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35678" w14:textId="64499491" w:rsidR="002F74A3" w:rsidRDefault="002F74A3">
      <w:pPr>
        <w:rPr>
          <w:rFonts w:cstheme="minorHAnsi"/>
          <w:sz w:val="24"/>
          <w:szCs w:val="24"/>
        </w:rPr>
      </w:pPr>
      <w:r w:rsidRPr="00733FFE">
        <w:rPr>
          <w:noProof/>
          <w:lang w:eastAsia="it-IT"/>
        </w:rPr>
        <mc:AlternateContent>
          <mc:Choice Requires="wpg">
            <w:drawing>
              <wp:anchor distT="0" distB="0" distL="114300" distR="114300" simplePos="0" relativeHeight="251659264" behindDoc="0" locked="0" layoutInCell="1" allowOverlap="1" wp14:anchorId="730EE2EA" wp14:editId="1A915F63">
                <wp:simplePos x="0" y="0"/>
                <wp:positionH relativeFrom="page">
                  <wp:align>center</wp:align>
                </wp:positionH>
                <wp:positionV relativeFrom="paragraph">
                  <wp:posOffset>-50800</wp:posOffset>
                </wp:positionV>
                <wp:extent cx="6488430" cy="2158365"/>
                <wp:effectExtent l="0" t="0" r="26670" b="0"/>
                <wp:wrapNone/>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8430" cy="2158365"/>
                          <a:chOff x="774" y="1456"/>
                          <a:chExt cx="10080" cy="3423"/>
                        </a:xfrm>
                      </wpg:grpSpPr>
                      <wps:wsp>
                        <wps:cNvPr id="5" name="Line 6"/>
                        <wps:cNvCnPr>
                          <a:cxnSpLocks noChangeShapeType="1"/>
                        </wps:cNvCnPr>
                        <wps:spPr bwMode="auto">
                          <a:xfrm>
                            <a:off x="1314" y="4117"/>
                            <a:ext cx="954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 name="Rectangle 7"/>
                        <wps:cNvSpPr>
                          <a:spLocks noChangeArrowheads="1" noChangeShapeType="1"/>
                        </wps:cNvSpPr>
                        <wps:spPr bwMode="auto">
                          <a:xfrm>
                            <a:off x="1674" y="1934"/>
                            <a:ext cx="8820" cy="1142"/>
                          </a:xfrm>
                          <a:prstGeom prst="rect">
                            <a:avLst/>
                          </a:prstGeom>
                          <a:gradFill rotWithShape="1">
                            <a:gsLst>
                              <a:gs pos="0">
                                <a:srgbClr val="CCCC99"/>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Text Box 8"/>
                        <wps:cNvSpPr txBox="1">
                          <a:spLocks noChangeArrowheads="1" noChangeShapeType="1"/>
                        </wps:cNvSpPr>
                        <wps:spPr bwMode="auto">
                          <a:xfrm>
                            <a:off x="2447" y="2175"/>
                            <a:ext cx="7867" cy="448"/>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1DA91F" w14:textId="77777777" w:rsidR="00232E2A" w:rsidRDefault="00232E2A" w:rsidP="002F74A3">
                              <w:pPr>
                                <w:pStyle w:val="msoorganizationname"/>
                                <w:widowControl w:val="0"/>
                                <w:rPr>
                                  <w:rFonts w:ascii="Tahoma" w:hAnsi="Tahoma"/>
                                  <w:sz w:val="24"/>
                                  <w:szCs w:val="24"/>
                                </w:rPr>
                              </w:pPr>
                              <w:r>
                                <w:rPr>
                                  <w:rFonts w:ascii="Tahoma" w:hAnsi="Tahoma"/>
                                  <w:sz w:val="24"/>
                                  <w:szCs w:val="24"/>
                                </w:rPr>
                                <w:t>ISTITUTO ISTRUZIONE SUPERIORE ITAS ITC</w:t>
                              </w:r>
                            </w:p>
                          </w:txbxContent>
                        </wps:txbx>
                        <wps:bodyPr rot="0" vert="horz" wrap="square" lIns="36195" tIns="36195" rIns="36195" bIns="36195" anchor="t" anchorCtr="0" upright="1">
                          <a:noAutofit/>
                        </wps:bodyPr>
                      </wps:wsp>
                      <wps:wsp>
                        <wps:cNvPr id="8" name="Text Box 9"/>
                        <wps:cNvSpPr txBox="1">
                          <a:spLocks noChangeArrowheads="1" noChangeShapeType="1"/>
                        </wps:cNvSpPr>
                        <wps:spPr bwMode="auto">
                          <a:xfrm>
                            <a:off x="774" y="3757"/>
                            <a:ext cx="9720" cy="1122"/>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CCCC99"/>
                                </a:solidFill>
                                <a:prstDash val="dash"/>
                                <a:miter lim="800000"/>
                                <a:headEnd/>
                                <a:tailEnd/>
                              </a14:hiddenLine>
                            </a:ext>
                            <a:ext uri="{AF507438-7753-43E0-B8FC-AC1667EBCBE1}">
                              <a14:hiddenEffects xmlns:a14="http://schemas.microsoft.com/office/drawing/2010/main">
                                <a:effectLst/>
                              </a14:hiddenEffects>
                            </a:ext>
                          </a:extLst>
                        </wps:spPr>
                        <wps:txbx>
                          <w:txbxContent>
                            <w:p w14:paraId="6F6ADC0A" w14:textId="77777777" w:rsidR="00232E2A" w:rsidRDefault="00232E2A" w:rsidP="002F74A3">
                              <w:pPr>
                                <w:pStyle w:val="msotitle3"/>
                                <w:widowControl w:val="0"/>
                                <w:spacing w:line="480" w:lineRule="auto"/>
                                <w:jc w:val="right"/>
                                <w:rPr>
                                  <w:rFonts w:ascii="Tahoma" w:hAnsi="Tahoma" w:cs="Arial"/>
                                  <w:b/>
                                  <w:caps w:val="0"/>
                                  <w:sz w:val="18"/>
                                  <w:szCs w:val="18"/>
                                  <w:lang w:val="en-GB"/>
                                </w:rPr>
                              </w:pPr>
                              <w:r>
                                <w:rPr>
                                  <w:rFonts w:ascii="Tahoma" w:hAnsi="Tahoma" w:cs="Arial"/>
                                  <w:b/>
                                  <w:caps w:val="0"/>
                                  <w:sz w:val="16"/>
                                  <w:szCs w:val="16"/>
                                  <w:lang w:val="en-GB"/>
                                </w:rPr>
                                <w:sym w:font="Wingdings" w:char="F028"/>
                              </w:r>
                              <w:r>
                                <w:rPr>
                                  <w:rFonts w:ascii="Tahoma" w:hAnsi="Tahoma" w:cs="Arial"/>
                                  <w:b/>
                                  <w:caps w:val="0"/>
                                  <w:sz w:val="16"/>
                                  <w:szCs w:val="16"/>
                                  <w:lang w:val="en-GB"/>
                                </w:rPr>
                                <w:t xml:space="preserve">0983/511227   </w:t>
                              </w:r>
                              <w:r>
                                <w:rPr>
                                  <w:rFonts w:ascii="Tahoma" w:hAnsi="Tahoma" w:cs="Arial"/>
                                  <w:b/>
                                  <w:caps w:val="0"/>
                                  <w:sz w:val="16"/>
                                  <w:szCs w:val="16"/>
                                  <w:lang w:val="en-GB"/>
                                </w:rPr>
                                <w:sym w:font="Wingdings 2" w:char="F037"/>
                              </w:r>
                              <w:r>
                                <w:rPr>
                                  <w:rFonts w:ascii="Tahoma" w:hAnsi="Tahoma" w:cs="Arial"/>
                                  <w:b/>
                                  <w:caps w:val="0"/>
                                  <w:sz w:val="16"/>
                                  <w:szCs w:val="16"/>
                                  <w:lang w:val="en-GB"/>
                                </w:rPr>
                                <w:t xml:space="preserve"> 0983/290689</w:t>
                              </w:r>
                              <w:r>
                                <w:rPr>
                                  <w:rFonts w:ascii="Tahoma" w:hAnsi="Tahoma" w:cs="Arial"/>
                                  <w:b/>
                                  <w:caps w:val="0"/>
                                  <w:sz w:val="18"/>
                                  <w:szCs w:val="18"/>
                                  <w:lang w:val="en-GB"/>
                                </w:rPr>
                                <w:t xml:space="preserve">              </w:t>
                              </w:r>
                              <w:r>
                                <w:rPr>
                                  <w:rFonts w:ascii="Tahoma" w:hAnsi="Tahoma" w:cs="Arial"/>
                                  <w:b/>
                                  <w:caps w:val="0"/>
                                  <w:sz w:val="16"/>
                                  <w:szCs w:val="16"/>
                                  <w:lang w:val="en-GB"/>
                                </w:rPr>
                                <w:t xml:space="preserve">CSIS04600Q - </w:t>
                              </w:r>
                              <w:r>
                                <w:rPr>
                                  <w:rFonts w:ascii="Tahoma" w:hAnsi="Tahoma" w:cs="Tahoma"/>
                                  <w:color w:val="auto"/>
                                  <w:sz w:val="16"/>
                                  <w:szCs w:val="16"/>
                                  <w:lang w:val="fr-FR"/>
                                </w:rPr>
                                <w:t xml:space="preserve">C.F. </w:t>
                              </w:r>
                              <w:r>
                                <w:rPr>
                                  <w:rFonts w:ascii="Tahoma" w:hAnsi="Tahoma" w:cs="Tahoma"/>
                                  <w:b/>
                                  <w:bCs/>
                                  <w:color w:val="auto"/>
                                  <w:sz w:val="16"/>
                                  <w:szCs w:val="16"/>
                                  <w:lang w:val="en-GB"/>
                                </w:rPr>
                                <w:t>97022350785</w:t>
                              </w:r>
                            </w:p>
                            <w:p w14:paraId="7188677D" w14:textId="77777777" w:rsidR="00232E2A" w:rsidRDefault="00232E2A" w:rsidP="002F74A3">
                              <w:pPr>
                                <w:pStyle w:val="msotitle3"/>
                                <w:widowControl w:val="0"/>
                                <w:spacing w:line="360" w:lineRule="auto"/>
                                <w:jc w:val="right"/>
                                <w:rPr>
                                  <w:rFonts w:ascii="Tahoma" w:hAnsi="Tahoma" w:cs="Arial"/>
                                  <w:b/>
                                  <w:caps w:val="0"/>
                                  <w:sz w:val="18"/>
                                  <w:szCs w:val="18"/>
                                  <w:lang w:val="en-GB"/>
                                </w:rPr>
                              </w:pPr>
                              <w:r>
                                <w:rPr>
                                  <w:rFonts w:ascii="Tahoma" w:hAnsi="Tahoma" w:cs="Arial"/>
                                  <w:b/>
                                  <w:caps w:val="0"/>
                                  <w:sz w:val="18"/>
                                  <w:szCs w:val="18"/>
                                  <w:lang w:val="en-GB"/>
                                </w:rPr>
                                <w:t>www.itasitcrossano.edu.it</w:t>
                              </w:r>
                            </w:p>
                            <w:p w14:paraId="18F709FE" w14:textId="77777777" w:rsidR="00232E2A" w:rsidRDefault="00232E2A" w:rsidP="002F74A3">
                              <w:pPr>
                                <w:ind w:left="4248"/>
                                <w:jc w:val="right"/>
                                <w:rPr>
                                  <w:rFonts w:cs="Calibri"/>
                                  <w:sz w:val="24"/>
                                  <w:szCs w:val="24"/>
                                </w:rPr>
                              </w:pPr>
                              <w:r>
                                <w:rPr>
                                  <w:rFonts w:ascii="Tahoma" w:hAnsi="Tahoma" w:cs="Arial"/>
                                  <w:caps/>
                                  <w:sz w:val="16"/>
                                  <w:szCs w:val="16"/>
                                </w:rPr>
                                <w:t xml:space="preserve">e-mail: </w:t>
                              </w:r>
                              <w:hyperlink r:id="rId9" w:history="1">
                                <w:r>
                                  <w:rPr>
                                    <w:rStyle w:val="Collegamentoipertestuale"/>
                                    <w:rFonts w:ascii="Tahoma" w:hAnsi="Tahoma" w:cs="Arial"/>
                                    <w:sz w:val="16"/>
                                    <w:szCs w:val="16"/>
                                  </w:rPr>
                                  <w:t>csis04600q@istruzione.it</w:t>
                                </w:r>
                              </w:hyperlink>
                              <w:r>
                                <w:rPr>
                                  <w:sz w:val="24"/>
                                  <w:szCs w:val="24"/>
                                </w:rPr>
                                <w:t xml:space="preserve">   </w:t>
                              </w:r>
                              <w:hyperlink r:id="rId10" w:history="1">
                                <w:r>
                                  <w:rPr>
                                    <w:rStyle w:val="Collegamentoipertestuale"/>
                                    <w:rFonts w:ascii="Tahoma" w:hAnsi="Tahoma" w:cs="Arial"/>
                                    <w:sz w:val="16"/>
                                    <w:szCs w:val="16"/>
                                  </w:rPr>
                                  <w:t>csis04600q@pec.istruzione.it</w:t>
                                </w:r>
                              </w:hyperlink>
                            </w:p>
                            <w:p w14:paraId="5847182F" w14:textId="77777777" w:rsidR="00232E2A" w:rsidRDefault="00232E2A" w:rsidP="002F74A3">
                              <w:pPr>
                                <w:pStyle w:val="msotitle3"/>
                                <w:widowControl w:val="0"/>
                                <w:tabs>
                                  <w:tab w:val="left" w:pos="9498"/>
                                </w:tabs>
                                <w:spacing w:line="360" w:lineRule="auto"/>
                                <w:ind w:right="96"/>
                                <w:jc w:val="right"/>
                                <w:rPr>
                                  <w:rFonts w:ascii="Tahoma" w:hAnsi="Tahoma" w:cs="Arial"/>
                                  <w:caps w:val="0"/>
                                  <w:sz w:val="16"/>
                                  <w:szCs w:val="16"/>
                                </w:rPr>
                              </w:pPr>
                            </w:p>
                            <w:p w14:paraId="3A77A4C8" w14:textId="77777777" w:rsidR="00232E2A" w:rsidRDefault="00232E2A" w:rsidP="002F74A3">
                              <w:pPr>
                                <w:pStyle w:val="msotitle3"/>
                                <w:widowControl w:val="0"/>
                                <w:jc w:val="right"/>
                                <w:rPr>
                                  <w:rFonts w:ascii="Arial" w:hAnsi="Arial" w:cs="Arial"/>
                                  <w:caps w:val="0"/>
                                  <w:sz w:val="20"/>
                                  <w:szCs w:val="20"/>
                                </w:rPr>
                              </w:pPr>
                            </w:p>
                          </w:txbxContent>
                        </wps:txbx>
                        <wps:bodyPr rot="0" vert="horz" wrap="square" lIns="36195" tIns="36195" rIns="36195" bIns="36195" anchor="t" anchorCtr="0" upright="1">
                          <a:noAutofit/>
                        </wps:bodyPr>
                      </wps:wsp>
                      <wps:wsp>
                        <wps:cNvPr id="9" name="Oval 10"/>
                        <wps:cNvSpPr>
                          <a:spLocks noChangeArrowheads="1" noChangeShapeType="1"/>
                        </wps:cNvSpPr>
                        <wps:spPr bwMode="auto">
                          <a:xfrm>
                            <a:off x="1854" y="1456"/>
                            <a:ext cx="2160" cy="2160"/>
                          </a:xfrm>
                          <a:prstGeom prst="ellipse">
                            <a:avLst/>
                          </a:prstGeom>
                          <a:noFill/>
                          <a:ln w="3175" algn="in">
                            <a:solidFill>
                              <a:srgbClr val="CC99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Text Box 11"/>
                        <wps:cNvSpPr txBox="1">
                          <a:spLocks noChangeArrowheads="1"/>
                        </wps:cNvSpPr>
                        <wps:spPr bwMode="auto">
                          <a:xfrm>
                            <a:off x="1314" y="2057"/>
                            <a:ext cx="1043" cy="1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EF11E" w14:textId="77777777" w:rsidR="00232E2A" w:rsidRDefault="00232E2A" w:rsidP="002F74A3">
                              <w:pPr>
                                <w:jc w:val="center"/>
                              </w:pPr>
                              <w:r w:rsidRPr="00C969D5">
                                <w:rPr>
                                  <w:rFonts w:ascii="Times New Roman" w:eastAsia="Times New Roman" w:hAnsi="Times New Roman"/>
                                  <w:noProof/>
                                  <w:sz w:val="20"/>
                                  <w:szCs w:val="20"/>
                                  <w:lang w:eastAsia="it-IT"/>
                                </w:rPr>
                                <w:drawing>
                                  <wp:inline distT="0" distB="0" distL="0" distR="0" wp14:anchorId="3655E58F" wp14:editId="185462B0">
                                    <wp:extent cx="476250" cy="533400"/>
                                    <wp:effectExtent l="0" t="0" r="0" b="0"/>
                                    <wp:docPr id="18" name="Immagine 18" descr="logoRepubblica_Italiana_tr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Repubblica_Italiana_tras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2934" y="2536"/>
                            <a:ext cx="25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AB534" w14:textId="77777777" w:rsidR="00232E2A" w:rsidRDefault="00232E2A" w:rsidP="002F74A3">
                              <w:pPr>
                                <w:rPr>
                                  <w:rFonts w:ascii="Verdana" w:hAnsi="Verdana" w:cs="Tahoma"/>
                                  <w:i/>
                                  <w:color w:val="993300"/>
                                  <w:sz w:val="28"/>
                                  <w:szCs w:val="28"/>
                                </w:rPr>
                              </w:pPr>
                              <w:r>
                                <w:rPr>
                                  <w:rFonts w:ascii="Verdana" w:hAnsi="Verdana" w:cs="Tahoma"/>
                                  <w:i/>
                                  <w:color w:val="993300"/>
                                  <w:sz w:val="28"/>
                                  <w:szCs w:val="28"/>
                                </w:rPr>
                                <w:t>ROSSANO</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8514" y="2677"/>
                            <a:ext cx="1219"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EFBE2" w14:textId="77777777" w:rsidR="00232E2A" w:rsidRDefault="00232E2A" w:rsidP="002F74A3">
                              <w:r w:rsidRPr="00C969D5">
                                <w:rPr>
                                  <w:rFonts w:ascii="Times New Roman" w:eastAsia="Times New Roman" w:hAnsi="Times New Roman"/>
                                  <w:noProof/>
                                  <w:sz w:val="20"/>
                                  <w:szCs w:val="20"/>
                                  <w:lang w:eastAsia="it-IT"/>
                                </w:rPr>
                                <w:drawing>
                                  <wp:inline distT="0" distB="0" distL="0" distR="0" wp14:anchorId="3E45DA65" wp14:editId="18D826D1">
                                    <wp:extent cx="590550" cy="381000"/>
                                    <wp:effectExtent l="0" t="0" r="0" b="0"/>
                                    <wp:docPr id="19" name="Immagine 19" descr="Logo_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Logo_europ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381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cNvPr id="13" name="Group 14"/>
                        <wpg:cNvGrpSpPr>
                          <a:grpSpLocks/>
                        </wpg:cNvGrpSpPr>
                        <wpg:grpSpPr bwMode="auto">
                          <a:xfrm>
                            <a:off x="2215" y="1755"/>
                            <a:ext cx="179" cy="1501"/>
                            <a:chOff x="108044591" y="105399806"/>
                            <a:chExt cx="104922" cy="649348"/>
                          </a:xfrm>
                        </wpg:grpSpPr>
                        <wps:wsp>
                          <wps:cNvPr id="14" name="Rectangle 15"/>
                          <wps:cNvSpPr>
                            <a:spLocks noChangeArrowheads="1" noChangeShapeType="1"/>
                          </wps:cNvSpPr>
                          <wps:spPr bwMode="auto">
                            <a:xfrm>
                              <a:off x="108044591" y="105399806"/>
                              <a:ext cx="104922" cy="50126"/>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Rectangle 16"/>
                          <wps:cNvSpPr>
                            <a:spLocks noChangeArrowheads="1" noChangeShapeType="1"/>
                          </wps:cNvSpPr>
                          <wps:spPr bwMode="auto">
                            <a:xfrm rot="10800000">
                              <a:off x="108044591" y="105998802"/>
                              <a:ext cx="104921" cy="50127"/>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17"/>
                          <wps:cNvSpPr>
                            <a:spLocks noChangeArrowheads="1" noChangeShapeType="1"/>
                          </wps:cNvSpPr>
                          <wps:spPr bwMode="auto">
                            <a:xfrm>
                              <a:off x="108044782" y="105400102"/>
                              <a:ext cx="45165" cy="649052"/>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0EE2EA" id="Gruppo 4" o:spid="_x0000_s1026" style="position:absolute;margin-left:0;margin-top:-4pt;width:510.9pt;height:169.95pt;z-index:251659264;mso-position-horizontal:center;mso-position-horizontal-relative:page" coordorigin="774,1456" coordsize="10080,3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">
                <v:line id="Line 6" o:spid="_x0000_s1027" style="position:absolute;visibility:visible;mso-wrap-style:square" from="1314,4117" to="10854,4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" strokeweight="1.5pt">
                  <v:shadow color="#ccc"/>
                </v:line>
                <v:rect id="Rectangle 7" o:spid="_x0000_s1028" style="position:absolute;left:1674;top:1934;width:8820;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" fillcolor="#cc9" stroked="f" strokeweight="0" insetpen="t">
                  <v:fill rotate="t" angle="90" focus="100%" type="gradient"/>
                  <v:shadow color="#ccc"/>
                  <o:lock v:ext="edit" shapetype="t"/>
                  <v:textbox inset="2.88pt,2.88pt,2.88pt,2.88pt"/>
                </v:rect>
                <v:shapetype id="_x0000_t202" coordsize="21600,21600" o:spt="202" path="m,l,21600r21600,l21600,xe">
                  <v:stroke joinstyle="miter"/>
                  <v:path gradientshapeok="t" o:connecttype="rect"/>
                </v:shapetype>
                <v:shape id="Text Box 8" o:spid="_x0000_s1029" type="#_x0000_t202" style="position:absolute;left:2447;top:2175;width:7867;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" filled="f" fillcolor="black" stroked="f" strokeweight="0" insetpen="t">
                  <o:lock v:ext="edit" shapetype="t"/>
                  <v:textbox inset="2.85pt,2.85pt,2.85pt,2.85pt">
                    <w:txbxContent>
                      <w:p w14:paraId="5E1DA91F" w14:textId="77777777" w:rsidR="00232E2A" w:rsidRDefault="00232E2A" w:rsidP="002F74A3">
                        <w:pPr>
                          <w:pStyle w:val="msoorganizationname"/>
                          <w:widowControl w:val="0"/>
                          <w:rPr>
                            <w:rFonts w:ascii="Tahoma" w:hAnsi="Tahoma"/>
                            <w:sz w:val="24"/>
                            <w:szCs w:val="24"/>
                          </w:rPr>
                        </w:pPr>
                        <w:r>
                          <w:rPr>
                            <w:rFonts w:ascii="Tahoma" w:hAnsi="Tahoma"/>
                            <w:sz w:val="24"/>
                            <w:szCs w:val="24"/>
                          </w:rPr>
                          <w:t>ISTITUTO ISTRUZIONE SUPERIORE ITAS ITC</w:t>
                        </w:r>
                      </w:p>
                    </w:txbxContent>
                  </v:textbox>
                </v:shape>
                <v:shape id="Text Box 9" o:spid="_x0000_s1030" type="#_x0000_t202" style="position:absolute;left:774;top:3757;width:9720;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" filled="f" fillcolor="black" stroked="f" strokecolor="#cc9" strokeweight="0" insetpen="t">
                  <v:stroke dashstyle="dash"/>
                  <o:lock v:ext="edit" shapetype="t"/>
                  <v:textbox inset="2.85pt,2.85pt,2.85pt,2.85pt">
                    <w:txbxContent>
                      <w:p w14:paraId="6F6ADC0A" w14:textId="77777777" w:rsidR="00232E2A" w:rsidRDefault="00232E2A" w:rsidP="002F74A3">
                        <w:pPr>
                          <w:pStyle w:val="msotitle3"/>
                          <w:widowControl w:val="0"/>
                          <w:spacing w:line="480" w:lineRule="auto"/>
                          <w:jc w:val="right"/>
                          <w:rPr>
                            <w:rFonts w:ascii="Tahoma" w:hAnsi="Tahoma" w:cs="Arial"/>
                            <w:b/>
                            <w:caps w:val="0"/>
                            <w:sz w:val="18"/>
                            <w:szCs w:val="18"/>
                            <w:lang w:val="en-GB"/>
                          </w:rPr>
                        </w:pPr>
                        <w:r>
                          <w:rPr>
                            <w:rFonts w:ascii="Tahoma" w:hAnsi="Tahoma" w:cs="Arial"/>
                            <w:b/>
                            <w:caps w:val="0"/>
                            <w:sz w:val="16"/>
                            <w:szCs w:val="16"/>
                            <w:lang w:val="en-GB"/>
                          </w:rPr>
                          <w:sym w:font="Wingdings" w:char="F028"/>
                        </w:r>
                        <w:r>
                          <w:rPr>
                            <w:rFonts w:ascii="Tahoma" w:hAnsi="Tahoma" w:cs="Arial"/>
                            <w:b/>
                            <w:caps w:val="0"/>
                            <w:sz w:val="16"/>
                            <w:szCs w:val="16"/>
                            <w:lang w:val="en-GB"/>
                          </w:rPr>
                          <w:t xml:space="preserve">0983/511227   </w:t>
                        </w:r>
                        <w:r>
                          <w:rPr>
                            <w:rFonts w:ascii="Tahoma" w:hAnsi="Tahoma" w:cs="Arial"/>
                            <w:b/>
                            <w:caps w:val="0"/>
                            <w:sz w:val="16"/>
                            <w:szCs w:val="16"/>
                            <w:lang w:val="en-GB"/>
                          </w:rPr>
                          <w:sym w:font="Wingdings 2" w:char="F037"/>
                        </w:r>
                        <w:r>
                          <w:rPr>
                            <w:rFonts w:ascii="Tahoma" w:hAnsi="Tahoma" w:cs="Arial"/>
                            <w:b/>
                            <w:caps w:val="0"/>
                            <w:sz w:val="16"/>
                            <w:szCs w:val="16"/>
                            <w:lang w:val="en-GB"/>
                          </w:rPr>
                          <w:t xml:space="preserve"> 0983/290689</w:t>
                        </w:r>
                        <w:r>
                          <w:rPr>
                            <w:rFonts w:ascii="Tahoma" w:hAnsi="Tahoma" w:cs="Arial"/>
                            <w:b/>
                            <w:caps w:val="0"/>
                            <w:sz w:val="18"/>
                            <w:szCs w:val="18"/>
                            <w:lang w:val="en-GB"/>
                          </w:rPr>
                          <w:t xml:space="preserve">              </w:t>
                        </w:r>
                        <w:r>
                          <w:rPr>
                            <w:rFonts w:ascii="Tahoma" w:hAnsi="Tahoma" w:cs="Arial"/>
                            <w:b/>
                            <w:caps w:val="0"/>
                            <w:sz w:val="16"/>
                            <w:szCs w:val="16"/>
                            <w:lang w:val="en-GB"/>
                          </w:rPr>
                          <w:t xml:space="preserve">CSIS04600Q - </w:t>
                        </w:r>
                        <w:r>
                          <w:rPr>
                            <w:rFonts w:ascii="Tahoma" w:hAnsi="Tahoma" w:cs="Tahoma"/>
                            <w:color w:val="auto"/>
                            <w:sz w:val="16"/>
                            <w:szCs w:val="16"/>
                            <w:lang w:val="fr-FR"/>
                          </w:rPr>
                          <w:t xml:space="preserve">C.F. </w:t>
                        </w:r>
                        <w:r>
                          <w:rPr>
                            <w:rFonts w:ascii="Tahoma" w:hAnsi="Tahoma" w:cs="Tahoma"/>
                            <w:b/>
                            <w:bCs/>
                            <w:color w:val="auto"/>
                            <w:sz w:val="16"/>
                            <w:szCs w:val="16"/>
                            <w:lang w:val="en-GB"/>
                          </w:rPr>
                          <w:t>97022350785</w:t>
                        </w:r>
                      </w:p>
                      <w:p w14:paraId="7188677D" w14:textId="77777777" w:rsidR="00232E2A" w:rsidRDefault="00232E2A" w:rsidP="002F74A3">
                        <w:pPr>
                          <w:pStyle w:val="msotitle3"/>
                          <w:widowControl w:val="0"/>
                          <w:spacing w:line="360" w:lineRule="auto"/>
                          <w:jc w:val="right"/>
                          <w:rPr>
                            <w:rFonts w:ascii="Tahoma" w:hAnsi="Tahoma" w:cs="Arial"/>
                            <w:b/>
                            <w:caps w:val="0"/>
                            <w:sz w:val="18"/>
                            <w:szCs w:val="18"/>
                            <w:lang w:val="en-GB"/>
                          </w:rPr>
                        </w:pPr>
                        <w:r>
                          <w:rPr>
                            <w:rFonts w:ascii="Tahoma" w:hAnsi="Tahoma" w:cs="Arial"/>
                            <w:b/>
                            <w:caps w:val="0"/>
                            <w:sz w:val="18"/>
                            <w:szCs w:val="18"/>
                            <w:lang w:val="en-GB"/>
                          </w:rPr>
                          <w:t>www.itasitcrossano.edu.it</w:t>
                        </w:r>
                      </w:p>
                      <w:p w14:paraId="18F709FE" w14:textId="77777777" w:rsidR="00232E2A" w:rsidRDefault="00232E2A" w:rsidP="002F74A3">
                        <w:pPr>
                          <w:ind w:left="4248"/>
                          <w:jc w:val="right"/>
                          <w:rPr>
                            <w:rFonts w:cs="Calibri"/>
                            <w:sz w:val="24"/>
                            <w:szCs w:val="24"/>
                          </w:rPr>
                        </w:pPr>
                        <w:r>
                          <w:rPr>
                            <w:rFonts w:ascii="Tahoma" w:hAnsi="Tahoma" w:cs="Arial"/>
                            <w:caps/>
                            <w:sz w:val="16"/>
                            <w:szCs w:val="16"/>
                          </w:rPr>
                          <w:t xml:space="preserve">e-mail: </w:t>
                        </w:r>
                        <w:hyperlink r:id="rId13" w:history="1">
                          <w:r>
                            <w:rPr>
                              <w:rStyle w:val="Collegamentoipertestuale"/>
                              <w:rFonts w:ascii="Tahoma" w:hAnsi="Tahoma" w:cs="Arial"/>
                              <w:sz w:val="16"/>
                              <w:szCs w:val="16"/>
                            </w:rPr>
                            <w:t>csis04600q@istruzione.it</w:t>
                          </w:r>
                        </w:hyperlink>
                        <w:r>
                          <w:rPr>
                            <w:sz w:val="24"/>
                            <w:szCs w:val="24"/>
                          </w:rPr>
                          <w:t xml:space="preserve">   </w:t>
                        </w:r>
                        <w:hyperlink r:id="rId14" w:history="1">
                          <w:r>
                            <w:rPr>
                              <w:rStyle w:val="Collegamentoipertestuale"/>
                              <w:rFonts w:ascii="Tahoma" w:hAnsi="Tahoma" w:cs="Arial"/>
                              <w:sz w:val="16"/>
                              <w:szCs w:val="16"/>
                            </w:rPr>
                            <w:t>csis04600q@pec.istruzione.it</w:t>
                          </w:r>
                        </w:hyperlink>
                      </w:p>
                      <w:p w14:paraId="5847182F" w14:textId="77777777" w:rsidR="00232E2A" w:rsidRDefault="00232E2A" w:rsidP="002F74A3">
                        <w:pPr>
                          <w:pStyle w:val="msotitle3"/>
                          <w:widowControl w:val="0"/>
                          <w:tabs>
                            <w:tab w:val="left" w:pos="9498"/>
                          </w:tabs>
                          <w:spacing w:line="360" w:lineRule="auto"/>
                          <w:ind w:right="96"/>
                          <w:jc w:val="right"/>
                          <w:rPr>
                            <w:rFonts w:ascii="Tahoma" w:hAnsi="Tahoma" w:cs="Arial"/>
                            <w:caps w:val="0"/>
                            <w:sz w:val="16"/>
                            <w:szCs w:val="16"/>
                          </w:rPr>
                        </w:pPr>
                      </w:p>
                      <w:p w14:paraId="3A77A4C8" w14:textId="77777777" w:rsidR="00232E2A" w:rsidRDefault="00232E2A" w:rsidP="002F74A3">
                        <w:pPr>
                          <w:pStyle w:val="msotitle3"/>
                          <w:widowControl w:val="0"/>
                          <w:jc w:val="right"/>
                          <w:rPr>
                            <w:rFonts w:ascii="Arial" w:hAnsi="Arial" w:cs="Arial"/>
                            <w:caps w:val="0"/>
                            <w:sz w:val="20"/>
                            <w:szCs w:val="20"/>
                          </w:rPr>
                        </w:pPr>
                      </w:p>
                    </w:txbxContent>
                  </v:textbox>
                </v:shape>
                <v:oval id="Oval 10" o:spid="_x0000_s1031" style="position:absolute;left:1854;top:1456;width:216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" filled="f" fillcolor="black" strokecolor="#c90" strokeweight=".25pt" insetpen="t">
                  <v:shadow color="#ccc"/>
                  <o:lock v:ext="edit" shapetype="t"/>
                  <v:textbox inset="2.88pt,2.88pt,2.88pt,2.88pt"/>
                </v:oval>
                <v:shape id="Text Box 11" o:spid="_x0000_s1032" type="#_x0000_t202" style="position:absolute;left:1314;top:2057;width:1043;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C0EF11E" w14:textId="77777777" w:rsidR="00232E2A" w:rsidRDefault="00232E2A" w:rsidP="002F74A3">
                        <w:pPr>
                          <w:jc w:val="center"/>
                        </w:pPr>
                        <w:r w:rsidRPr="00C969D5">
                          <w:rPr>
                            <w:rFonts w:ascii="Times New Roman" w:eastAsia="Times New Roman" w:hAnsi="Times New Roman"/>
                            <w:noProof/>
                            <w:sz w:val="20"/>
                            <w:szCs w:val="20"/>
                            <w:lang w:eastAsia="it-IT"/>
                          </w:rPr>
                          <w:drawing>
                            <wp:inline distT="0" distB="0" distL="0" distR="0" wp14:anchorId="3655E58F" wp14:editId="185462B0">
                              <wp:extent cx="476250" cy="533400"/>
                              <wp:effectExtent l="0" t="0" r="0" b="0"/>
                              <wp:docPr id="18" name="Immagine 18" descr="logoRepubblica_Italiana_tr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Repubblica_Italiana_tras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p>
                    </w:txbxContent>
                  </v:textbox>
                </v:shape>
                <v:shape id="Text Box 12" o:spid="_x0000_s1033" type="#_x0000_t202" style="position:absolute;left:2934;top:2536;width:25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85AB534" w14:textId="77777777" w:rsidR="00232E2A" w:rsidRDefault="00232E2A" w:rsidP="002F74A3">
                        <w:pPr>
                          <w:rPr>
                            <w:rFonts w:ascii="Verdana" w:hAnsi="Verdana" w:cs="Tahoma"/>
                            <w:i/>
                            <w:color w:val="993300"/>
                            <w:sz w:val="28"/>
                            <w:szCs w:val="28"/>
                          </w:rPr>
                        </w:pPr>
                        <w:r>
                          <w:rPr>
                            <w:rFonts w:ascii="Verdana" w:hAnsi="Verdana" w:cs="Tahoma"/>
                            <w:i/>
                            <w:color w:val="993300"/>
                            <w:sz w:val="28"/>
                            <w:szCs w:val="28"/>
                          </w:rPr>
                          <w:t>ROSSANO</w:t>
                        </w:r>
                      </w:p>
                    </w:txbxContent>
                  </v:textbox>
                </v:shape>
                <v:shape id="Text Box 13" o:spid="_x0000_s1034" type="#_x0000_t202" style="position:absolute;left:8514;top:2677;width:1219;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7BEFBE2" w14:textId="77777777" w:rsidR="00232E2A" w:rsidRDefault="00232E2A" w:rsidP="002F74A3">
                        <w:r w:rsidRPr="00C969D5">
                          <w:rPr>
                            <w:rFonts w:ascii="Times New Roman" w:eastAsia="Times New Roman" w:hAnsi="Times New Roman"/>
                            <w:noProof/>
                            <w:sz w:val="20"/>
                            <w:szCs w:val="20"/>
                            <w:lang w:eastAsia="it-IT"/>
                          </w:rPr>
                          <w:drawing>
                            <wp:inline distT="0" distB="0" distL="0" distR="0" wp14:anchorId="3E45DA65" wp14:editId="18D826D1">
                              <wp:extent cx="590550" cy="381000"/>
                              <wp:effectExtent l="0" t="0" r="0" b="0"/>
                              <wp:docPr id="19" name="Immagine 19" descr="Logo_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Logo_europ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 cy="381000"/>
                                      </a:xfrm>
                                      <a:prstGeom prst="rect">
                                        <a:avLst/>
                                      </a:prstGeom>
                                      <a:noFill/>
                                      <a:ln>
                                        <a:noFill/>
                                      </a:ln>
                                    </pic:spPr>
                                  </pic:pic>
                                </a:graphicData>
                              </a:graphic>
                            </wp:inline>
                          </w:drawing>
                        </w:r>
                      </w:p>
                    </w:txbxContent>
                  </v:textbox>
                </v:shape>
                <v:group id="Group 14" o:spid="_x0000_s1035" style="position:absolute;left:2215;top:1755;width:179;height:1501" coordorigin="1080445,1053998" coordsize="1049,6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5" o:spid="_x0000_s1036" style="position:absolute;left:1080445;top:1053998;width:1050;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" fillcolor="black" stroked="f" strokeweight="0" insetpen="t">
                    <v:shadow color="#ccc"/>
                    <o:lock v:ext="edit" shapetype="t"/>
                    <v:textbox inset="2.88pt,2.88pt,2.88pt,2.88pt"/>
                  </v:rect>
                  <v:rect id="Rectangle 16" o:spid="_x0000_s1037" style="position:absolute;left:1080445;top:1059988;width:1050;height:50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" fillcolor="black" stroked="f" strokeweight="0" insetpen="t">
                    <v:shadow color="#ccc"/>
                    <o:lock v:ext="edit" shapetype="t"/>
                    <v:textbox inset="2.88pt,2.88pt,2.88pt,2.88pt"/>
                  </v:rect>
                  <v:rect id="Rectangle 17" o:spid="_x0000_s1038" style="position:absolute;left:1080447;top:1054001;width:452;height:6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" fillcolor="black" stroked="f" strokeweight="0" insetpen="t">
                    <v:shadow color="#ccc"/>
                    <o:lock v:ext="edit" shapetype="t"/>
                    <v:textbox inset="2.88pt,2.88pt,2.88pt,2.88pt"/>
                  </v:rect>
                </v:group>
                <w10:wrap anchorx="page"/>
              </v:group>
            </w:pict>
          </mc:Fallback>
        </mc:AlternateContent>
      </w:r>
    </w:p>
    <w:p w14:paraId="0A3A2A94" w14:textId="5B68000C" w:rsidR="002F74A3" w:rsidRDefault="002F74A3">
      <w:pPr>
        <w:rPr>
          <w:rFonts w:cstheme="minorHAnsi"/>
          <w:sz w:val="24"/>
          <w:szCs w:val="24"/>
        </w:rPr>
      </w:pPr>
    </w:p>
    <w:p w14:paraId="754D36BE" w14:textId="7623C82D" w:rsidR="002F74A3" w:rsidRDefault="002F74A3">
      <w:pPr>
        <w:rPr>
          <w:rFonts w:cstheme="minorHAnsi"/>
          <w:sz w:val="24"/>
          <w:szCs w:val="24"/>
        </w:rPr>
      </w:pPr>
    </w:p>
    <w:p w14:paraId="01EB083D" w14:textId="4FC63C07" w:rsidR="002F74A3" w:rsidRDefault="002F74A3">
      <w:pPr>
        <w:rPr>
          <w:rFonts w:cstheme="minorHAnsi"/>
          <w:sz w:val="24"/>
          <w:szCs w:val="24"/>
        </w:rPr>
      </w:pPr>
    </w:p>
    <w:p w14:paraId="30C2A71F" w14:textId="3C1AB5F3" w:rsidR="002F74A3" w:rsidRDefault="002F74A3">
      <w:pPr>
        <w:rPr>
          <w:rFonts w:cstheme="minorHAnsi"/>
          <w:sz w:val="24"/>
          <w:szCs w:val="24"/>
        </w:rPr>
      </w:pPr>
    </w:p>
    <w:p w14:paraId="271E82B8" w14:textId="3CE65C0B" w:rsidR="004D69E1" w:rsidRPr="00B04EAE" w:rsidRDefault="004D69E1">
      <w:pPr>
        <w:rPr>
          <w:rFonts w:cstheme="minorHAnsi"/>
          <w:sz w:val="24"/>
          <w:szCs w:val="24"/>
        </w:rPr>
      </w:pPr>
    </w:p>
    <w:p w14:paraId="43139A92" w14:textId="621D993F" w:rsidR="000A5CBB" w:rsidRPr="00B04EAE" w:rsidRDefault="000A5CBB">
      <w:pPr>
        <w:rPr>
          <w:rFonts w:cstheme="minorHAnsi"/>
          <w:sz w:val="24"/>
          <w:szCs w:val="24"/>
        </w:rPr>
      </w:pPr>
    </w:p>
    <w:p w14:paraId="248CE74C" w14:textId="4C92072E" w:rsidR="000A5CBB" w:rsidRPr="00B04EAE" w:rsidRDefault="000A5CBB">
      <w:pPr>
        <w:rPr>
          <w:rFonts w:cstheme="minorHAnsi"/>
          <w:sz w:val="24"/>
          <w:szCs w:val="24"/>
        </w:rPr>
      </w:pPr>
    </w:p>
    <w:p w14:paraId="256713C2" w14:textId="77777777" w:rsidR="002F74A3" w:rsidRDefault="002F74A3" w:rsidP="000A5CBB">
      <w:pPr>
        <w:jc w:val="center"/>
        <w:rPr>
          <w:rFonts w:cstheme="minorHAnsi"/>
          <w:b/>
          <w:sz w:val="32"/>
          <w:szCs w:val="32"/>
        </w:rPr>
      </w:pPr>
      <w:bookmarkStart w:id="0" w:name="_Hlk39608027"/>
    </w:p>
    <w:p w14:paraId="52B5E59C" w14:textId="77777777" w:rsidR="002F74A3" w:rsidRDefault="002F74A3" w:rsidP="000A5CBB">
      <w:pPr>
        <w:jc w:val="center"/>
        <w:rPr>
          <w:rFonts w:cstheme="minorHAnsi"/>
          <w:b/>
          <w:sz w:val="32"/>
          <w:szCs w:val="32"/>
        </w:rPr>
      </w:pPr>
    </w:p>
    <w:p w14:paraId="3DC21A37" w14:textId="77777777" w:rsidR="00CE0A82" w:rsidRPr="00B04EAE" w:rsidRDefault="00CE0A82" w:rsidP="00CE0A82">
      <w:pPr>
        <w:jc w:val="center"/>
        <w:rPr>
          <w:rFonts w:cstheme="minorHAnsi"/>
          <w:b/>
          <w:sz w:val="32"/>
          <w:szCs w:val="32"/>
        </w:rPr>
      </w:pPr>
      <w:r w:rsidRPr="00B04EAE">
        <w:rPr>
          <w:rFonts w:cstheme="minorHAnsi"/>
          <w:b/>
          <w:sz w:val="32"/>
          <w:szCs w:val="32"/>
        </w:rPr>
        <w:t xml:space="preserve">DOCUMENTO DEL </w:t>
      </w:r>
      <w:r>
        <w:rPr>
          <w:rFonts w:cstheme="minorHAnsi"/>
          <w:b/>
          <w:sz w:val="32"/>
          <w:szCs w:val="32"/>
        </w:rPr>
        <w:t>CONSIGLIO DI CLASSE</w:t>
      </w:r>
    </w:p>
    <w:p w14:paraId="5A748180" w14:textId="008386BC" w:rsidR="00CE0A82" w:rsidRPr="00B04EAE" w:rsidRDefault="00CE0A82" w:rsidP="00CE0A82">
      <w:pPr>
        <w:jc w:val="center"/>
        <w:rPr>
          <w:rFonts w:cstheme="minorHAnsi"/>
          <w:b/>
          <w:sz w:val="32"/>
          <w:szCs w:val="32"/>
        </w:rPr>
      </w:pPr>
      <w:r w:rsidRPr="00B04EAE">
        <w:rPr>
          <w:rFonts w:cstheme="minorHAnsi"/>
          <w:b/>
          <w:sz w:val="32"/>
          <w:szCs w:val="32"/>
        </w:rPr>
        <w:t>ANNO SCOLASTICO 20</w:t>
      </w:r>
      <w:r w:rsidR="00490BC4">
        <w:rPr>
          <w:rFonts w:cstheme="minorHAnsi"/>
          <w:b/>
          <w:sz w:val="32"/>
          <w:szCs w:val="32"/>
        </w:rPr>
        <w:t>22/</w:t>
      </w:r>
      <w:r w:rsidRPr="00B04EAE">
        <w:rPr>
          <w:rFonts w:cstheme="minorHAnsi"/>
          <w:b/>
          <w:sz w:val="32"/>
          <w:szCs w:val="32"/>
        </w:rPr>
        <w:t>202</w:t>
      </w:r>
      <w:r w:rsidR="00490BC4">
        <w:rPr>
          <w:rFonts w:cstheme="minorHAnsi"/>
          <w:b/>
          <w:sz w:val="32"/>
          <w:szCs w:val="32"/>
        </w:rPr>
        <w:t>3</w:t>
      </w:r>
    </w:p>
    <w:p w14:paraId="4298FD51" w14:textId="77777777" w:rsidR="00CE0A82" w:rsidRPr="00B04EAE" w:rsidRDefault="00CE0A82" w:rsidP="00CE0A82">
      <w:pPr>
        <w:jc w:val="center"/>
        <w:rPr>
          <w:rFonts w:cstheme="minorHAnsi"/>
          <w:b/>
          <w:sz w:val="32"/>
          <w:szCs w:val="32"/>
        </w:rPr>
      </w:pPr>
    </w:p>
    <w:p w14:paraId="023AE2E6" w14:textId="77777777" w:rsidR="00CE0A82" w:rsidRPr="00B04EAE" w:rsidRDefault="00CE0A82" w:rsidP="00CE0A82">
      <w:pPr>
        <w:jc w:val="center"/>
        <w:rPr>
          <w:rFonts w:cstheme="minorHAnsi"/>
          <w:b/>
          <w:sz w:val="32"/>
          <w:szCs w:val="32"/>
        </w:rPr>
      </w:pPr>
      <w:r w:rsidRPr="00B04EAE">
        <w:rPr>
          <w:rFonts w:cstheme="minorHAnsi"/>
          <w:b/>
          <w:sz w:val="32"/>
          <w:szCs w:val="32"/>
        </w:rPr>
        <w:t>CLASSE 5 SEZ</w:t>
      </w:r>
      <w:r>
        <w:rPr>
          <w:rFonts w:cstheme="minorHAnsi"/>
          <w:b/>
          <w:sz w:val="32"/>
          <w:szCs w:val="32"/>
        </w:rPr>
        <w:t xml:space="preserve">. </w:t>
      </w:r>
      <w:sdt>
        <w:sdtPr>
          <w:rPr>
            <w:rFonts w:cstheme="minorHAnsi"/>
            <w:b/>
            <w:sz w:val="32"/>
            <w:szCs w:val="32"/>
          </w:rPr>
          <w:id w:val="-1316793426"/>
          <w:placeholder>
            <w:docPart w:val="A63328F7405E4EE4A2A857195B6DF5DE"/>
          </w:placeholder>
          <w:text/>
        </w:sdtPr>
        <w:sdtEndPr/>
        <w:sdtContent>
          <w:r>
            <w:rPr>
              <w:rFonts w:cstheme="minorHAnsi"/>
              <w:b/>
              <w:sz w:val="32"/>
              <w:szCs w:val="32"/>
            </w:rPr>
            <w:t>__</w:t>
          </w:r>
        </w:sdtContent>
      </w:sdt>
    </w:p>
    <w:p w14:paraId="281F3632" w14:textId="7E623FD8" w:rsidR="00CE0A82" w:rsidRPr="00B04EAE" w:rsidRDefault="00CE0A82" w:rsidP="00CE0A82">
      <w:pPr>
        <w:jc w:val="center"/>
        <w:rPr>
          <w:rFonts w:cstheme="minorHAnsi"/>
          <w:b/>
          <w:sz w:val="32"/>
          <w:szCs w:val="32"/>
        </w:rPr>
      </w:pPr>
      <w:r w:rsidRPr="00B04EAE">
        <w:rPr>
          <w:rFonts w:cstheme="minorHAnsi"/>
          <w:b/>
          <w:sz w:val="32"/>
          <w:szCs w:val="32"/>
        </w:rPr>
        <w:t xml:space="preserve">INDIRIZZO: </w:t>
      </w:r>
      <w:sdt>
        <w:sdtPr>
          <w:rPr>
            <w:rFonts w:ascii="Calibri" w:eastAsia="Calibri" w:hAnsi="Calibri" w:cs="Calibri"/>
            <w:b/>
            <w:sz w:val="32"/>
            <w:szCs w:val="32"/>
          </w:rPr>
          <w:id w:val="-1146511962"/>
          <w:placeholder>
            <w:docPart w:val="A63328F7405E4EE4A2A857195B6DF5DE"/>
          </w:placeholder>
          <w:text/>
        </w:sdtPr>
        <w:sdtEndPr/>
        <w:sdtContent>
          <w:r w:rsidR="00B6532E">
            <w:rPr>
              <w:rFonts w:ascii="Calibri" w:eastAsia="Calibri" w:hAnsi="Calibri" w:cs="Calibri"/>
              <w:b/>
              <w:sz w:val="32"/>
              <w:szCs w:val="32"/>
            </w:rPr>
            <w:t>ODONTOTECNICO</w:t>
          </w:r>
        </w:sdtContent>
      </w:sdt>
    </w:p>
    <w:p w14:paraId="506EEF30" w14:textId="77777777" w:rsidR="00CE0A82" w:rsidRPr="00B04EAE" w:rsidRDefault="00CE0A82" w:rsidP="00CE0A82">
      <w:pPr>
        <w:rPr>
          <w:rFonts w:cstheme="minorHAnsi"/>
          <w:sz w:val="32"/>
          <w:szCs w:val="32"/>
        </w:rPr>
      </w:pPr>
      <w:r w:rsidRPr="00FB60E6">
        <w:rPr>
          <w:rFonts w:cstheme="minorHAnsi"/>
          <w:b/>
          <w:noProof/>
          <w:sz w:val="32"/>
          <w:szCs w:val="32"/>
          <w:lang w:eastAsia="it-IT"/>
        </w:rPr>
        <mc:AlternateContent>
          <mc:Choice Requires="wps">
            <w:drawing>
              <wp:anchor distT="45720" distB="45720" distL="114300" distR="114300" simplePos="0" relativeHeight="251665408" behindDoc="0" locked="0" layoutInCell="1" allowOverlap="1" wp14:anchorId="7DBF8D1F" wp14:editId="39B005BE">
                <wp:simplePos x="0" y="0"/>
                <wp:positionH relativeFrom="column">
                  <wp:posOffset>1153677</wp:posOffset>
                </wp:positionH>
                <wp:positionV relativeFrom="paragraph">
                  <wp:posOffset>21526</wp:posOffset>
                </wp:positionV>
                <wp:extent cx="3990975" cy="2162175"/>
                <wp:effectExtent l="0" t="0" r="9525" b="952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2162175"/>
                        </a:xfrm>
                        <a:prstGeom prst="rect">
                          <a:avLst/>
                        </a:prstGeom>
                        <a:solidFill>
                          <a:srgbClr val="FFFFFF"/>
                        </a:solidFill>
                        <a:ln w="9525">
                          <a:noFill/>
                          <a:miter lim="800000"/>
                          <a:headEnd/>
                          <a:tailEnd/>
                        </a:ln>
                      </wps:spPr>
                      <wps:txbx>
                        <w:txbxContent>
                          <w:p w14:paraId="27A94073" w14:textId="5E7FA201" w:rsidR="00232E2A" w:rsidRDefault="00232E2A" w:rsidP="00CE0A82">
                            <w:r>
                              <w:rPr>
                                <w:noProof/>
                                <w:lang w:eastAsia="it-IT"/>
                              </w:rPr>
                              <w:drawing>
                                <wp:inline distT="0" distB="0" distL="0" distR="0" wp14:anchorId="6176F0D4" wp14:editId="2B01E782">
                                  <wp:extent cx="3404026" cy="2274020"/>
                                  <wp:effectExtent l="0" t="0" r="6350" b="0"/>
                                  <wp:docPr id="2" name="Immagine 2" descr="Risultati immagini per immagine odonto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immagine odontotecnic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63388" cy="231367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F8D1F" id="Casella di testo 2" o:spid="_x0000_s1039" type="#_x0000_t202" style="position:absolute;margin-left:90.85pt;margin-top:1.7pt;width:314.25pt;height:17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" stroked="f">
                <v:textbox>
                  <w:txbxContent>
                    <w:p w14:paraId="27A94073" w14:textId="5E7FA201" w:rsidR="00232E2A" w:rsidRDefault="00232E2A" w:rsidP="00CE0A82">
                      <w:r>
                        <w:rPr>
                          <w:noProof/>
                          <w:lang w:eastAsia="it-IT"/>
                        </w:rPr>
                        <w:drawing>
                          <wp:inline distT="0" distB="0" distL="0" distR="0" wp14:anchorId="6176F0D4" wp14:editId="2B01E782">
                            <wp:extent cx="3404026" cy="2274020"/>
                            <wp:effectExtent l="0" t="0" r="6350" b="0"/>
                            <wp:docPr id="2" name="Immagine 2" descr="Risultati immagini per immagine odonto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immagine odontotecnic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63388" cy="2313676"/>
                                    </a:xfrm>
                                    <a:prstGeom prst="rect">
                                      <a:avLst/>
                                    </a:prstGeom>
                                    <a:noFill/>
                                    <a:ln>
                                      <a:noFill/>
                                    </a:ln>
                                  </pic:spPr>
                                </pic:pic>
                              </a:graphicData>
                            </a:graphic>
                          </wp:inline>
                        </w:drawing>
                      </w:r>
                    </w:p>
                  </w:txbxContent>
                </v:textbox>
                <w10:wrap type="square"/>
              </v:shape>
            </w:pict>
          </mc:Fallback>
        </mc:AlternateContent>
      </w:r>
    </w:p>
    <w:p w14:paraId="4ADAD8CE" w14:textId="77777777" w:rsidR="00CE0A82" w:rsidRPr="00B04EAE" w:rsidRDefault="00CE0A82" w:rsidP="00CE0A82">
      <w:pPr>
        <w:rPr>
          <w:rFonts w:cstheme="minorHAnsi"/>
          <w:sz w:val="24"/>
          <w:szCs w:val="24"/>
        </w:rPr>
      </w:pPr>
    </w:p>
    <w:p w14:paraId="48BC44E8" w14:textId="77777777" w:rsidR="00CE0A82" w:rsidRPr="00D95557" w:rsidRDefault="00CE0A82" w:rsidP="00CE0A82">
      <w:pPr>
        <w:jc w:val="both"/>
        <w:rPr>
          <w:rFonts w:cstheme="minorHAnsi"/>
          <w:b/>
          <w:bCs/>
          <w:color w:val="FF0000"/>
          <w:sz w:val="28"/>
          <w:szCs w:val="28"/>
        </w:rPr>
      </w:pPr>
    </w:p>
    <w:p w14:paraId="79AC4B99" w14:textId="77777777" w:rsidR="00CE0A82" w:rsidRPr="00B04EAE" w:rsidRDefault="00CE0A82" w:rsidP="00CE0A82">
      <w:pPr>
        <w:rPr>
          <w:rFonts w:cstheme="minorHAnsi"/>
          <w:sz w:val="24"/>
          <w:szCs w:val="24"/>
        </w:rPr>
      </w:pPr>
    </w:p>
    <w:p w14:paraId="61DD2C2F" w14:textId="77777777" w:rsidR="00CE0A82" w:rsidRDefault="00CE0A82" w:rsidP="00CE0A82">
      <w:pPr>
        <w:rPr>
          <w:rFonts w:cstheme="minorHAnsi"/>
          <w:sz w:val="24"/>
          <w:szCs w:val="24"/>
        </w:rPr>
      </w:pPr>
    </w:p>
    <w:p w14:paraId="7CF4EDCC" w14:textId="77777777" w:rsidR="00CE0A82" w:rsidRDefault="00CE0A82" w:rsidP="00CE0A82">
      <w:pPr>
        <w:rPr>
          <w:rFonts w:cstheme="minorHAnsi"/>
          <w:sz w:val="24"/>
          <w:szCs w:val="24"/>
        </w:rPr>
      </w:pPr>
    </w:p>
    <w:p w14:paraId="5B53AC6F" w14:textId="77777777" w:rsidR="00CE0A82" w:rsidRDefault="00CE0A82" w:rsidP="00CE0A82">
      <w:pPr>
        <w:rPr>
          <w:rFonts w:cstheme="minorHAnsi"/>
          <w:sz w:val="24"/>
          <w:szCs w:val="24"/>
        </w:rPr>
      </w:pPr>
    </w:p>
    <w:p w14:paraId="340B0BF2" w14:textId="77777777" w:rsidR="00CE0A82" w:rsidRDefault="00CE0A82" w:rsidP="00CE0A82">
      <w:pPr>
        <w:rPr>
          <w:rFonts w:cstheme="minorHAnsi"/>
          <w:sz w:val="24"/>
          <w:szCs w:val="24"/>
        </w:rPr>
      </w:pPr>
    </w:p>
    <w:p w14:paraId="26D612CA" w14:textId="3C71B18A" w:rsidR="00CE0A82" w:rsidRDefault="00CE0A82" w:rsidP="00CE0A82">
      <w:pPr>
        <w:spacing w:after="0"/>
        <w:rPr>
          <w:rFonts w:cstheme="minorHAnsi"/>
          <w:sz w:val="24"/>
          <w:szCs w:val="24"/>
        </w:rPr>
      </w:pPr>
      <w:r>
        <w:rPr>
          <w:rFonts w:cstheme="minorHAnsi"/>
          <w:sz w:val="24"/>
          <w:szCs w:val="24"/>
        </w:rPr>
        <w:t>A</w:t>
      </w:r>
      <w:r w:rsidRPr="00B10B4F">
        <w:rPr>
          <w:rFonts w:cstheme="minorHAnsi"/>
          <w:sz w:val="24"/>
          <w:szCs w:val="24"/>
        </w:rPr>
        <w:t xml:space="preserve">pprovato in data </w:t>
      </w:r>
      <w:r>
        <w:rPr>
          <w:rFonts w:cstheme="minorHAnsi"/>
          <w:sz w:val="24"/>
          <w:szCs w:val="24"/>
        </w:rPr>
        <w:t xml:space="preserve">_ </w:t>
      </w:r>
      <w:r w:rsidRPr="00B10B4F">
        <w:rPr>
          <w:rFonts w:cstheme="minorHAnsi"/>
          <w:sz w:val="24"/>
          <w:szCs w:val="24"/>
        </w:rPr>
        <w:t>maggio 202</w:t>
      </w:r>
      <w:r w:rsidR="00490BC4">
        <w:rPr>
          <w:rFonts w:cstheme="minorHAnsi"/>
          <w:sz w:val="24"/>
          <w:szCs w:val="24"/>
        </w:rPr>
        <w:t>3</w:t>
      </w:r>
    </w:p>
    <w:p w14:paraId="7D9B9AFB" w14:textId="069577C6" w:rsidR="00CE0A82" w:rsidRPr="00B10B4F" w:rsidRDefault="00CE0A82" w:rsidP="00CE0A82">
      <w:pPr>
        <w:spacing w:after="0"/>
        <w:rPr>
          <w:rFonts w:cstheme="minorHAnsi"/>
          <w:sz w:val="24"/>
          <w:szCs w:val="24"/>
        </w:rPr>
      </w:pPr>
      <w:r>
        <w:rPr>
          <w:rFonts w:cstheme="minorHAnsi"/>
          <w:sz w:val="24"/>
          <w:szCs w:val="24"/>
        </w:rPr>
        <w:t>A</w:t>
      </w:r>
      <w:r w:rsidRPr="00B10B4F">
        <w:rPr>
          <w:rFonts w:cstheme="minorHAnsi"/>
          <w:sz w:val="24"/>
          <w:szCs w:val="24"/>
        </w:rPr>
        <w:t xml:space="preserve">ffisso all’Albo dell’Istituto in data </w:t>
      </w:r>
      <w:r>
        <w:rPr>
          <w:rFonts w:cstheme="minorHAnsi"/>
          <w:sz w:val="24"/>
          <w:szCs w:val="24"/>
        </w:rPr>
        <w:t>_</w:t>
      </w:r>
      <w:r w:rsidRPr="00B10B4F">
        <w:rPr>
          <w:rFonts w:cstheme="minorHAnsi"/>
          <w:sz w:val="24"/>
          <w:szCs w:val="24"/>
        </w:rPr>
        <w:t xml:space="preserve"> maggio 202</w:t>
      </w:r>
      <w:r w:rsidR="00490BC4">
        <w:rPr>
          <w:rFonts w:cstheme="minorHAnsi"/>
          <w:sz w:val="24"/>
          <w:szCs w:val="24"/>
        </w:rPr>
        <w:t>3</w:t>
      </w:r>
      <w:r>
        <w:rPr>
          <w:rFonts w:cstheme="minorHAnsi"/>
          <w:sz w:val="24"/>
          <w:szCs w:val="24"/>
        </w:rPr>
        <w:t>, prot.n.</w:t>
      </w:r>
    </w:p>
    <w:p w14:paraId="559599F3" w14:textId="77777777" w:rsidR="00CE0A82" w:rsidRDefault="00CE0A82" w:rsidP="00CE0A82">
      <w:pPr>
        <w:spacing w:after="0"/>
        <w:rPr>
          <w:rFonts w:cstheme="minorHAnsi"/>
          <w:b/>
          <w:sz w:val="24"/>
          <w:szCs w:val="24"/>
        </w:rPr>
      </w:pPr>
      <w:r>
        <w:rPr>
          <w:rFonts w:cstheme="minorHAnsi"/>
          <w:b/>
          <w:sz w:val="24"/>
          <w:szCs w:val="24"/>
        </w:rPr>
        <w:t xml:space="preserve">       </w:t>
      </w:r>
    </w:p>
    <w:p w14:paraId="673FE866" w14:textId="77777777" w:rsidR="00CE0A82" w:rsidRPr="00B10B4F" w:rsidRDefault="00CE0A82" w:rsidP="00CE0A82">
      <w:pPr>
        <w:spacing w:after="0"/>
        <w:jc w:val="right"/>
        <w:rPr>
          <w:rFonts w:cstheme="minorHAnsi"/>
          <w:b/>
          <w:sz w:val="24"/>
          <w:szCs w:val="24"/>
        </w:rPr>
      </w:pPr>
      <w:r>
        <w:rPr>
          <w:rFonts w:cstheme="minorHAnsi"/>
          <w:b/>
          <w:sz w:val="24"/>
          <w:szCs w:val="24"/>
        </w:rPr>
        <w:t>I</w:t>
      </w:r>
      <w:r w:rsidRPr="00B10B4F">
        <w:rPr>
          <w:rFonts w:cstheme="minorHAnsi"/>
          <w:b/>
          <w:sz w:val="24"/>
          <w:szCs w:val="24"/>
        </w:rPr>
        <w:t>l Dirigente Scolastico</w:t>
      </w:r>
    </w:p>
    <w:p w14:paraId="19C38B31" w14:textId="77777777" w:rsidR="00CE0A82" w:rsidRPr="00B10B4F" w:rsidRDefault="00CE0A82" w:rsidP="00CE0A82">
      <w:pPr>
        <w:spacing w:after="0"/>
        <w:jc w:val="right"/>
        <w:rPr>
          <w:rFonts w:eastAsia="Times New Roman" w:cstheme="minorHAnsi"/>
          <w:color w:val="000000"/>
          <w:sz w:val="24"/>
          <w:szCs w:val="24"/>
          <w:lang w:eastAsia="it-IT"/>
        </w:rPr>
      </w:pPr>
      <w:r>
        <w:rPr>
          <w:rFonts w:eastAsia="Times New Roman" w:cstheme="minorHAnsi"/>
          <w:color w:val="000000"/>
          <w:sz w:val="24"/>
          <w:szCs w:val="24"/>
          <w:lang w:eastAsia="it-IT"/>
        </w:rPr>
        <w:tab/>
      </w:r>
      <w:sdt>
        <w:sdtPr>
          <w:rPr>
            <w:rFonts w:ascii="Calibri-Bold" w:hAnsi="Calibri-Bold" w:cs="Calibri-Bold"/>
            <w:b/>
            <w:bCs/>
          </w:rPr>
          <w:id w:val="51891536"/>
          <w:placeholder>
            <w:docPart w:val="A34AFF03BCF74EB3844D81F24BE9D373"/>
          </w:placeholder>
          <w:text/>
        </w:sdtPr>
        <w:sdtEndPr/>
        <w:sdtContent>
          <w:r>
            <w:rPr>
              <w:rFonts w:ascii="Calibri-Bold" w:hAnsi="Calibri-Bold" w:cs="Calibri-Bold"/>
              <w:b/>
              <w:bCs/>
            </w:rPr>
            <w:t xml:space="preserve">                             </w:t>
          </w:r>
          <w:r w:rsidRPr="005E7E26">
            <w:rPr>
              <w:rFonts w:ascii="Calibri-Bold" w:hAnsi="Calibri-Bold" w:cs="Calibri-Bold"/>
              <w:b/>
              <w:bCs/>
            </w:rPr>
            <w:t xml:space="preserve">Dott.ssa Anna Maria Di </w:t>
          </w:r>
          <w:proofErr w:type="spellStart"/>
          <w:r w:rsidRPr="005E7E26">
            <w:rPr>
              <w:rFonts w:ascii="Calibri-Bold" w:hAnsi="Calibri-Bold" w:cs="Calibri-Bold"/>
              <w:b/>
              <w:bCs/>
            </w:rPr>
            <w:t>Cianni</w:t>
          </w:r>
          <w:proofErr w:type="spellEnd"/>
        </w:sdtContent>
      </w:sdt>
    </w:p>
    <w:p w14:paraId="389D5D20" w14:textId="77777777" w:rsidR="00BF53B5" w:rsidRPr="00B10B4F" w:rsidRDefault="00BF53B5" w:rsidP="00BF53B5">
      <w:pPr>
        <w:spacing w:after="0"/>
        <w:ind w:left="14"/>
        <w:rPr>
          <w:rFonts w:eastAsia="Times New Roman" w:cstheme="minorHAnsi"/>
          <w:color w:val="000000"/>
          <w:sz w:val="24"/>
          <w:szCs w:val="24"/>
          <w:lang w:eastAsia="it-IT"/>
        </w:rPr>
      </w:pPr>
    </w:p>
    <w:p w14:paraId="5DBDA80F" w14:textId="77777777" w:rsidR="00313B33" w:rsidRPr="00B10B4F" w:rsidRDefault="00313B33" w:rsidP="00313B33">
      <w:pPr>
        <w:spacing w:after="0"/>
        <w:ind w:left="14"/>
        <w:rPr>
          <w:rFonts w:eastAsia="Times New Roman" w:cstheme="minorHAnsi"/>
          <w:color w:val="000000"/>
          <w:sz w:val="24"/>
          <w:szCs w:val="24"/>
          <w:lang w:eastAsia="it-IT"/>
        </w:rPr>
      </w:pPr>
    </w:p>
    <w:p w14:paraId="1C66F156" w14:textId="68E5C8E0" w:rsidR="000A5CBB" w:rsidRPr="00B04EAE" w:rsidRDefault="000A5CBB">
      <w:pPr>
        <w:rPr>
          <w:rFonts w:cstheme="minorHAnsi"/>
          <w:sz w:val="24"/>
          <w:szCs w:val="24"/>
        </w:rPr>
      </w:pPr>
    </w:p>
    <w:p w14:paraId="11117DA9" w14:textId="75D57AFB" w:rsidR="000A5CBB" w:rsidRDefault="000A5CBB">
      <w:pPr>
        <w:rPr>
          <w:rFonts w:cstheme="minorHAnsi"/>
          <w:sz w:val="24"/>
          <w:szCs w:val="24"/>
        </w:rPr>
      </w:pPr>
    </w:p>
    <w:p w14:paraId="19DBD623" w14:textId="77777777" w:rsidR="008B770E" w:rsidRPr="00B04EAE" w:rsidRDefault="008B770E">
      <w:pPr>
        <w:rPr>
          <w:rFonts w:cstheme="minorHAnsi"/>
          <w:sz w:val="24"/>
          <w:szCs w:val="24"/>
        </w:rPr>
      </w:pPr>
      <w:bookmarkStart w:id="1" w:name="_Hlk101434017"/>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703"/>
        <w:gridCol w:w="7572"/>
        <w:gridCol w:w="629"/>
      </w:tblGrid>
      <w:tr w:rsidR="00C263B2" w:rsidRPr="002057B9" w14:paraId="4D8D8932" w14:textId="77777777" w:rsidTr="002F74A3">
        <w:trPr>
          <w:trHeight w:val="552"/>
        </w:trPr>
        <w:tc>
          <w:tcPr>
            <w:tcW w:w="4664" w:type="pct"/>
            <w:gridSpan w:val="3"/>
            <w:vAlign w:val="center"/>
          </w:tcPr>
          <w:p w14:paraId="58899E84" w14:textId="0A4EAD58" w:rsidR="00C263B2" w:rsidRPr="002057B9" w:rsidRDefault="00EC5982" w:rsidP="00AA01D1">
            <w:pPr>
              <w:spacing w:before="120" w:after="120"/>
              <w:jc w:val="center"/>
              <w:rPr>
                <w:rFonts w:cstheme="minorHAnsi"/>
                <w:b/>
                <w:sz w:val="24"/>
                <w:szCs w:val="24"/>
              </w:rPr>
            </w:pPr>
            <w:r w:rsidRPr="002057B9">
              <w:rPr>
                <w:rFonts w:cstheme="minorHAnsi"/>
                <w:b/>
                <w:sz w:val="24"/>
                <w:szCs w:val="24"/>
              </w:rPr>
              <w:t>DOCUMENTO DEL C</w:t>
            </w:r>
            <w:r w:rsidR="00C263B2" w:rsidRPr="002057B9">
              <w:rPr>
                <w:rFonts w:cstheme="minorHAnsi"/>
                <w:b/>
                <w:sz w:val="24"/>
                <w:szCs w:val="24"/>
              </w:rPr>
              <w:t>ONSIGLIO DI CLASSE</w:t>
            </w:r>
          </w:p>
        </w:tc>
        <w:tc>
          <w:tcPr>
            <w:tcW w:w="336" w:type="pct"/>
            <w:vAlign w:val="center"/>
          </w:tcPr>
          <w:p w14:paraId="32930758" w14:textId="265F9A89" w:rsidR="00C263B2" w:rsidRPr="002057B9" w:rsidRDefault="00C263B2" w:rsidP="002057B9">
            <w:pPr>
              <w:spacing w:before="120" w:after="120"/>
              <w:rPr>
                <w:rFonts w:cstheme="minorHAnsi"/>
                <w:sz w:val="24"/>
                <w:szCs w:val="24"/>
              </w:rPr>
            </w:pPr>
            <w:r w:rsidRPr="002057B9">
              <w:rPr>
                <w:rFonts w:cstheme="minorHAnsi"/>
                <w:sz w:val="24"/>
                <w:szCs w:val="24"/>
              </w:rPr>
              <w:t>Pag</w:t>
            </w:r>
            <w:r w:rsidR="00766FF8" w:rsidRPr="002057B9">
              <w:rPr>
                <w:rFonts w:cstheme="minorHAnsi"/>
                <w:sz w:val="24"/>
                <w:szCs w:val="24"/>
              </w:rPr>
              <w:t>.</w:t>
            </w:r>
          </w:p>
        </w:tc>
      </w:tr>
      <w:tr w:rsidR="00C263B2" w:rsidRPr="002057B9" w14:paraId="519B4C37" w14:textId="77777777" w:rsidTr="002F74A3">
        <w:trPr>
          <w:trHeight w:val="379"/>
        </w:trPr>
        <w:tc>
          <w:tcPr>
            <w:tcW w:w="4664" w:type="pct"/>
            <w:gridSpan w:val="3"/>
            <w:vAlign w:val="center"/>
          </w:tcPr>
          <w:p w14:paraId="49D50EEB" w14:textId="77777777" w:rsidR="00C263B2" w:rsidRPr="002057B9" w:rsidRDefault="00C263B2" w:rsidP="002057B9">
            <w:pPr>
              <w:spacing w:before="120" w:after="120"/>
              <w:rPr>
                <w:rFonts w:cstheme="minorHAnsi"/>
                <w:sz w:val="24"/>
                <w:szCs w:val="24"/>
              </w:rPr>
            </w:pPr>
            <w:r w:rsidRPr="002057B9">
              <w:rPr>
                <w:rFonts w:cstheme="minorHAnsi"/>
                <w:sz w:val="24"/>
                <w:szCs w:val="24"/>
              </w:rPr>
              <w:t>INDICE</w:t>
            </w:r>
          </w:p>
        </w:tc>
        <w:tc>
          <w:tcPr>
            <w:tcW w:w="336" w:type="pct"/>
            <w:vAlign w:val="center"/>
          </w:tcPr>
          <w:p w14:paraId="0DAA195A" w14:textId="104796D2" w:rsidR="00C263B2" w:rsidRPr="002057B9" w:rsidRDefault="00C263B2" w:rsidP="002057B9">
            <w:pPr>
              <w:spacing w:before="120" w:after="120"/>
              <w:rPr>
                <w:rFonts w:cstheme="minorHAnsi"/>
                <w:sz w:val="24"/>
                <w:szCs w:val="24"/>
              </w:rPr>
            </w:pPr>
          </w:p>
        </w:tc>
      </w:tr>
      <w:tr w:rsidR="00C263B2" w:rsidRPr="002057B9" w14:paraId="037B904F" w14:textId="77777777" w:rsidTr="00FF0E6C">
        <w:trPr>
          <w:trHeight w:val="379"/>
        </w:trPr>
        <w:tc>
          <w:tcPr>
            <w:tcW w:w="625" w:type="pct"/>
            <w:gridSpan w:val="2"/>
            <w:vAlign w:val="center"/>
          </w:tcPr>
          <w:p w14:paraId="4DC7AE80" w14:textId="0ED931F1" w:rsidR="00C263B2" w:rsidRPr="002057B9" w:rsidRDefault="00C263B2" w:rsidP="000F5FC2">
            <w:pPr>
              <w:spacing w:before="120" w:after="120"/>
              <w:jc w:val="center"/>
              <w:rPr>
                <w:rFonts w:cstheme="minorHAnsi"/>
                <w:sz w:val="24"/>
                <w:szCs w:val="24"/>
              </w:rPr>
            </w:pPr>
            <w:r w:rsidRPr="002057B9">
              <w:rPr>
                <w:rFonts w:cstheme="minorHAnsi"/>
                <w:sz w:val="24"/>
                <w:szCs w:val="24"/>
              </w:rPr>
              <w:t>1</w:t>
            </w:r>
          </w:p>
        </w:tc>
        <w:tc>
          <w:tcPr>
            <w:tcW w:w="4040" w:type="pct"/>
            <w:vAlign w:val="center"/>
          </w:tcPr>
          <w:p w14:paraId="007E3A26" w14:textId="77777777" w:rsidR="00C263B2" w:rsidRPr="002057B9" w:rsidRDefault="000F2A34" w:rsidP="002F74A3">
            <w:pPr>
              <w:spacing w:before="120" w:after="120"/>
              <w:jc w:val="both"/>
              <w:rPr>
                <w:rFonts w:cstheme="minorHAnsi"/>
                <w:i/>
                <w:sz w:val="24"/>
                <w:szCs w:val="24"/>
              </w:rPr>
            </w:pPr>
            <w:r w:rsidRPr="002057B9">
              <w:rPr>
                <w:rFonts w:cstheme="minorHAnsi"/>
                <w:b/>
                <w:i/>
                <w:sz w:val="24"/>
                <w:szCs w:val="24"/>
              </w:rPr>
              <w:t>Il percorso formativo</w:t>
            </w:r>
          </w:p>
        </w:tc>
        <w:tc>
          <w:tcPr>
            <w:tcW w:w="336" w:type="pct"/>
            <w:vAlign w:val="center"/>
          </w:tcPr>
          <w:p w14:paraId="05896886" w14:textId="2571BB4D" w:rsidR="00C263B2" w:rsidRPr="002057B9" w:rsidRDefault="00C263B2" w:rsidP="002057B9">
            <w:pPr>
              <w:spacing w:before="120" w:after="120"/>
              <w:rPr>
                <w:rFonts w:cstheme="minorHAnsi"/>
                <w:sz w:val="24"/>
                <w:szCs w:val="24"/>
              </w:rPr>
            </w:pPr>
          </w:p>
        </w:tc>
      </w:tr>
      <w:tr w:rsidR="00C263B2" w:rsidRPr="002057B9" w14:paraId="5888AC04" w14:textId="77777777" w:rsidTr="000F5FC2">
        <w:trPr>
          <w:trHeight w:val="379"/>
        </w:trPr>
        <w:tc>
          <w:tcPr>
            <w:tcW w:w="250" w:type="pct"/>
            <w:vMerge w:val="restart"/>
            <w:vAlign w:val="center"/>
          </w:tcPr>
          <w:p w14:paraId="365BEB71" w14:textId="77777777" w:rsidR="00C263B2" w:rsidRPr="002057B9" w:rsidRDefault="00C263B2" w:rsidP="002057B9">
            <w:pPr>
              <w:spacing w:before="120" w:after="120"/>
              <w:rPr>
                <w:rFonts w:cstheme="minorHAnsi"/>
                <w:sz w:val="24"/>
                <w:szCs w:val="24"/>
              </w:rPr>
            </w:pPr>
          </w:p>
        </w:tc>
        <w:tc>
          <w:tcPr>
            <w:tcW w:w="375" w:type="pct"/>
            <w:vAlign w:val="center"/>
          </w:tcPr>
          <w:p w14:paraId="7F642637" w14:textId="77777777" w:rsidR="00C263B2" w:rsidRPr="002057B9" w:rsidRDefault="00C263B2" w:rsidP="002057B9">
            <w:pPr>
              <w:spacing w:before="120" w:after="120"/>
              <w:rPr>
                <w:rFonts w:cstheme="minorHAnsi"/>
                <w:sz w:val="24"/>
                <w:szCs w:val="24"/>
              </w:rPr>
            </w:pPr>
            <w:r w:rsidRPr="002057B9">
              <w:rPr>
                <w:rFonts w:cstheme="minorHAnsi"/>
                <w:sz w:val="24"/>
                <w:szCs w:val="24"/>
              </w:rPr>
              <w:t>1.1</w:t>
            </w:r>
          </w:p>
        </w:tc>
        <w:tc>
          <w:tcPr>
            <w:tcW w:w="4040" w:type="pct"/>
            <w:vAlign w:val="center"/>
          </w:tcPr>
          <w:p w14:paraId="401B0464" w14:textId="77777777" w:rsidR="00C263B2" w:rsidRPr="002057B9" w:rsidRDefault="00C263B2" w:rsidP="002F74A3">
            <w:pPr>
              <w:spacing w:before="120" w:after="120"/>
              <w:jc w:val="both"/>
              <w:rPr>
                <w:rFonts w:cstheme="minorHAnsi"/>
                <w:i/>
                <w:sz w:val="24"/>
                <w:szCs w:val="24"/>
              </w:rPr>
            </w:pPr>
            <w:r w:rsidRPr="002057B9">
              <w:rPr>
                <w:rFonts w:cstheme="minorHAnsi"/>
                <w:i/>
                <w:sz w:val="24"/>
                <w:szCs w:val="24"/>
              </w:rPr>
              <w:t>Finalità formative ed obiettivi didattici interdisciplinari di indirizzo</w:t>
            </w:r>
          </w:p>
        </w:tc>
        <w:tc>
          <w:tcPr>
            <w:tcW w:w="336" w:type="pct"/>
            <w:vAlign w:val="center"/>
          </w:tcPr>
          <w:p w14:paraId="67844645" w14:textId="172B379E" w:rsidR="00C263B2" w:rsidRPr="002057B9" w:rsidRDefault="00C263B2" w:rsidP="002057B9">
            <w:pPr>
              <w:spacing w:before="120" w:after="120"/>
              <w:rPr>
                <w:rFonts w:cstheme="minorHAnsi"/>
                <w:sz w:val="24"/>
                <w:szCs w:val="24"/>
              </w:rPr>
            </w:pPr>
          </w:p>
        </w:tc>
      </w:tr>
      <w:tr w:rsidR="000A5CBB" w:rsidRPr="002057B9" w14:paraId="06E17DA8" w14:textId="77777777" w:rsidTr="000F5FC2">
        <w:trPr>
          <w:trHeight w:val="379"/>
        </w:trPr>
        <w:tc>
          <w:tcPr>
            <w:tcW w:w="250" w:type="pct"/>
            <w:vMerge/>
            <w:vAlign w:val="center"/>
          </w:tcPr>
          <w:p w14:paraId="5F9ECD30" w14:textId="77777777" w:rsidR="000A5CBB" w:rsidRPr="002057B9" w:rsidRDefault="000A5CBB" w:rsidP="002057B9">
            <w:pPr>
              <w:spacing w:before="120" w:after="120"/>
              <w:rPr>
                <w:rFonts w:cstheme="minorHAnsi"/>
                <w:sz w:val="24"/>
                <w:szCs w:val="24"/>
              </w:rPr>
            </w:pPr>
          </w:p>
        </w:tc>
        <w:tc>
          <w:tcPr>
            <w:tcW w:w="375" w:type="pct"/>
            <w:vAlign w:val="center"/>
          </w:tcPr>
          <w:p w14:paraId="6A3285FF" w14:textId="633BDBF1" w:rsidR="000A5CBB" w:rsidRPr="002057B9" w:rsidRDefault="000A5CBB" w:rsidP="002057B9">
            <w:pPr>
              <w:spacing w:before="120" w:after="120"/>
              <w:rPr>
                <w:rFonts w:cstheme="minorHAnsi"/>
                <w:sz w:val="24"/>
                <w:szCs w:val="24"/>
              </w:rPr>
            </w:pPr>
            <w:r w:rsidRPr="002057B9">
              <w:rPr>
                <w:rFonts w:cstheme="minorHAnsi"/>
                <w:sz w:val="24"/>
                <w:szCs w:val="24"/>
              </w:rPr>
              <w:t>1.2</w:t>
            </w:r>
          </w:p>
        </w:tc>
        <w:tc>
          <w:tcPr>
            <w:tcW w:w="4040" w:type="pct"/>
            <w:vAlign w:val="center"/>
          </w:tcPr>
          <w:p w14:paraId="2F4B867E" w14:textId="768E310D" w:rsidR="000A5CBB" w:rsidRPr="002057B9" w:rsidRDefault="00B2263C" w:rsidP="002F74A3">
            <w:pPr>
              <w:spacing w:before="120" w:after="120"/>
              <w:jc w:val="both"/>
              <w:rPr>
                <w:rFonts w:cstheme="minorHAnsi"/>
                <w:i/>
                <w:sz w:val="24"/>
                <w:szCs w:val="24"/>
              </w:rPr>
            </w:pPr>
            <w:r>
              <w:rPr>
                <w:rFonts w:cstheme="minorHAnsi"/>
                <w:i/>
                <w:sz w:val="24"/>
                <w:szCs w:val="24"/>
              </w:rPr>
              <w:t xml:space="preserve">Quadro orario </w:t>
            </w:r>
          </w:p>
        </w:tc>
        <w:tc>
          <w:tcPr>
            <w:tcW w:w="336" w:type="pct"/>
            <w:vAlign w:val="center"/>
          </w:tcPr>
          <w:p w14:paraId="7F73571A" w14:textId="7001562D" w:rsidR="000A5CBB" w:rsidRPr="002057B9" w:rsidRDefault="000A5CBB" w:rsidP="002057B9">
            <w:pPr>
              <w:spacing w:before="120" w:after="120"/>
              <w:rPr>
                <w:rFonts w:cstheme="minorHAnsi"/>
                <w:sz w:val="24"/>
                <w:szCs w:val="24"/>
              </w:rPr>
            </w:pPr>
          </w:p>
        </w:tc>
      </w:tr>
      <w:tr w:rsidR="000A5CBB" w:rsidRPr="002057B9" w14:paraId="10212E6B" w14:textId="77777777" w:rsidTr="000F5FC2">
        <w:trPr>
          <w:trHeight w:val="379"/>
        </w:trPr>
        <w:tc>
          <w:tcPr>
            <w:tcW w:w="250" w:type="pct"/>
            <w:vMerge/>
            <w:vAlign w:val="center"/>
          </w:tcPr>
          <w:p w14:paraId="0E3C0553" w14:textId="77777777" w:rsidR="000A5CBB" w:rsidRPr="002057B9" w:rsidRDefault="000A5CBB" w:rsidP="002057B9">
            <w:pPr>
              <w:spacing w:before="120" w:after="120"/>
              <w:rPr>
                <w:rFonts w:cstheme="minorHAnsi"/>
                <w:sz w:val="24"/>
                <w:szCs w:val="24"/>
              </w:rPr>
            </w:pPr>
          </w:p>
        </w:tc>
        <w:tc>
          <w:tcPr>
            <w:tcW w:w="375" w:type="pct"/>
            <w:vAlign w:val="center"/>
          </w:tcPr>
          <w:p w14:paraId="2FA4FBE6" w14:textId="0A71A9E9" w:rsidR="000A5CBB" w:rsidRPr="002057B9" w:rsidRDefault="000A5CBB" w:rsidP="002057B9">
            <w:pPr>
              <w:spacing w:before="120" w:after="120"/>
              <w:rPr>
                <w:rFonts w:cstheme="minorHAnsi"/>
                <w:sz w:val="24"/>
                <w:szCs w:val="24"/>
              </w:rPr>
            </w:pPr>
            <w:r w:rsidRPr="002057B9">
              <w:rPr>
                <w:rFonts w:cstheme="minorHAnsi"/>
                <w:sz w:val="24"/>
                <w:szCs w:val="24"/>
              </w:rPr>
              <w:t>1.3</w:t>
            </w:r>
          </w:p>
        </w:tc>
        <w:tc>
          <w:tcPr>
            <w:tcW w:w="4040" w:type="pct"/>
            <w:vAlign w:val="center"/>
          </w:tcPr>
          <w:p w14:paraId="6760699D" w14:textId="77777777" w:rsidR="000A5CBB" w:rsidRPr="002057B9" w:rsidRDefault="000A5CBB" w:rsidP="002F74A3">
            <w:pPr>
              <w:spacing w:before="120" w:after="120"/>
              <w:jc w:val="both"/>
              <w:rPr>
                <w:rFonts w:cstheme="minorHAnsi"/>
                <w:i/>
                <w:sz w:val="24"/>
                <w:szCs w:val="24"/>
              </w:rPr>
            </w:pPr>
            <w:r w:rsidRPr="002057B9">
              <w:rPr>
                <w:rFonts w:cstheme="minorHAnsi"/>
                <w:i/>
                <w:sz w:val="24"/>
                <w:szCs w:val="24"/>
              </w:rPr>
              <w:t xml:space="preserve">Tempi e contenuti del percorso formativo </w:t>
            </w:r>
          </w:p>
        </w:tc>
        <w:tc>
          <w:tcPr>
            <w:tcW w:w="336" w:type="pct"/>
            <w:vAlign w:val="center"/>
          </w:tcPr>
          <w:p w14:paraId="78C09BAD" w14:textId="7E53FBDF" w:rsidR="000A5CBB" w:rsidRPr="002057B9" w:rsidRDefault="000A5CBB" w:rsidP="002057B9">
            <w:pPr>
              <w:spacing w:before="120" w:after="120"/>
              <w:rPr>
                <w:rFonts w:cstheme="minorHAnsi"/>
                <w:sz w:val="24"/>
                <w:szCs w:val="24"/>
              </w:rPr>
            </w:pPr>
          </w:p>
        </w:tc>
      </w:tr>
      <w:tr w:rsidR="000A5CBB" w:rsidRPr="002057B9" w14:paraId="3E57C887" w14:textId="77777777" w:rsidTr="000F5FC2">
        <w:trPr>
          <w:trHeight w:val="350"/>
        </w:trPr>
        <w:tc>
          <w:tcPr>
            <w:tcW w:w="250" w:type="pct"/>
            <w:vAlign w:val="center"/>
          </w:tcPr>
          <w:p w14:paraId="16431C50" w14:textId="77777777" w:rsidR="000A5CBB" w:rsidRPr="002057B9" w:rsidRDefault="000A5CBB" w:rsidP="002057B9">
            <w:pPr>
              <w:spacing w:before="120" w:after="120"/>
              <w:rPr>
                <w:rFonts w:cstheme="minorHAnsi"/>
                <w:sz w:val="24"/>
                <w:szCs w:val="24"/>
              </w:rPr>
            </w:pPr>
          </w:p>
        </w:tc>
        <w:tc>
          <w:tcPr>
            <w:tcW w:w="375" w:type="pct"/>
            <w:vAlign w:val="center"/>
          </w:tcPr>
          <w:p w14:paraId="27A1EDA0" w14:textId="1BD3FFF3" w:rsidR="000A5CBB" w:rsidRPr="002057B9" w:rsidRDefault="00FF0E6C" w:rsidP="002057B9">
            <w:pPr>
              <w:spacing w:before="120" w:after="120"/>
              <w:rPr>
                <w:rFonts w:cstheme="minorHAnsi"/>
                <w:sz w:val="24"/>
                <w:szCs w:val="24"/>
              </w:rPr>
            </w:pPr>
            <w:r>
              <w:rPr>
                <w:rFonts w:cstheme="minorHAnsi"/>
                <w:sz w:val="24"/>
                <w:szCs w:val="24"/>
              </w:rPr>
              <w:t>1.4</w:t>
            </w:r>
          </w:p>
        </w:tc>
        <w:tc>
          <w:tcPr>
            <w:tcW w:w="4040" w:type="pct"/>
            <w:vAlign w:val="center"/>
          </w:tcPr>
          <w:p w14:paraId="0A25CE52" w14:textId="57C49F4A" w:rsidR="000A5CBB" w:rsidRPr="002057B9" w:rsidRDefault="00284675" w:rsidP="002F74A3">
            <w:pPr>
              <w:spacing w:before="120" w:after="120"/>
              <w:jc w:val="both"/>
              <w:rPr>
                <w:rFonts w:cstheme="minorHAnsi"/>
                <w:i/>
                <w:sz w:val="24"/>
                <w:szCs w:val="24"/>
              </w:rPr>
            </w:pPr>
            <w:r w:rsidRPr="002057B9">
              <w:rPr>
                <w:rFonts w:cstheme="minorHAnsi"/>
                <w:i/>
                <w:sz w:val="24"/>
                <w:szCs w:val="24"/>
              </w:rPr>
              <w:t xml:space="preserve">La programmazione del Consiglio di </w:t>
            </w:r>
            <w:r w:rsidR="00A94B74" w:rsidRPr="002057B9">
              <w:rPr>
                <w:rFonts w:cstheme="minorHAnsi"/>
                <w:i/>
                <w:sz w:val="24"/>
                <w:szCs w:val="24"/>
              </w:rPr>
              <w:t>C</w:t>
            </w:r>
            <w:r w:rsidRPr="002057B9">
              <w:rPr>
                <w:rFonts w:cstheme="minorHAnsi"/>
                <w:i/>
                <w:sz w:val="24"/>
                <w:szCs w:val="24"/>
              </w:rPr>
              <w:t>lasse</w:t>
            </w:r>
          </w:p>
        </w:tc>
        <w:tc>
          <w:tcPr>
            <w:tcW w:w="336" w:type="pct"/>
            <w:vAlign w:val="center"/>
          </w:tcPr>
          <w:p w14:paraId="6768E64B" w14:textId="54F8F761" w:rsidR="000A5CBB" w:rsidRPr="002057B9" w:rsidRDefault="000A5CBB" w:rsidP="002057B9">
            <w:pPr>
              <w:spacing w:before="120" w:after="120"/>
              <w:rPr>
                <w:rFonts w:cstheme="minorHAnsi"/>
                <w:sz w:val="24"/>
                <w:szCs w:val="24"/>
              </w:rPr>
            </w:pPr>
          </w:p>
        </w:tc>
      </w:tr>
      <w:tr w:rsidR="00CF3F8B" w:rsidRPr="002057B9" w14:paraId="7F0A5DD4" w14:textId="77777777" w:rsidTr="00CF3F8B">
        <w:trPr>
          <w:trHeight w:val="655"/>
        </w:trPr>
        <w:tc>
          <w:tcPr>
            <w:tcW w:w="250" w:type="pct"/>
            <w:vAlign w:val="center"/>
          </w:tcPr>
          <w:p w14:paraId="00798D7F" w14:textId="77777777" w:rsidR="00CF3F8B" w:rsidRPr="002057B9" w:rsidRDefault="00CF3F8B" w:rsidP="00CF3F8B">
            <w:pPr>
              <w:spacing w:after="0"/>
              <w:rPr>
                <w:rFonts w:cstheme="minorHAnsi"/>
                <w:sz w:val="24"/>
                <w:szCs w:val="24"/>
              </w:rPr>
            </w:pPr>
          </w:p>
        </w:tc>
        <w:tc>
          <w:tcPr>
            <w:tcW w:w="375" w:type="pct"/>
            <w:vAlign w:val="center"/>
          </w:tcPr>
          <w:p w14:paraId="5235F13D" w14:textId="7669B6CC" w:rsidR="00CF3F8B" w:rsidRPr="002057B9" w:rsidRDefault="00FF0E6C" w:rsidP="00CF3F8B">
            <w:pPr>
              <w:spacing w:after="0"/>
              <w:rPr>
                <w:rFonts w:cstheme="minorHAnsi"/>
                <w:sz w:val="24"/>
                <w:szCs w:val="24"/>
              </w:rPr>
            </w:pPr>
            <w:r>
              <w:rPr>
                <w:rFonts w:cstheme="minorHAnsi"/>
                <w:sz w:val="24"/>
                <w:szCs w:val="24"/>
              </w:rPr>
              <w:t>1.5</w:t>
            </w:r>
          </w:p>
        </w:tc>
        <w:tc>
          <w:tcPr>
            <w:tcW w:w="4040" w:type="pct"/>
            <w:vAlign w:val="center"/>
          </w:tcPr>
          <w:p w14:paraId="7A74A286" w14:textId="0644CFF5" w:rsidR="00CF3F8B" w:rsidRPr="002057B9" w:rsidRDefault="00CF3F8B" w:rsidP="00CF3F8B">
            <w:pPr>
              <w:spacing w:after="0"/>
              <w:jc w:val="both"/>
              <w:rPr>
                <w:rFonts w:cstheme="minorHAnsi"/>
                <w:i/>
                <w:sz w:val="24"/>
                <w:szCs w:val="24"/>
              </w:rPr>
            </w:pPr>
            <w:bookmarkStart w:id="2" w:name="_Hlk39565561"/>
            <w:r w:rsidRPr="002057B9">
              <w:rPr>
                <w:rFonts w:cstheme="minorHAnsi"/>
                <w:i/>
                <w:sz w:val="24"/>
                <w:szCs w:val="24"/>
              </w:rPr>
              <w:t xml:space="preserve">Le discipline: </w:t>
            </w:r>
            <w:bookmarkEnd w:id="2"/>
            <w:r w:rsidRPr="002057B9">
              <w:rPr>
                <w:rFonts w:cstheme="minorHAnsi"/>
                <w:i/>
                <w:sz w:val="24"/>
                <w:szCs w:val="24"/>
              </w:rPr>
              <w:t>schede analitiche</w:t>
            </w:r>
            <w:r>
              <w:rPr>
                <w:rFonts w:cstheme="minorHAnsi"/>
                <w:i/>
                <w:sz w:val="24"/>
                <w:szCs w:val="24"/>
              </w:rPr>
              <w:t xml:space="preserve"> </w:t>
            </w:r>
          </w:p>
        </w:tc>
        <w:tc>
          <w:tcPr>
            <w:tcW w:w="336" w:type="pct"/>
            <w:vAlign w:val="center"/>
          </w:tcPr>
          <w:p w14:paraId="678BF387" w14:textId="6E373441" w:rsidR="00CF3F8B" w:rsidRPr="002057B9" w:rsidRDefault="00CF3F8B" w:rsidP="00CF3F8B">
            <w:pPr>
              <w:spacing w:after="0"/>
              <w:rPr>
                <w:rFonts w:cstheme="minorHAnsi"/>
                <w:sz w:val="24"/>
                <w:szCs w:val="24"/>
              </w:rPr>
            </w:pPr>
          </w:p>
        </w:tc>
      </w:tr>
      <w:tr w:rsidR="00284675" w:rsidRPr="002057B9" w14:paraId="01A1911F" w14:textId="77777777" w:rsidTr="000F5FC2">
        <w:trPr>
          <w:trHeight w:val="350"/>
        </w:trPr>
        <w:tc>
          <w:tcPr>
            <w:tcW w:w="250" w:type="pct"/>
            <w:vAlign w:val="center"/>
          </w:tcPr>
          <w:p w14:paraId="48B4B17E" w14:textId="77777777" w:rsidR="00284675" w:rsidRPr="002057B9" w:rsidRDefault="00284675" w:rsidP="002057B9">
            <w:pPr>
              <w:spacing w:before="120" w:after="120"/>
              <w:rPr>
                <w:rFonts w:cstheme="minorHAnsi"/>
                <w:sz w:val="24"/>
                <w:szCs w:val="24"/>
              </w:rPr>
            </w:pPr>
            <w:bookmarkStart w:id="3" w:name="_Hlk39565588"/>
          </w:p>
        </w:tc>
        <w:tc>
          <w:tcPr>
            <w:tcW w:w="375" w:type="pct"/>
            <w:vAlign w:val="center"/>
          </w:tcPr>
          <w:p w14:paraId="570A0F6E" w14:textId="66A6ACC4" w:rsidR="00284675" w:rsidRPr="002057B9" w:rsidRDefault="00284675" w:rsidP="002057B9">
            <w:pPr>
              <w:spacing w:before="120" w:after="120"/>
              <w:rPr>
                <w:rFonts w:cstheme="minorHAnsi"/>
                <w:sz w:val="24"/>
                <w:szCs w:val="24"/>
              </w:rPr>
            </w:pPr>
            <w:r w:rsidRPr="002057B9">
              <w:rPr>
                <w:rFonts w:cstheme="minorHAnsi"/>
                <w:sz w:val="24"/>
                <w:szCs w:val="24"/>
              </w:rPr>
              <w:t>1.</w:t>
            </w:r>
            <w:r w:rsidR="00FF0E6C">
              <w:rPr>
                <w:rFonts w:cstheme="minorHAnsi"/>
                <w:sz w:val="24"/>
                <w:szCs w:val="24"/>
              </w:rPr>
              <w:t>6</w:t>
            </w:r>
          </w:p>
        </w:tc>
        <w:tc>
          <w:tcPr>
            <w:tcW w:w="4040" w:type="pct"/>
            <w:vAlign w:val="center"/>
          </w:tcPr>
          <w:p w14:paraId="37FED4F0" w14:textId="77777777" w:rsidR="00284675" w:rsidRPr="002057B9" w:rsidRDefault="00284675" w:rsidP="002F74A3">
            <w:pPr>
              <w:spacing w:before="120" w:after="120"/>
              <w:jc w:val="both"/>
              <w:rPr>
                <w:rFonts w:cstheme="minorHAnsi"/>
                <w:i/>
                <w:sz w:val="24"/>
                <w:szCs w:val="24"/>
              </w:rPr>
            </w:pPr>
            <w:bookmarkStart w:id="4" w:name="_Hlk39565620"/>
            <w:r w:rsidRPr="002057B9">
              <w:rPr>
                <w:rFonts w:cstheme="minorHAnsi"/>
                <w:i/>
                <w:sz w:val="24"/>
                <w:szCs w:val="24"/>
              </w:rPr>
              <w:t>Attività curriculari ed extracurriculari per l’ampliamento delle competenze</w:t>
            </w:r>
            <w:bookmarkEnd w:id="4"/>
          </w:p>
        </w:tc>
        <w:tc>
          <w:tcPr>
            <w:tcW w:w="336" w:type="pct"/>
            <w:vAlign w:val="center"/>
          </w:tcPr>
          <w:p w14:paraId="463BDD32" w14:textId="56DC90A8" w:rsidR="00284675" w:rsidRPr="002057B9" w:rsidRDefault="00284675" w:rsidP="002057B9">
            <w:pPr>
              <w:spacing w:before="120" w:after="120"/>
              <w:rPr>
                <w:rFonts w:cstheme="minorHAnsi"/>
                <w:sz w:val="24"/>
                <w:szCs w:val="24"/>
              </w:rPr>
            </w:pPr>
          </w:p>
        </w:tc>
      </w:tr>
      <w:tr w:rsidR="00766FF8" w:rsidRPr="002057B9" w14:paraId="4ADD3D9C" w14:textId="77777777" w:rsidTr="000F5FC2">
        <w:trPr>
          <w:trHeight w:val="350"/>
        </w:trPr>
        <w:tc>
          <w:tcPr>
            <w:tcW w:w="250" w:type="pct"/>
            <w:vAlign w:val="center"/>
          </w:tcPr>
          <w:p w14:paraId="356A5753" w14:textId="77777777" w:rsidR="00766FF8" w:rsidRPr="002057B9" w:rsidRDefault="00766FF8" w:rsidP="002057B9">
            <w:pPr>
              <w:spacing w:before="120" w:after="120"/>
              <w:rPr>
                <w:rFonts w:cstheme="minorHAnsi"/>
                <w:sz w:val="24"/>
                <w:szCs w:val="24"/>
              </w:rPr>
            </w:pPr>
          </w:p>
        </w:tc>
        <w:tc>
          <w:tcPr>
            <w:tcW w:w="375" w:type="pct"/>
            <w:vAlign w:val="center"/>
          </w:tcPr>
          <w:p w14:paraId="4BA4D0AF" w14:textId="71DA1295" w:rsidR="00766FF8" w:rsidRPr="002057B9" w:rsidRDefault="00FF0E6C" w:rsidP="002057B9">
            <w:pPr>
              <w:spacing w:before="120" w:after="120"/>
              <w:rPr>
                <w:rFonts w:cstheme="minorHAnsi"/>
                <w:sz w:val="24"/>
                <w:szCs w:val="24"/>
              </w:rPr>
            </w:pPr>
            <w:r>
              <w:rPr>
                <w:rFonts w:cstheme="minorHAnsi"/>
                <w:sz w:val="24"/>
                <w:szCs w:val="24"/>
              </w:rPr>
              <w:t>1.7</w:t>
            </w:r>
          </w:p>
        </w:tc>
        <w:tc>
          <w:tcPr>
            <w:tcW w:w="4040" w:type="pct"/>
            <w:vAlign w:val="center"/>
          </w:tcPr>
          <w:p w14:paraId="0CE6B8FF" w14:textId="7C708B43" w:rsidR="00766FF8" w:rsidRPr="002057B9" w:rsidRDefault="00766FF8" w:rsidP="002F74A3">
            <w:pPr>
              <w:spacing w:before="120" w:after="120"/>
              <w:jc w:val="both"/>
              <w:rPr>
                <w:rFonts w:cstheme="minorHAnsi"/>
                <w:i/>
                <w:sz w:val="24"/>
                <w:szCs w:val="24"/>
              </w:rPr>
            </w:pPr>
            <w:bookmarkStart w:id="5" w:name="_Hlk39607100"/>
            <w:r w:rsidRPr="002057B9">
              <w:rPr>
                <w:rFonts w:cstheme="minorHAnsi"/>
                <w:i/>
                <w:sz w:val="24"/>
                <w:szCs w:val="24"/>
              </w:rPr>
              <w:t xml:space="preserve">Strategie e metodi per l’inclusione </w:t>
            </w:r>
            <w:bookmarkEnd w:id="5"/>
          </w:p>
        </w:tc>
        <w:tc>
          <w:tcPr>
            <w:tcW w:w="336" w:type="pct"/>
            <w:vAlign w:val="center"/>
          </w:tcPr>
          <w:p w14:paraId="0A53C5F0" w14:textId="66A65E5C" w:rsidR="00766FF8" w:rsidRPr="002057B9" w:rsidRDefault="00766FF8" w:rsidP="002057B9">
            <w:pPr>
              <w:spacing w:before="120" w:after="120"/>
              <w:rPr>
                <w:rFonts w:cstheme="minorHAnsi"/>
                <w:sz w:val="24"/>
                <w:szCs w:val="24"/>
              </w:rPr>
            </w:pPr>
          </w:p>
        </w:tc>
      </w:tr>
      <w:bookmarkEnd w:id="3"/>
      <w:tr w:rsidR="00284675" w:rsidRPr="002057B9" w14:paraId="3A370966" w14:textId="77777777" w:rsidTr="00FF0E6C">
        <w:trPr>
          <w:trHeight w:val="379"/>
        </w:trPr>
        <w:tc>
          <w:tcPr>
            <w:tcW w:w="625" w:type="pct"/>
            <w:gridSpan w:val="2"/>
            <w:vAlign w:val="center"/>
          </w:tcPr>
          <w:p w14:paraId="2E491074" w14:textId="3D5D9E54" w:rsidR="00284675" w:rsidRPr="002057B9" w:rsidRDefault="00284675" w:rsidP="000F5FC2">
            <w:pPr>
              <w:spacing w:before="120" w:after="120"/>
              <w:jc w:val="center"/>
              <w:rPr>
                <w:rFonts w:cstheme="minorHAnsi"/>
                <w:sz w:val="24"/>
                <w:szCs w:val="24"/>
              </w:rPr>
            </w:pPr>
            <w:r w:rsidRPr="002057B9">
              <w:rPr>
                <w:rFonts w:cstheme="minorHAnsi"/>
                <w:sz w:val="24"/>
                <w:szCs w:val="24"/>
              </w:rPr>
              <w:t>2</w:t>
            </w:r>
          </w:p>
        </w:tc>
        <w:tc>
          <w:tcPr>
            <w:tcW w:w="4040" w:type="pct"/>
            <w:vAlign w:val="center"/>
          </w:tcPr>
          <w:p w14:paraId="440902D7" w14:textId="39AB653F" w:rsidR="00284675" w:rsidRPr="002057B9" w:rsidRDefault="00337DD4" w:rsidP="002F74A3">
            <w:pPr>
              <w:spacing w:before="120" w:after="120"/>
              <w:jc w:val="both"/>
              <w:rPr>
                <w:rFonts w:cstheme="minorHAnsi"/>
                <w:i/>
                <w:sz w:val="24"/>
                <w:szCs w:val="24"/>
              </w:rPr>
            </w:pPr>
            <w:bookmarkStart w:id="6" w:name="_Hlk39566882"/>
            <w:r w:rsidRPr="002057B9">
              <w:rPr>
                <w:rFonts w:cstheme="minorHAnsi"/>
                <w:b/>
                <w:i/>
                <w:sz w:val="24"/>
                <w:szCs w:val="24"/>
              </w:rPr>
              <w:t>Percorsi per le Competenze Trasversali e per l’Orientamento (PCTO)</w:t>
            </w:r>
            <w:bookmarkEnd w:id="6"/>
          </w:p>
        </w:tc>
        <w:tc>
          <w:tcPr>
            <w:tcW w:w="336" w:type="pct"/>
            <w:vAlign w:val="center"/>
          </w:tcPr>
          <w:p w14:paraId="28BEC923" w14:textId="22E77A3C" w:rsidR="00284675" w:rsidRPr="002057B9" w:rsidRDefault="00284675" w:rsidP="002057B9">
            <w:pPr>
              <w:spacing w:before="120" w:after="120"/>
              <w:rPr>
                <w:rFonts w:cstheme="minorHAnsi"/>
                <w:sz w:val="24"/>
                <w:szCs w:val="24"/>
              </w:rPr>
            </w:pPr>
          </w:p>
        </w:tc>
      </w:tr>
      <w:tr w:rsidR="00284675" w:rsidRPr="002057B9" w14:paraId="4D264BA2" w14:textId="77777777" w:rsidTr="000F5FC2">
        <w:trPr>
          <w:trHeight w:val="379"/>
        </w:trPr>
        <w:tc>
          <w:tcPr>
            <w:tcW w:w="250" w:type="pct"/>
            <w:vMerge w:val="restart"/>
            <w:vAlign w:val="center"/>
          </w:tcPr>
          <w:p w14:paraId="6C70650B" w14:textId="77777777" w:rsidR="00284675" w:rsidRPr="002057B9" w:rsidRDefault="00284675" w:rsidP="002057B9">
            <w:pPr>
              <w:spacing w:before="120" w:after="120"/>
              <w:rPr>
                <w:rFonts w:cstheme="minorHAnsi"/>
                <w:sz w:val="24"/>
                <w:szCs w:val="24"/>
              </w:rPr>
            </w:pPr>
          </w:p>
        </w:tc>
        <w:tc>
          <w:tcPr>
            <w:tcW w:w="375" w:type="pct"/>
            <w:vAlign w:val="center"/>
          </w:tcPr>
          <w:p w14:paraId="2EE152C7" w14:textId="77777777" w:rsidR="00284675" w:rsidRPr="002057B9" w:rsidRDefault="00284675" w:rsidP="002057B9">
            <w:pPr>
              <w:spacing w:before="120" w:after="120"/>
              <w:rPr>
                <w:rFonts w:cstheme="minorHAnsi"/>
                <w:sz w:val="24"/>
                <w:szCs w:val="24"/>
              </w:rPr>
            </w:pPr>
            <w:r w:rsidRPr="002057B9">
              <w:rPr>
                <w:rFonts w:cstheme="minorHAnsi"/>
                <w:sz w:val="24"/>
                <w:szCs w:val="24"/>
              </w:rPr>
              <w:t>2.1</w:t>
            </w:r>
          </w:p>
        </w:tc>
        <w:tc>
          <w:tcPr>
            <w:tcW w:w="4040" w:type="pct"/>
            <w:vAlign w:val="center"/>
          </w:tcPr>
          <w:p w14:paraId="153178D5" w14:textId="77777777" w:rsidR="00284675" w:rsidRPr="002057B9" w:rsidRDefault="00284675" w:rsidP="002F74A3">
            <w:pPr>
              <w:spacing w:before="120" w:after="120"/>
              <w:jc w:val="both"/>
              <w:rPr>
                <w:rFonts w:cstheme="minorHAnsi"/>
                <w:b/>
                <w:i/>
                <w:sz w:val="24"/>
                <w:szCs w:val="24"/>
              </w:rPr>
            </w:pPr>
            <w:r w:rsidRPr="002057B9">
              <w:rPr>
                <w:rFonts w:cstheme="minorHAnsi"/>
                <w:i/>
                <w:sz w:val="24"/>
                <w:szCs w:val="24"/>
              </w:rPr>
              <w:t>Gli ambiti delle esperienze</w:t>
            </w:r>
          </w:p>
        </w:tc>
        <w:tc>
          <w:tcPr>
            <w:tcW w:w="336" w:type="pct"/>
            <w:vAlign w:val="center"/>
          </w:tcPr>
          <w:p w14:paraId="25F5435F" w14:textId="254914A8" w:rsidR="00284675" w:rsidRPr="002057B9" w:rsidRDefault="00284675" w:rsidP="002057B9">
            <w:pPr>
              <w:spacing w:before="120" w:after="120"/>
              <w:rPr>
                <w:rFonts w:cstheme="minorHAnsi"/>
                <w:sz w:val="24"/>
                <w:szCs w:val="24"/>
              </w:rPr>
            </w:pPr>
          </w:p>
        </w:tc>
      </w:tr>
      <w:tr w:rsidR="00284675" w:rsidRPr="002057B9" w14:paraId="6BA7AD6D" w14:textId="77777777" w:rsidTr="000F5FC2">
        <w:trPr>
          <w:trHeight w:val="379"/>
        </w:trPr>
        <w:tc>
          <w:tcPr>
            <w:tcW w:w="250" w:type="pct"/>
            <w:vMerge/>
            <w:vAlign w:val="center"/>
          </w:tcPr>
          <w:p w14:paraId="51306190" w14:textId="77777777" w:rsidR="00284675" w:rsidRPr="002057B9" w:rsidRDefault="00284675" w:rsidP="002057B9">
            <w:pPr>
              <w:spacing w:before="120" w:after="120"/>
              <w:rPr>
                <w:rFonts w:cstheme="minorHAnsi"/>
                <w:sz w:val="24"/>
                <w:szCs w:val="24"/>
              </w:rPr>
            </w:pPr>
          </w:p>
        </w:tc>
        <w:tc>
          <w:tcPr>
            <w:tcW w:w="375" w:type="pct"/>
            <w:vAlign w:val="center"/>
          </w:tcPr>
          <w:p w14:paraId="481BB7BD" w14:textId="77777777" w:rsidR="00284675" w:rsidRPr="002057B9" w:rsidRDefault="00284675" w:rsidP="002057B9">
            <w:pPr>
              <w:spacing w:before="120" w:after="120"/>
              <w:rPr>
                <w:rFonts w:cstheme="minorHAnsi"/>
                <w:sz w:val="24"/>
                <w:szCs w:val="24"/>
              </w:rPr>
            </w:pPr>
            <w:r w:rsidRPr="002057B9">
              <w:rPr>
                <w:rFonts w:cstheme="minorHAnsi"/>
                <w:sz w:val="24"/>
                <w:szCs w:val="24"/>
              </w:rPr>
              <w:t>2.2</w:t>
            </w:r>
          </w:p>
        </w:tc>
        <w:tc>
          <w:tcPr>
            <w:tcW w:w="4040" w:type="pct"/>
            <w:vAlign w:val="center"/>
          </w:tcPr>
          <w:p w14:paraId="6A64B31C" w14:textId="77777777" w:rsidR="00284675" w:rsidRPr="002057B9" w:rsidRDefault="00284675" w:rsidP="002F74A3">
            <w:pPr>
              <w:spacing w:before="120" w:after="120"/>
              <w:jc w:val="both"/>
              <w:rPr>
                <w:rFonts w:cstheme="minorHAnsi"/>
                <w:i/>
                <w:sz w:val="24"/>
                <w:szCs w:val="24"/>
              </w:rPr>
            </w:pPr>
            <w:r w:rsidRPr="002057B9">
              <w:rPr>
                <w:rFonts w:cstheme="minorHAnsi"/>
                <w:i/>
                <w:sz w:val="24"/>
                <w:szCs w:val="24"/>
              </w:rPr>
              <w:t>Le attività svolte</w:t>
            </w:r>
          </w:p>
        </w:tc>
        <w:tc>
          <w:tcPr>
            <w:tcW w:w="336" w:type="pct"/>
            <w:vAlign w:val="center"/>
          </w:tcPr>
          <w:p w14:paraId="34383721" w14:textId="7FAA4818" w:rsidR="00284675" w:rsidRPr="002057B9" w:rsidRDefault="00284675" w:rsidP="002057B9">
            <w:pPr>
              <w:spacing w:before="120" w:after="120"/>
              <w:rPr>
                <w:rFonts w:cstheme="minorHAnsi"/>
                <w:sz w:val="24"/>
                <w:szCs w:val="24"/>
              </w:rPr>
            </w:pPr>
          </w:p>
        </w:tc>
      </w:tr>
      <w:tr w:rsidR="0004624F" w:rsidRPr="002057B9" w14:paraId="5D141FC0" w14:textId="77777777" w:rsidTr="000F5FC2">
        <w:trPr>
          <w:trHeight w:val="379"/>
        </w:trPr>
        <w:tc>
          <w:tcPr>
            <w:tcW w:w="250" w:type="pct"/>
            <w:vAlign w:val="center"/>
          </w:tcPr>
          <w:p w14:paraId="1243F4CA" w14:textId="77777777" w:rsidR="0004624F" w:rsidRPr="002057B9" w:rsidRDefault="0004624F" w:rsidP="002057B9">
            <w:pPr>
              <w:spacing w:before="120" w:after="120"/>
              <w:rPr>
                <w:rFonts w:cstheme="minorHAnsi"/>
                <w:sz w:val="24"/>
                <w:szCs w:val="24"/>
              </w:rPr>
            </w:pPr>
          </w:p>
        </w:tc>
        <w:tc>
          <w:tcPr>
            <w:tcW w:w="375" w:type="pct"/>
            <w:vAlign w:val="center"/>
          </w:tcPr>
          <w:p w14:paraId="54129E48" w14:textId="71ED5CA9" w:rsidR="0004624F" w:rsidRPr="002057B9" w:rsidRDefault="0004624F" w:rsidP="002057B9">
            <w:pPr>
              <w:spacing w:before="120" w:after="120"/>
              <w:rPr>
                <w:rFonts w:cstheme="minorHAnsi"/>
                <w:sz w:val="24"/>
                <w:szCs w:val="24"/>
              </w:rPr>
            </w:pPr>
            <w:r w:rsidRPr="002057B9">
              <w:rPr>
                <w:rFonts w:cstheme="minorHAnsi"/>
                <w:sz w:val="24"/>
                <w:szCs w:val="24"/>
              </w:rPr>
              <w:t>2.3</w:t>
            </w:r>
          </w:p>
        </w:tc>
        <w:tc>
          <w:tcPr>
            <w:tcW w:w="4040" w:type="pct"/>
            <w:vAlign w:val="center"/>
          </w:tcPr>
          <w:p w14:paraId="694F1322" w14:textId="11FC4A2B" w:rsidR="0004624F" w:rsidRPr="002057B9" w:rsidRDefault="0004624F" w:rsidP="002F74A3">
            <w:pPr>
              <w:spacing w:before="120" w:after="120"/>
              <w:jc w:val="both"/>
              <w:rPr>
                <w:rFonts w:cstheme="minorHAnsi"/>
                <w:i/>
                <w:sz w:val="24"/>
                <w:szCs w:val="24"/>
              </w:rPr>
            </w:pPr>
            <w:bookmarkStart w:id="7" w:name="_Hlk39567414"/>
            <w:r w:rsidRPr="002057B9">
              <w:rPr>
                <w:rFonts w:cstheme="minorHAnsi"/>
                <w:i/>
                <w:sz w:val="24"/>
                <w:szCs w:val="24"/>
              </w:rPr>
              <w:t>Percorsi specifici di Orientamento</w:t>
            </w:r>
            <w:bookmarkEnd w:id="7"/>
          </w:p>
        </w:tc>
        <w:tc>
          <w:tcPr>
            <w:tcW w:w="336" w:type="pct"/>
            <w:vAlign w:val="center"/>
          </w:tcPr>
          <w:p w14:paraId="199DFD89" w14:textId="429CC378" w:rsidR="0004624F" w:rsidRPr="002057B9" w:rsidRDefault="0004624F" w:rsidP="002057B9">
            <w:pPr>
              <w:spacing w:before="120" w:after="120"/>
              <w:rPr>
                <w:rFonts w:cstheme="minorHAnsi"/>
                <w:sz w:val="24"/>
                <w:szCs w:val="24"/>
              </w:rPr>
            </w:pPr>
          </w:p>
        </w:tc>
      </w:tr>
      <w:tr w:rsidR="00284675" w:rsidRPr="002057B9" w14:paraId="51162594" w14:textId="77777777" w:rsidTr="00FF0E6C">
        <w:trPr>
          <w:trHeight w:val="350"/>
        </w:trPr>
        <w:tc>
          <w:tcPr>
            <w:tcW w:w="625" w:type="pct"/>
            <w:gridSpan w:val="2"/>
            <w:vAlign w:val="center"/>
          </w:tcPr>
          <w:p w14:paraId="1AB51088" w14:textId="4B8FC3B2" w:rsidR="00284675" w:rsidRPr="002057B9" w:rsidRDefault="00284675" w:rsidP="000F5FC2">
            <w:pPr>
              <w:spacing w:before="120" w:after="120"/>
              <w:jc w:val="center"/>
              <w:rPr>
                <w:rFonts w:cstheme="minorHAnsi"/>
                <w:sz w:val="24"/>
                <w:szCs w:val="24"/>
              </w:rPr>
            </w:pPr>
            <w:r w:rsidRPr="002057B9">
              <w:rPr>
                <w:rFonts w:cstheme="minorHAnsi"/>
                <w:sz w:val="24"/>
                <w:szCs w:val="24"/>
              </w:rPr>
              <w:t>3</w:t>
            </w:r>
          </w:p>
        </w:tc>
        <w:tc>
          <w:tcPr>
            <w:tcW w:w="4040" w:type="pct"/>
            <w:vAlign w:val="center"/>
          </w:tcPr>
          <w:p w14:paraId="2F47F478" w14:textId="64C1C72B" w:rsidR="00284675" w:rsidRPr="002057B9" w:rsidRDefault="00284675" w:rsidP="00DE18FA">
            <w:pPr>
              <w:spacing w:before="120" w:after="120"/>
              <w:jc w:val="both"/>
              <w:rPr>
                <w:rFonts w:cstheme="minorHAnsi"/>
                <w:i/>
                <w:sz w:val="24"/>
                <w:szCs w:val="24"/>
              </w:rPr>
            </w:pPr>
            <w:r w:rsidRPr="002057B9">
              <w:rPr>
                <w:rFonts w:cstheme="minorHAnsi"/>
                <w:b/>
                <w:i/>
                <w:sz w:val="24"/>
                <w:szCs w:val="24"/>
              </w:rPr>
              <w:t xml:space="preserve">Percorsi di </w:t>
            </w:r>
            <w:r w:rsidR="008A3674">
              <w:rPr>
                <w:rFonts w:cstheme="minorHAnsi"/>
                <w:b/>
                <w:i/>
                <w:sz w:val="24"/>
                <w:szCs w:val="24"/>
              </w:rPr>
              <w:t xml:space="preserve">Educazione Civica </w:t>
            </w:r>
          </w:p>
        </w:tc>
        <w:tc>
          <w:tcPr>
            <w:tcW w:w="336" w:type="pct"/>
            <w:vAlign w:val="center"/>
          </w:tcPr>
          <w:p w14:paraId="767A68DF" w14:textId="1303AB16" w:rsidR="00284675" w:rsidRPr="002057B9" w:rsidRDefault="00284675" w:rsidP="002057B9">
            <w:pPr>
              <w:spacing w:before="120" w:after="120"/>
              <w:rPr>
                <w:rFonts w:cstheme="minorHAnsi"/>
                <w:sz w:val="24"/>
                <w:szCs w:val="24"/>
              </w:rPr>
            </w:pPr>
          </w:p>
        </w:tc>
      </w:tr>
      <w:tr w:rsidR="00284675" w:rsidRPr="002057B9" w14:paraId="10D50953" w14:textId="77777777" w:rsidTr="000F5FC2">
        <w:trPr>
          <w:trHeight w:val="379"/>
        </w:trPr>
        <w:tc>
          <w:tcPr>
            <w:tcW w:w="250" w:type="pct"/>
            <w:vAlign w:val="center"/>
          </w:tcPr>
          <w:p w14:paraId="59AC6E43" w14:textId="77777777" w:rsidR="00284675" w:rsidRPr="002057B9" w:rsidRDefault="00284675" w:rsidP="002057B9">
            <w:pPr>
              <w:spacing w:before="120" w:after="120"/>
              <w:rPr>
                <w:rFonts w:cstheme="minorHAnsi"/>
                <w:sz w:val="24"/>
                <w:szCs w:val="24"/>
              </w:rPr>
            </w:pPr>
          </w:p>
        </w:tc>
        <w:tc>
          <w:tcPr>
            <w:tcW w:w="375" w:type="pct"/>
            <w:vAlign w:val="center"/>
          </w:tcPr>
          <w:p w14:paraId="470EF5D4" w14:textId="77777777" w:rsidR="00284675" w:rsidRPr="002057B9" w:rsidRDefault="00284675" w:rsidP="002057B9">
            <w:pPr>
              <w:spacing w:before="120" w:after="120"/>
              <w:rPr>
                <w:rFonts w:cstheme="minorHAnsi"/>
                <w:sz w:val="24"/>
                <w:szCs w:val="24"/>
              </w:rPr>
            </w:pPr>
            <w:r w:rsidRPr="002057B9">
              <w:rPr>
                <w:rFonts w:cstheme="minorHAnsi"/>
                <w:sz w:val="24"/>
                <w:szCs w:val="24"/>
              </w:rPr>
              <w:t>3.1</w:t>
            </w:r>
          </w:p>
        </w:tc>
        <w:tc>
          <w:tcPr>
            <w:tcW w:w="4040" w:type="pct"/>
            <w:vAlign w:val="center"/>
          </w:tcPr>
          <w:p w14:paraId="23F998AA" w14:textId="6B4E5F8D" w:rsidR="00284675" w:rsidRPr="002057B9" w:rsidRDefault="00284675" w:rsidP="002F74A3">
            <w:pPr>
              <w:spacing w:before="120" w:after="120"/>
              <w:jc w:val="both"/>
              <w:rPr>
                <w:rFonts w:cstheme="minorHAnsi"/>
                <w:b/>
                <w:i/>
                <w:sz w:val="24"/>
                <w:szCs w:val="24"/>
              </w:rPr>
            </w:pPr>
            <w:r w:rsidRPr="002057B9">
              <w:rPr>
                <w:rFonts w:cstheme="minorHAnsi"/>
                <w:i/>
                <w:sz w:val="24"/>
                <w:szCs w:val="24"/>
              </w:rPr>
              <w:t>Attività svolte per migliorare le competenze di Cittadinanza</w:t>
            </w:r>
          </w:p>
        </w:tc>
        <w:tc>
          <w:tcPr>
            <w:tcW w:w="336" w:type="pct"/>
            <w:vAlign w:val="center"/>
          </w:tcPr>
          <w:p w14:paraId="396272A5" w14:textId="0EC73254" w:rsidR="00284675" w:rsidRPr="002057B9" w:rsidRDefault="00284675" w:rsidP="002057B9">
            <w:pPr>
              <w:spacing w:before="120" w:after="120"/>
              <w:rPr>
                <w:rFonts w:cstheme="minorHAnsi"/>
                <w:sz w:val="24"/>
                <w:szCs w:val="24"/>
              </w:rPr>
            </w:pPr>
          </w:p>
        </w:tc>
      </w:tr>
      <w:tr w:rsidR="00E21B12" w:rsidRPr="002057B9" w14:paraId="41B7D978" w14:textId="77777777" w:rsidTr="000F5FC2">
        <w:trPr>
          <w:trHeight w:val="379"/>
        </w:trPr>
        <w:tc>
          <w:tcPr>
            <w:tcW w:w="250" w:type="pct"/>
            <w:vAlign w:val="center"/>
          </w:tcPr>
          <w:p w14:paraId="59F2FBA3" w14:textId="77777777" w:rsidR="00E21B12" w:rsidRPr="002057B9" w:rsidRDefault="00E21B12" w:rsidP="002057B9">
            <w:pPr>
              <w:spacing w:before="120" w:after="120"/>
              <w:rPr>
                <w:rFonts w:cstheme="minorHAnsi"/>
                <w:sz w:val="24"/>
                <w:szCs w:val="24"/>
              </w:rPr>
            </w:pPr>
          </w:p>
        </w:tc>
        <w:tc>
          <w:tcPr>
            <w:tcW w:w="375" w:type="pct"/>
            <w:vAlign w:val="center"/>
          </w:tcPr>
          <w:p w14:paraId="59AC75E7" w14:textId="76A526D6" w:rsidR="00E21B12" w:rsidRPr="002057B9" w:rsidRDefault="00E21B12" w:rsidP="002057B9">
            <w:pPr>
              <w:spacing w:before="120" w:after="120"/>
              <w:rPr>
                <w:rFonts w:cstheme="minorHAnsi"/>
                <w:sz w:val="24"/>
                <w:szCs w:val="24"/>
              </w:rPr>
            </w:pPr>
            <w:r>
              <w:rPr>
                <w:rFonts w:cstheme="minorHAnsi"/>
                <w:sz w:val="24"/>
                <w:szCs w:val="24"/>
              </w:rPr>
              <w:t>3.1.1</w:t>
            </w:r>
          </w:p>
        </w:tc>
        <w:tc>
          <w:tcPr>
            <w:tcW w:w="4040" w:type="pct"/>
            <w:vAlign w:val="center"/>
          </w:tcPr>
          <w:p w14:paraId="48340904" w14:textId="69DBBA51" w:rsidR="00E21B12" w:rsidRPr="002057B9" w:rsidRDefault="00DE18FA" w:rsidP="002F74A3">
            <w:pPr>
              <w:spacing w:before="120" w:after="120"/>
              <w:jc w:val="both"/>
              <w:rPr>
                <w:rFonts w:cstheme="minorHAnsi"/>
                <w:i/>
                <w:sz w:val="24"/>
                <w:szCs w:val="24"/>
              </w:rPr>
            </w:pPr>
            <w:r w:rsidRPr="00DE18FA">
              <w:rPr>
                <w:rFonts w:cstheme="minorHAnsi"/>
                <w:i/>
                <w:sz w:val="24"/>
                <w:szCs w:val="24"/>
              </w:rPr>
              <w:t>Educazione Civica</w:t>
            </w:r>
          </w:p>
        </w:tc>
        <w:tc>
          <w:tcPr>
            <w:tcW w:w="336" w:type="pct"/>
            <w:vAlign w:val="center"/>
          </w:tcPr>
          <w:p w14:paraId="0F4AC017" w14:textId="77777777" w:rsidR="00E21B12" w:rsidRPr="002057B9" w:rsidRDefault="00E21B12" w:rsidP="002057B9">
            <w:pPr>
              <w:spacing w:before="120" w:after="120"/>
              <w:rPr>
                <w:rFonts w:cstheme="minorHAnsi"/>
                <w:sz w:val="24"/>
                <w:szCs w:val="24"/>
              </w:rPr>
            </w:pPr>
          </w:p>
        </w:tc>
      </w:tr>
      <w:tr w:rsidR="00284675" w:rsidRPr="002057B9" w14:paraId="6A1485CD" w14:textId="77777777" w:rsidTr="00FF0E6C">
        <w:trPr>
          <w:trHeight w:val="379"/>
        </w:trPr>
        <w:tc>
          <w:tcPr>
            <w:tcW w:w="625" w:type="pct"/>
            <w:gridSpan w:val="2"/>
            <w:vAlign w:val="center"/>
          </w:tcPr>
          <w:p w14:paraId="57D35F69" w14:textId="655372EE" w:rsidR="00284675" w:rsidRPr="002057B9" w:rsidRDefault="00284675" w:rsidP="000F5FC2">
            <w:pPr>
              <w:spacing w:before="120" w:after="120"/>
              <w:jc w:val="center"/>
              <w:rPr>
                <w:rFonts w:cstheme="minorHAnsi"/>
                <w:sz w:val="24"/>
                <w:szCs w:val="24"/>
              </w:rPr>
            </w:pPr>
            <w:r w:rsidRPr="002057B9">
              <w:rPr>
                <w:rFonts w:cstheme="minorHAnsi"/>
                <w:sz w:val="24"/>
                <w:szCs w:val="24"/>
              </w:rPr>
              <w:t>4</w:t>
            </w:r>
          </w:p>
        </w:tc>
        <w:tc>
          <w:tcPr>
            <w:tcW w:w="4040" w:type="pct"/>
            <w:vAlign w:val="center"/>
          </w:tcPr>
          <w:p w14:paraId="63002A11" w14:textId="77777777" w:rsidR="00284675" w:rsidRPr="002057B9" w:rsidRDefault="00284675" w:rsidP="002F74A3">
            <w:pPr>
              <w:spacing w:before="120" w:after="120"/>
              <w:jc w:val="both"/>
              <w:rPr>
                <w:rFonts w:cstheme="minorHAnsi"/>
                <w:b/>
                <w:i/>
                <w:sz w:val="24"/>
                <w:szCs w:val="24"/>
              </w:rPr>
            </w:pPr>
            <w:r w:rsidRPr="002057B9">
              <w:rPr>
                <w:rFonts w:cstheme="minorHAnsi"/>
                <w:b/>
                <w:i/>
                <w:sz w:val="24"/>
                <w:szCs w:val="24"/>
              </w:rPr>
              <w:t>Presentazione del gruppo classe nel triennio</w:t>
            </w:r>
          </w:p>
        </w:tc>
        <w:tc>
          <w:tcPr>
            <w:tcW w:w="336" w:type="pct"/>
            <w:vAlign w:val="center"/>
          </w:tcPr>
          <w:p w14:paraId="185AAFBC" w14:textId="0AE270FF" w:rsidR="00284675" w:rsidRPr="002057B9" w:rsidRDefault="00284675" w:rsidP="002057B9">
            <w:pPr>
              <w:spacing w:before="120" w:after="120"/>
              <w:rPr>
                <w:rFonts w:cstheme="minorHAnsi"/>
                <w:sz w:val="24"/>
                <w:szCs w:val="24"/>
              </w:rPr>
            </w:pPr>
          </w:p>
        </w:tc>
      </w:tr>
      <w:tr w:rsidR="00284675" w:rsidRPr="002057B9" w14:paraId="349E008C" w14:textId="77777777" w:rsidTr="000F5FC2">
        <w:trPr>
          <w:trHeight w:val="379"/>
        </w:trPr>
        <w:tc>
          <w:tcPr>
            <w:tcW w:w="250" w:type="pct"/>
            <w:vAlign w:val="center"/>
          </w:tcPr>
          <w:p w14:paraId="305E06C1" w14:textId="77777777" w:rsidR="00284675" w:rsidRPr="002057B9" w:rsidRDefault="00284675" w:rsidP="002057B9">
            <w:pPr>
              <w:spacing w:before="120" w:after="120"/>
              <w:rPr>
                <w:rFonts w:cstheme="minorHAnsi"/>
                <w:sz w:val="24"/>
                <w:szCs w:val="24"/>
              </w:rPr>
            </w:pPr>
          </w:p>
        </w:tc>
        <w:tc>
          <w:tcPr>
            <w:tcW w:w="375" w:type="pct"/>
            <w:vAlign w:val="center"/>
          </w:tcPr>
          <w:p w14:paraId="2235E891" w14:textId="77777777" w:rsidR="00284675" w:rsidRPr="002057B9" w:rsidRDefault="00284675" w:rsidP="002057B9">
            <w:pPr>
              <w:spacing w:before="120" w:after="120"/>
              <w:rPr>
                <w:rFonts w:cstheme="minorHAnsi"/>
                <w:sz w:val="24"/>
                <w:szCs w:val="24"/>
              </w:rPr>
            </w:pPr>
            <w:r w:rsidRPr="002057B9">
              <w:rPr>
                <w:rFonts w:cstheme="minorHAnsi"/>
                <w:sz w:val="24"/>
                <w:szCs w:val="24"/>
              </w:rPr>
              <w:t>4.1</w:t>
            </w:r>
          </w:p>
        </w:tc>
        <w:tc>
          <w:tcPr>
            <w:tcW w:w="4040" w:type="pct"/>
            <w:vAlign w:val="center"/>
          </w:tcPr>
          <w:p w14:paraId="0927BCF9" w14:textId="77777777" w:rsidR="00284675" w:rsidRPr="002057B9" w:rsidRDefault="00284675" w:rsidP="002F74A3">
            <w:pPr>
              <w:spacing w:before="120" w:after="120"/>
              <w:jc w:val="both"/>
              <w:rPr>
                <w:rFonts w:cstheme="minorHAnsi"/>
                <w:i/>
                <w:sz w:val="24"/>
                <w:szCs w:val="24"/>
              </w:rPr>
            </w:pPr>
            <w:r w:rsidRPr="002057B9">
              <w:rPr>
                <w:rFonts w:cstheme="minorHAnsi"/>
                <w:i/>
                <w:sz w:val="24"/>
                <w:szCs w:val="24"/>
              </w:rPr>
              <w:t>Relazione sull’andamento didattico della classe nel triennio</w:t>
            </w:r>
          </w:p>
        </w:tc>
        <w:tc>
          <w:tcPr>
            <w:tcW w:w="336" w:type="pct"/>
            <w:vAlign w:val="center"/>
          </w:tcPr>
          <w:p w14:paraId="54895C12" w14:textId="2C15AE1F" w:rsidR="00284675" w:rsidRPr="002057B9" w:rsidRDefault="00284675" w:rsidP="002057B9">
            <w:pPr>
              <w:spacing w:before="120" w:after="120"/>
              <w:rPr>
                <w:rFonts w:cstheme="minorHAnsi"/>
                <w:sz w:val="24"/>
                <w:szCs w:val="24"/>
              </w:rPr>
            </w:pPr>
          </w:p>
        </w:tc>
      </w:tr>
      <w:tr w:rsidR="00284675" w:rsidRPr="002057B9" w14:paraId="4B56D02F" w14:textId="77777777" w:rsidTr="00FF0E6C">
        <w:trPr>
          <w:trHeight w:val="379"/>
        </w:trPr>
        <w:tc>
          <w:tcPr>
            <w:tcW w:w="625" w:type="pct"/>
            <w:gridSpan w:val="2"/>
            <w:vAlign w:val="center"/>
          </w:tcPr>
          <w:p w14:paraId="2C87C4D1" w14:textId="4D6D0A8C" w:rsidR="00284675" w:rsidRPr="002057B9" w:rsidRDefault="00284675" w:rsidP="000F5FC2">
            <w:pPr>
              <w:spacing w:before="120" w:after="120"/>
              <w:jc w:val="center"/>
              <w:rPr>
                <w:rFonts w:cstheme="minorHAnsi"/>
                <w:sz w:val="24"/>
                <w:szCs w:val="24"/>
              </w:rPr>
            </w:pPr>
            <w:r w:rsidRPr="002057B9">
              <w:rPr>
                <w:rFonts w:cstheme="minorHAnsi"/>
                <w:sz w:val="24"/>
                <w:szCs w:val="24"/>
              </w:rPr>
              <w:t>5</w:t>
            </w:r>
          </w:p>
        </w:tc>
        <w:tc>
          <w:tcPr>
            <w:tcW w:w="4040" w:type="pct"/>
            <w:vAlign w:val="center"/>
          </w:tcPr>
          <w:p w14:paraId="6F96441D" w14:textId="77777777" w:rsidR="00284675" w:rsidRPr="002057B9" w:rsidRDefault="00284675" w:rsidP="002F74A3">
            <w:pPr>
              <w:spacing w:before="120" w:after="120"/>
              <w:jc w:val="both"/>
              <w:rPr>
                <w:rFonts w:cstheme="minorHAnsi"/>
                <w:b/>
                <w:i/>
                <w:sz w:val="24"/>
                <w:szCs w:val="24"/>
              </w:rPr>
            </w:pPr>
            <w:r w:rsidRPr="002057B9">
              <w:rPr>
                <w:rFonts w:cstheme="minorHAnsi"/>
                <w:b/>
                <w:i/>
                <w:sz w:val="24"/>
                <w:szCs w:val="24"/>
              </w:rPr>
              <w:t xml:space="preserve">Valutazione </w:t>
            </w:r>
          </w:p>
        </w:tc>
        <w:tc>
          <w:tcPr>
            <w:tcW w:w="336" w:type="pct"/>
            <w:vAlign w:val="center"/>
          </w:tcPr>
          <w:p w14:paraId="72C00398" w14:textId="56C599AD" w:rsidR="00284675" w:rsidRPr="002057B9" w:rsidRDefault="00284675" w:rsidP="002057B9">
            <w:pPr>
              <w:spacing w:before="120" w:after="120"/>
              <w:rPr>
                <w:rFonts w:cstheme="minorHAnsi"/>
                <w:sz w:val="24"/>
                <w:szCs w:val="24"/>
              </w:rPr>
            </w:pPr>
          </w:p>
        </w:tc>
      </w:tr>
      <w:tr w:rsidR="00284675" w:rsidRPr="002057B9" w14:paraId="517DBBAF" w14:textId="77777777" w:rsidTr="000F5FC2">
        <w:trPr>
          <w:trHeight w:val="379"/>
        </w:trPr>
        <w:tc>
          <w:tcPr>
            <w:tcW w:w="250" w:type="pct"/>
            <w:vMerge w:val="restart"/>
            <w:vAlign w:val="center"/>
          </w:tcPr>
          <w:p w14:paraId="5C7D7F8D" w14:textId="77777777" w:rsidR="00284675" w:rsidRPr="002057B9" w:rsidRDefault="00284675" w:rsidP="002057B9">
            <w:pPr>
              <w:spacing w:before="120" w:after="120"/>
              <w:rPr>
                <w:rFonts w:cstheme="minorHAnsi"/>
                <w:sz w:val="24"/>
                <w:szCs w:val="24"/>
              </w:rPr>
            </w:pPr>
          </w:p>
          <w:p w14:paraId="55933450" w14:textId="77777777" w:rsidR="00284675" w:rsidRPr="002057B9" w:rsidRDefault="00284675" w:rsidP="002057B9">
            <w:pPr>
              <w:spacing w:before="120" w:after="120"/>
              <w:rPr>
                <w:rFonts w:cstheme="minorHAnsi"/>
                <w:sz w:val="24"/>
                <w:szCs w:val="24"/>
              </w:rPr>
            </w:pPr>
          </w:p>
          <w:p w14:paraId="0B4AD714" w14:textId="77777777" w:rsidR="00284675" w:rsidRPr="002057B9" w:rsidRDefault="00284675" w:rsidP="002057B9">
            <w:pPr>
              <w:spacing w:before="120" w:after="120"/>
              <w:rPr>
                <w:rFonts w:cstheme="minorHAnsi"/>
                <w:sz w:val="24"/>
                <w:szCs w:val="24"/>
              </w:rPr>
            </w:pPr>
          </w:p>
          <w:p w14:paraId="1E262908" w14:textId="77777777" w:rsidR="00284675" w:rsidRPr="002057B9" w:rsidRDefault="00284675" w:rsidP="002057B9">
            <w:pPr>
              <w:spacing w:before="120" w:after="120"/>
              <w:rPr>
                <w:rFonts w:cstheme="minorHAnsi"/>
                <w:sz w:val="24"/>
                <w:szCs w:val="24"/>
              </w:rPr>
            </w:pPr>
          </w:p>
        </w:tc>
        <w:tc>
          <w:tcPr>
            <w:tcW w:w="375" w:type="pct"/>
            <w:vAlign w:val="center"/>
          </w:tcPr>
          <w:p w14:paraId="3900E5AF" w14:textId="77777777" w:rsidR="00284675" w:rsidRPr="002057B9" w:rsidRDefault="00284675" w:rsidP="002057B9">
            <w:pPr>
              <w:spacing w:before="120" w:after="120"/>
              <w:rPr>
                <w:rFonts w:cstheme="minorHAnsi"/>
                <w:sz w:val="24"/>
                <w:szCs w:val="24"/>
              </w:rPr>
            </w:pPr>
            <w:r w:rsidRPr="002057B9">
              <w:rPr>
                <w:rFonts w:cstheme="minorHAnsi"/>
                <w:sz w:val="24"/>
                <w:szCs w:val="24"/>
              </w:rPr>
              <w:lastRenderedPageBreak/>
              <w:t>5.1</w:t>
            </w:r>
          </w:p>
        </w:tc>
        <w:tc>
          <w:tcPr>
            <w:tcW w:w="4040" w:type="pct"/>
            <w:vAlign w:val="center"/>
          </w:tcPr>
          <w:p w14:paraId="727832E1" w14:textId="77777777" w:rsidR="00284675" w:rsidRPr="002057B9" w:rsidRDefault="00284675" w:rsidP="002F74A3">
            <w:pPr>
              <w:spacing w:before="120" w:after="120"/>
              <w:jc w:val="both"/>
              <w:rPr>
                <w:rFonts w:cstheme="minorHAnsi"/>
                <w:i/>
                <w:sz w:val="24"/>
                <w:szCs w:val="24"/>
                <w:highlight w:val="yellow"/>
              </w:rPr>
            </w:pPr>
            <w:r w:rsidRPr="002057B9">
              <w:rPr>
                <w:rFonts w:cstheme="minorHAnsi"/>
                <w:i/>
                <w:sz w:val="24"/>
                <w:szCs w:val="24"/>
              </w:rPr>
              <w:t xml:space="preserve"> Strumenti e criteri per la valutazione degli studenti </w:t>
            </w:r>
          </w:p>
        </w:tc>
        <w:tc>
          <w:tcPr>
            <w:tcW w:w="336" w:type="pct"/>
            <w:vAlign w:val="center"/>
          </w:tcPr>
          <w:p w14:paraId="0844C672" w14:textId="75A56773" w:rsidR="00284675" w:rsidRPr="002057B9" w:rsidRDefault="00284675" w:rsidP="002057B9">
            <w:pPr>
              <w:spacing w:before="120" w:after="120"/>
              <w:rPr>
                <w:rFonts w:cstheme="minorHAnsi"/>
                <w:sz w:val="24"/>
                <w:szCs w:val="24"/>
              </w:rPr>
            </w:pPr>
          </w:p>
        </w:tc>
      </w:tr>
      <w:tr w:rsidR="00284675" w:rsidRPr="002057B9" w14:paraId="6D967018" w14:textId="77777777" w:rsidTr="000F5FC2">
        <w:trPr>
          <w:trHeight w:val="379"/>
        </w:trPr>
        <w:tc>
          <w:tcPr>
            <w:tcW w:w="250" w:type="pct"/>
            <w:vMerge/>
            <w:vAlign w:val="center"/>
          </w:tcPr>
          <w:p w14:paraId="5F961239" w14:textId="77777777" w:rsidR="00284675" w:rsidRPr="002057B9" w:rsidRDefault="00284675" w:rsidP="002057B9">
            <w:pPr>
              <w:spacing w:before="120" w:after="120"/>
              <w:rPr>
                <w:rFonts w:cstheme="minorHAnsi"/>
                <w:sz w:val="24"/>
                <w:szCs w:val="24"/>
              </w:rPr>
            </w:pPr>
          </w:p>
        </w:tc>
        <w:tc>
          <w:tcPr>
            <w:tcW w:w="375" w:type="pct"/>
            <w:vAlign w:val="center"/>
          </w:tcPr>
          <w:p w14:paraId="1B45F2E5" w14:textId="77777777" w:rsidR="00284675" w:rsidRPr="002057B9" w:rsidRDefault="00284675" w:rsidP="002057B9">
            <w:pPr>
              <w:spacing w:before="120" w:after="120"/>
              <w:rPr>
                <w:rFonts w:cstheme="minorHAnsi"/>
                <w:sz w:val="24"/>
                <w:szCs w:val="24"/>
              </w:rPr>
            </w:pPr>
            <w:r w:rsidRPr="002057B9">
              <w:rPr>
                <w:rFonts w:cstheme="minorHAnsi"/>
                <w:sz w:val="24"/>
                <w:szCs w:val="24"/>
              </w:rPr>
              <w:t>5.2</w:t>
            </w:r>
          </w:p>
        </w:tc>
        <w:tc>
          <w:tcPr>
            <w:tcW w:w="4040" w:type="pct"/>
            <w:vAlign w:val="center"/>
          </w:tcPr>
          <w:p w14:paraId="6583FB07" w14:textId="77777777" w:rsidR="00284675" w:rsidRPr="002057B9" w:rsidRDefault="00284675" w:rsidP="002F74A3">
            <w:pPr>
              <w:spacing w:before="120" w:after="120"/>
              <w:jc w:val="both"/>
              <w:rPr>
                <w:rFonts w:cstheme="minorHAnsi"/>
                <w:i/>
                <w:sz w:val="24"/>
                <w:szCs w:val="24"/>
              </w:rPr>
            </w:pPr>
            <w:r w:rsidRPr="002057B9">
              <w:rPr>
                <w:rFonts w:cstheme="minorHAnsi"/>
                <w:i/>
                <w:sz w:val="24"/>
                <w:szCs w:val="24"/>
              </w:rPr>
              <w:t>Criteri per l’attribuzione del voto di comportamento</w:t>
            </w:r>
          </w:p>
        </w:tc>
        <w:tc>
          <w:tcPr>
            <w:tcW w:w="336" w:type="pct"/>
            <w:vAlign w:val="center"/>
          </w:tcPr>
          <w:p w14:paraId="13423275" w14:textId="657E8C4E" w:rsidR="00284675" w:rsidRPr="002057B9" w:rsidRDefault="00284675" w:rsidP="002057B9">
            <w:pPr>
              <w:spacing w:before="120" w:after="120"/>
              <w:rPr>
                <w:rFonts w:cstheme="minorHAnsi"/>
                <w:sz w:val="24"/>
                <w:szCs w:val="24"/>
              </w:rPr>
            </w:pPr>
          </w:p>
        </w:tc>
      </w:tr>
      <w:tr w:rsidR="00284675" w:rsidRPr="002057B9" w14:paraId="005819FB" w14:textId="77777777" w:rsidTr="000F5FC2">
        <w:trPr>
          <w:trHeight w:val="379"/>
        </w:trPr>
        <w:tc>
          <w:tcPr>
            <w:tcW w:w="250" w:type="pct"/>
            <w:vMerge/>
            <w:vAlign w:val="center"/>
          </w:tcPr>
          <w:p w14:paraId="3F572E66" w14:textId="77777777" w:rsidR="00284675" w:rsidRPr="002057B9" w:rsidRDefault="00284675" w:rsidP="002057B9">
            <w:pPr>
              <w:spacing w:before="120" w:after="120"/>
              <w:rPr>
                <w:rFonts w:cstheme="minorHAnsi"/>
                <w:sz w:val="24"/>
                <w:szCs w:val="24"/>
              </w:rPr>
            </w:pPr>
          </w:p>
        </w:tc>
        <w:tc>
          <w:tcPr>
            <w:tcW w:w="375" w:type="pct"/>
            <w:vAlign w:val="center"/>
          </w:tcPr>
          <w:p w14:paraId="0E9BC544" w14:textId="77777777" w:rsidR="00284675" w:rsidRPr="002057B9" w:rsidRDefault="00284675" w:rsidP="002057B9">
            <w:pPr>
              <w:spacing w:before="120" w:after="120"/>
              <w:rPr>
                <w:rFonts w:cstheme="minorHAnsi"/>
                <w:sz w:val="24"/>
                <w:szCs w:val="24"/>
              </w:rPr>
            </w:pPr>
            <w:r w:rsidRPr="002057B9">
              <w:rPr>
                <w:rFonts w:cstheme="minorHAnsi"/>
                <w:sz w:val="24"/>
                <w:szCs w:val="24"/>
              </w:rPr>
              <w:t>5.3</w:t>
            </w:r>
          </w:p>
        </w:tc>
        <w:tc>
          <w:tcPr>
            <w:tcW w:w="4040" w:type="pct"/>
            <w:vAlign w:val="center"/>
          </w:tcPr>
          <w:p w14:paraId="4D1D8A52" w14:textId="7B7CE0F5" w:rsidR="00284675" w:rsidRPr="002057B9" w:rsidRDefault="00284675" w:rsidP="002F74A3">
            <w:pPr>
              <w:spacing w:before="120" w:after="120"/>
              <w:jc w:val="both"/>
              <w:rPr>
                <w:rFonts w:cstheme="minorHAnsi"/>
                <w:i/>
                <w:sz w:val="24"/>
                <w:szCs w:val="24"/>
              </w:rPr>
            </w:pPr>
            <w:r w:rsidRPr="002057B9">
              <w:rPr>
                <w:rFonts w:cstheme="minorHAnsi"/>
                <w:i/>
                <w:sz w:val="24"/>
                <w:szCs w:val="24"/>
              </w:rPr>
              <w:t xml:space="preserve">Attribuzione credito scolastico </w:t>
            </w:r>
          </w:p>
        </w:tc>
        <w:tc>
          <w:tcPr>
            <w:tcW w:w="336" w:type="pct"/>
            <w:vAlign w:val="center"/>
          </w:tcPr>
          <w:p w14:paraId="01504AF4" w14:textId="42D96AF8" w:rsidR="00284675" w:rsidRPr="002057B9" w:rsidRDefault="00284675" w:rsidP="002057B9">
            <w:pPr>
              <w:spacing w:before="120" w:after="120"/>
              <w:rPr>
                <w:rFonts w:cstheme="minorHAnsi"/>
                <w:sz w:val="24"/>
                <w:szCs w:val="24"/>
              </w:rPr>
            </w:pPr>
          </w:p>
        </w:tc>
      </w:tr>
      <w:tr w:rsidR="00284675" w:rsidRPr="002057B9" w14:paraId="320DD75D" w14:textId="77777777" w:rsidTr="000F5FC2">
        <w:trPr>
          <w:trHeight w:val="350"/>
        </w:trPr>
        <w:tc>
          <w:tcPr>
            <w:tcW w:w="250" w:type="pct"/>
            <w:vMerge/>
            <w:vAlign w:val="center"/>
          </w:tcPr>
          <w:p w14:paraId="4EE97386" w14:textId="77777777" w:rsidR="00284675" w:rsidRPr="002057B9" w:rsidRDefault="00284675" w:rsidP="002057B9">
            <w:pPr>
              <w:spacing w:before="120" w:after="120"/>
              <w:rPr>
                <w:rFonts w:cstheme="minorHAnsi"/>
                <w:sz w:val="24"/>
                <w:szCs w:val="24"/>
              </w:rPr>
            </w:pPr>
          </w:p>
        </w:tc>
        <w:tc>
          <w:tcPr>
            <w:tcW w:w="375" w:type="pct"/>
            <w:vAlign w:val="center"/>
          </w:tcPr>
          <w:p w14:paraId="6D01A9A3" w14:textId="77777777" w:rsidR="00284675" w:rsidRPr="002057B9" w:rsidRDefault="00284675" w:rsidP="002057B9">
            <w:pPr>
              <w:spacing w:before="120" w:after="120"/>
              <w:rPr>
                <w:rFonts w:cstheme="minorHAnsi"/>
                <w:sz w:val="24"/>
                <w:szCs w:val="24"/>
              </w:rPr>
            </w:pPr>
            <w:r w:rsidRPr="002057B9">
              <w:rPr>
                <w:rFonts w:cstheme="minorHAnsi"/>
                <w:sz w:val="24"/>
                <w:szCs w:val="24"/>
              </w:rPr>
              <w:t>5.4</w:t>
            </w:r>
          </w:p>
        </w:tc>
        <w:tc>
          <w:tcPr>
            <w:tcW w:w="4040" w:type="pct"/>
            <w:vAlign w:val="center"/>
          </w:tcPr>
          <w:p w14:paraId="73D5D15E" w14:textId="04E1BD3B" w:rsidR="00284675" w:rsidRPr="002057B9" w:rsidRDefault="00284675" w:rsidP="00CF3F8B">
            <w:pPr>
              <w:spacing w:before="120" w:after="120"/>
              <w:jc w:val="both"/>
              <w:rPr>
                <w:rFonts w:cstheme="minorHAnsi"/>
                <w:i/>
                <w:sz w:val="24"/>
                <w:szCs w:val="24"/>
              </w:rPr>
            </w:pPr>
            <w:r w:rsidRPr="002057B9">
              <w:rPr>
                <w:rFonts w:cstheme="minorHAnsi"/>
                <w:i/>
                <w:sz w:val="24"/>
                <w:szCs w:val="24"/>
              </w:rPr>
              <w:t>Credito scolastico: c</w:t>
            </w:r>
            <w:r w:rsidR="00CF3F8B">
              <w:rPr>
                <w:rFonts w:cstheme="minorHAnsi"/>
                <w:i/>
                <w:sz w:val="24"/>
                <w:szCs w:val="24"/>
              </w:rPr>
              <w:t>riteri</w:t>
            </w:r>
            <w:r w:rsidRPr="002057B9">
              <w:rPr>
                <w:rFonts w:cstheme="minorHAnsi"/>
                <w:i/>
                <w:sz w:val="24"/>
                <w:szCs w:val="24"/>
              </w:rPr>
              <w:t xml:space="preserve"> per l’attribuzione del punteggio massimo della banda di riferimento deliberati dal </w:t>
            </w:r>
            <w:r w:rsidR="00A94B74" w:rsidRPr="002057B9">
              <w:rPr>
                <w:rFonts w:cstheme="minorHAnsi"/>
                <w:i/>
                <w:sz w:val="24"/>
                <w:szCs w:val="24"/>
              </w:rPr>
              <w:t>C</w:t>
            </w:r>
            <w:r w:rsidRPr="002057B9">
              <w:rPr>
                <w:rFonts w:cstheme="minorHAnsi"/>
                <w:i/>
                <w:sz w:val="24"/>
                <w:szCs w:val="24"/>
              </w:rPr>
              <w:t xml:space="preserve">ollegio </w:t>
            </w:r>
            <w:r w:rsidR="00A94B74" w:rsidRPr="002057B9">
              <w:rPr>
                <w:rFonts w:cstheme="minorHAnsi"/>
                <w:i/>
                <w:sz w:val="24"/>
                <w:szCs w:val="24"/>
              </w:rPr>
              <w:t>D</w:t>
            </w:r>
            <w:r w:rsidRPr="002057B9">
              <w:rPr>
                <w:rFonts w:cstheme="minorHAnsi"/>
                <w:i/>
                <w:sz w:val="24"/>
                <w:szCs w:val="24"/>
              </w:rPr>
              <w:t>ocenti</w:t>
            </w:r>
          </w:p>
        </w:tc>
        <w:tc>
          <w:tcPr>
            <w:tcW w:w="336" w:type="pct"/>
            <w:vAlign w:val="center"/>
          </w:tcPr>
          <w:p w14:paraId="6CCDE66D" w14:textId="29E995BF" w:rsidR="00284675" w:rsidRPr="002057B9" w:rsidRDefault="00284675" w:rsidP="002057B9">
            <w:pPr>
              <w:spacing w:before="120" w:after="120"/>
              <w:rPr>
                <w:rFonts w:cstheme="minorHAnsi"/>
                <w:sz w:val="24"/>
                <w:szCs w:val="24"/>
              </w:rPr>
            </w:pPr>
          </w:p>
        </w:tc>
      </w:tr>
      <w:tr w:rsidR="00284675" w:rsidRPr="002057B9" w14:paraId="7E8D96A6" w14:textId="77777777" w:rsidTr="00FF0E6C">
        <w:trPr>
          <w:trHeight w:val="379"/>
        </w:trPr>
        <w:tc>
          <w:tcPr>
            <w:tcW w:w="625" w:type="pct"/>
            <w:gridSpan w:val="2"/>
            <w:vAlign w:val="center"/>
          </w:tcPr>
          <w:p w14:paraId="06B78089" w14:textId="6B3A80E3" w:rsidR="00284675" w:rsidRPr="002057B9" w:rsidRDefault="00284675" w:rsidP="000F5FC2">
            <w:pPr>
              <w:spacing w:before="120" w:after="120"/>
              <w:jc w:val="center"/>
              <w:rPr>
                <w:rFonts w:cstheme="minorHAnsi"/>
                <w:sz w:val="24"/>
                <w:szCs w:val="24"/>
              </w:rPr>
            </w:pPr>
            <w:r w:rsidRPr="002057B9">
              <w:rPr>
                <w:rFonts w:cstheme="minorHAnsi"/>
                <w:sz w:val="24"/>
                <w:szCs w:val="24"/>
              </w:rPr>
              <w:lastRenderedPageBreak/>
              <w:t>6</w:t>
            </w:r>
          </w:p>
        </w:tc>
        <w:tc>
          <w:tcPr>
            <w:tcW w:w="4040" w:type="pct"/>
            <w:vAlign w:val="center"/>
          </w:tcPr>
          <w:p w14:paraId="48CABF24" w14:textId="44FEA652" w:rsidR="00284675" w:rsidRPr="002057B9" w:rsidRDefault="00284675" w:rsidP="002F74A3">
            <w:pPr>
              <w:spacing w:before="120" w:after="120"/>
              <w:jc w:val="both"/>
              <w:rPr>
                <w:rFonts w:cstheme="minorHAnsi"/>
                <w:b/>
                <w:bCs/>
                <w:i/>
                <w:sz w:val="24"/>
                <w:szCs w:val="24"/>
                <w:highlight w:val="yellow"/>
              </w:rPr>
            </w:pPr>
            <w:r w:rsidRPr="002057B9">
              <w:rPr>
                <w:rFonts w:cstheme="minorHAnsi"/>
                <w:b/>
                <w:bCs/>
                <w:i/>
                <w:sz w:val="24"/>
                <w:szCs w:val="24"/>
              </w:rPr>
              <w:t xml:space="preserve">Preparazione </w:t>
            </w:r>
            <w:r w:rsidR="00A94B74" w:rsidRPr="002057B9">
              <w:rPr>
                <w:rFonts w:cstheme="minorHAnsi"/>
                <w:b/>
                <w:bCs/>
                <w:i/>
                <w:sz w:val="24"/>
                <w:szCs w:val="24"/>
              </w:rPr>
              <w:t>all’</w:t>
            </w:r>
            <w:r w:rsidRPr="002057B9">
              <w:rPr>
                <w:rFonts w:cstheme="minorHAnsi"/>
                <w:b/>
                <w:bCs/>
                <w:i/>
                <w:sz w:val="24"/>
                <w:szCs w:val="24"/>
              </w:rPr>
              <w:t>Esame di Stato</w:t>
            </w:r>
          </w:p>
        </w:tc>
        <w:tc>
          <w:tcPr>
            <w:tcW w:w="336" w:type="pct"/>
            <w:vAlign w:val="center"/>
          </w:tcPr>
          <w:p w14:paraId="2513AAD6" w14:textId="226A6F75" w:rsidR="00284675" w:rsidRPr="002057B9" w:rsidRDefault="00284675" w:rsidP="002057B9">
            <w:pPr>
              <w:spacing w:before="120" w:after="120"/>
              <w:rPr>
                <w:rFonts w:cstheme="minorHAnsi"/>
                <w:sz w:val="24"/>
                <w:szCs w:val="24"/>
              </w:rPr>
            </w:pPr>
          </w:p>
        </w:tc>
      </w:tr>
      <w:tr w:rsidR="00284675" w:rsidRPr="002057B9" w14:paraId="62E3B328" w14:textId="77777777" w:rsidTr="000F5FC2">
        <w:trPr>
          <w:trHeight w:val="508"/>
        </w:trPr>
        <w:tc>
          <w:tcPr>
            <w:tcW w:w="250" w:type="pct"/>
            <w:vMerge w:val="restart"/>
            <w:vAlign w:val="center"/>
          </w:tcPr>
          <w:p w14:paraId="18D96661" w14:textId="77777777" w:rsidR="00284675" w:rsidRPr="002057B9" w:rsidRDefault="00284675" w:rsidP="002057B9">
            <w:pPr>
              <w:spacing w:before="120" w:after="120"/>
              <w:rPr>
                <w:rFonts w:cstheme="minorHAnsi"/>
                <w:sz w:val="24"/>
                <w:szCs w:val="24"/>
              </w:rPr>
            </w:pPr>
          </w:p>
        </w:tc>
        <w:tc>
          <w:tcPr>
            <w:tcW w:w="375" w:type="pct"/>
            <w:vAlign w:val="center"/>
          </w:tcPr>
          <w:p w14:paraId="67394551" w14:textId="77777777" w:rsidR="00284675" w:rsidRPr="002057B9" w:rsidRDefault="00284675" w:rsidP="002057B9">
            <w:pPr>
              <w:spacing w:before="120" w:after="120"/>
              <w:rPr>
                <w:rFonts w:cstheme="minorHAnsi"/>
                <w:sz w:val="24"/>
                <w:szCs w:val="24"/>
              </w:rPr>
            </w:pPr>
            <w:r w:rsidRPr="002057B9">
              <w:rPr>
                <w:rFonts w:cstheme="minorHAnsi"/>
                <w:sz w:val="24"/>
                <w:szCs w:val="24"/>
              </w:rPr>
              <w:t>6.1</w:t>
            </w:r>
          </w:p>
        </w:tc>
        <w:tc>
          <w:tcPr>
            <w:tcW w:w="4040" w:type="pct"/>
            <w:vAlign w:val="center"/>
          </w:tcPr>
          <w:p w14:paraId="58091A93" w14:textId="590E82FD" w:rsidR="00284675" w:rsidRPr="00313B33" w:rsidRDefault="00A96A56" w:rsidP="00313B33">
            <w:pPr>
              <w:spacing w:before="120" w:after="120"/>
              <w:jc w:val="both"/>
              <w:rPr>
                <w:rFonts w:cstheme="minorHAnsi"/>
                <w:i/>
                <w:sz w:val="24"/>
                <w:szCs w:val="24"/>
              </w:rPr>
            </w:pPr>
            <w:r>
              <w:rPr>
                <w:rFonts w:cstheme="minorHAnsi"/>
                <w:i/>
                <w:sz w:val="24"/>
                <w:szCs w:val="24"/>
              </w:rPr>
              <w:t>Moduli di preparazione alla 1^ e 2^ Prova</w:t>
            </w:r>
          </w:p>
        </w:tc>
        <w:tc>
          <w:tcPr>
            <w:tcW w:w="336" w:type="pct"/>
            <w:vAlign w:val="center"/>
          </w:tcPr>
          <w:p w14:paraId="704D5C88" w14:textId="6842AC0D" w:rsidR="00284675" w:rsidRPr="002057B9" w:rsidRDefault="00284675" w:rsidP="002057B9">
            <w:pPr>
              <w:spacing w:before="120" w:after="120"/>
              <w:rPr>
                <w:rFonts w:cstheme="minorHAnsi"/>
                <w:sz w:val="24"/>
                <w:szCs w:val="24"/>
              </w:rPr>
            </w:pPr>
          </w:p>
        </w:tc>
      </w:tr>
      <w:tr w:rsidR="00284675" w:rsidRPr="002057B9" w14:paraId="029F3DA9" w14:textId="77777777" w:rsidTr="000F5FC2">
        <w:trPr>
          <w:trHeight w:val="379"/>
        </w:trPr>
        <w:tc>
          <w:tcPr>
            <w:tcW w:w="250" w:type="pct"/>
            <w:vMerge/>
            <w:vAlign w:val="center"/>
          </w:tcPr>
          <w:p w14:paraId="545CF925" w14:textId="77777777" w:rsidR="00284675" w:rsidRPr="002057B9" w:rsidRDefault="00284675" w:rsidP="002057B9">
            <w:pPr>
              <w:spacing w:before="120" w:after="120"/>
              <w:rPr>
                <w:rFonts w:cstheme="minorHAnsi"/>
                <w:sz w:val="24"/>
                <w:szCs w:val="24"/>
              </w:rPr>
            </w:pPr>
          </w:p>
        </w:tc>
        <w:tc>
          <w:tcPr>
            <w:tcW w:w="375" w:type="pct"/>
            <w:vAlign w:val="center"/>
          </w:tcPr>
          <w:p w14:paraId="0DCEE4B3" w14:textId="77777777" w:rsidR="00284675" w:rsidRPr="002057B9" w:rsidRDefault="00284675" w:rsidP="002057B9">
            <w:pPr>
              <w:spacing w:before="120" w:after="120"/>
              <w:rPr>
                <w:rFonts w:cstheme="minorHAnsi"/>
                <w:sz w:val="24"/>
                <w:szCs w:val="24"/>
              </w:rPr>
            </w:pPr>
            <w:r w:rsidRPr="002057B9">
              <w:rPr>
                <w:rFonts w:cstheme="minorHAnsi"/>
                <w:sz w:val="24"/>
                <w:szCs w:val="24"/>
              </w:rPr>
              <w:t>6.2</w:t>
            </w:r>
          </w:p>
        </w:tc>
        <w:tc>
          <w:tcPr>
            <w:tcW w:w="4040" w:type="pct"/>
            <w:vAlign w:val="center"/>
          </w:tcPr>
          <w:p w14:paraId="2634E053" w14:textId="4B2807A3" w:rsidR="000F5FC2" w:rsidRPr="00313B33" w:rsidRDefault="000F5FC2" w:rsidP="000F5FC2">
            <w:pPr>
              <w:spacing w:before="120" w:after="120"/>
              <w:jc w:val="both"/>
              <w:rPr>
                <w:rFonts w:cstheme="minorHAnsi"/>
                <w:i/>
                <w:sz w:val="24"/>
                <w:szCs w:val="24"/>
              </w:rPr>
            </w:pPr>
            <w:bookmarkStart w:id="8" w:name="_Hlk39574779"/>
            <w:r w:rsidRPr="00313B33">
              <w:rPr>
                <w:rFonts w:cstheme="minorHAnsi"/>
                <w:i/>
                <w:sz w:val="24"/>
                <w:szCs w:val="24"/>
              </w:rPr>
              <w:t>Simulazio</w:t>
            </w:r>
            <w:r w:rsidR="00313B33">
              <w:rPr>
                <w:rFonts w:cstheme="minorHAnsi"/>
                <w:i/>
                <w:sz w:val="24"/>
                <w:szCs w:val="24"/>
              </w:rPr>
              <w:t>ne</w:t>
            </w:r>
            <w:r w:rsidRPr="00313B33">
              <w:rPr>
                <w:rFonts w:cstheme="minorHAnsi"/>
                <w:i/>
                <w:sz w:val="24"/>
                <w:szCs w:val="24"/>
              </w:rPr>
              <w:t xml:space="preserve"> colloquio</w:t>
            </w:r>
          </w:p>
          <w:p w14:paraId="558E8B45" w14:textId="77777777" w:rsidR="000F5FC2" w:rsidRPr="00313B33" w:rsidRDefault="000F5FC2" w:rsidP="002D3029">
            <w:pPr>
              <w:pStyle w:val="Paragrafoelenco"/>
              <w:numPr>
                <w:ilvl w:val="0"/>
                <w:numId w:val="7"/>
              </w:numPr>
              <w:spacing w:before="120" w:after="120"/>
              <w:jc w:val="both"/>
              <w:rPr>
                <w:rFonts w:cstheme="minorHAnsi"/>
                <w:i/>
                <w:sz w:val="24"/>
                <w:szCs w:val="24"/>
                <w:lang w:val="it-IT"/>
              </w:rPr>
            </w:pPr>
            <w:r w:rsidRPr="00313B33">
              <w:rPr>
                <w:rFonts w:cstheme="minorHAnsi"/>
                <w:i/>
                <w:sz w:val="24"/>
                <w:szCs w:val="24"/>
                <w:lang w:val="it-IT"/>
              </w:rPr>
              <w:t xml:space="preserve">Documenti per l’avvio del colloquio </w:t>
            </w:r>
          </w:p>
          <w:p w14:paraId="5881BBF8" w14:textId="77777777" w:rsidR="000F5FC2" w:rsidRPr="00313B33" w:rsidRDefault="000F5FC2" w:rsidP="002D3029">
            <w:pPr>
              <w:pStyle w:val="Paragrafoelenco"/>
              <w:numPr>
                <w:ilvl w:val="0"/>
                <w:numId w:val="8"/>
              </w:numPr>
              <w:spacing w:before="120" w:after="120"/>
              <w:jc w:val="both"/>
              <w:rPr>
                <w:rFonts w:cstheme="minorHAnsi"/>
                <w:i/>
                <w:sz w:val="24"/>
                <w:szCs w:val="24"/>
              </w:rPr>
            </w:pPr>
            <w:proofErr w:type="spellStart"/>
            <w:r w:rsidRPr="00313B33">
              <w:rPr>
                <w:rFonts w:cstheme="minorHAnsi"/>
                <w:i/>
                <w:sz w:val="24"/>
                <w:szCs w:val="24"/>
              </w:rPr>
              <w:t>Progetti</w:t>
            </w:r>
            <w:proofErr w:type="spellEnd"/>
            <w:r w:rsidRPr="00313B33">
              <w:rPr>
                <w:rFonts w:cstheme="minorHAnsi"/>
                <w:i/>
                <w:sz w:val="24"/>
                <w:szCs w:val="24"/>
              </w:rPr>
              <w:t xml:space="preserve"> (</w:t>
            </w:r>
            <w:proofErr w:type="spellStart"/>
            <w:r w:rsidRPr="00313B33">
              <w:rPr>
                <w:rFonts w:cstheme="minorHAnsi"/>
                <w:i/>
                <w:sz w:val="24"/>
                <w:szCs w:val="24"/>
              </w:rPr>
              <w:t>studi</w:t>
            </w:r>
            <w:proofErr w:type="spellEnd"/>
            <w:r w:rsidRPr="00313B33">
              <w:rPr>
                <w:rFonts w:cstheme="minorHAnsi"/>
                <w:i/>
                <w:sz w:val="24"/>
                <w:szCs w:val="24"/>
              </w:rPr>
              <w:t xml:space="preserve"> di </w:t>
            </w:r>
            <w:proofErr w:type="spellStart"/>
            <w:r w:rsidRPr="00313B33">
              <w:rPr>
                <w:rFonts w:cstheme="minorHAnsi"/>
                <w:i/>
                <w:sz w:val="24"/>
                <w:szCs w:val="24"/>
              </w:rPr>
              <w:t>caso</w:t>
            </w:r>
            <w:proofErr w:type="spellEnd"/>
            <w:r w:rsidRPr="00313B33">
              <w:rPr>
                <w:rFonts w:cstheme="minorHAnsi"/>
                <w:i/>
                <w:sz w:val="24"/>
                <w:szCs w:val="24"/>
              </w:rPr>
              <w:t>)</w:t>
            </w:r>
          </w:p>
          <w:p w14:paraId="0414F423" w14:textId="77777777" w:rsidR="000F5FC2" w:rsidRPr="00313B33" w:rsidRDefault="000F5FC2" w:rsidP="002D3029">
            <w:pPr>
              <w:pStyle w:val="Paragrafoelenco"/>
              <w:numPr>
                <w:ilvl w:val="0"/>
                <w:numId w:val="8"/>
              </w:numPr>
              <w:spacing w:before="120" w:after="120"/>
              <w:jc w:val="both"/>
              <w:rPr>
                <w:rFonts w:cstheme="minorHAnsi"/>
                <w:i/>
                <w:sz w:val="24"/>
                <w:szCs w:val="24"/>
                <w:lang w:val="it-IT"/>
              </w:rPr>
            </w:pPr>
            <w:r w:rsidRPr="00313B33">
              <w:rPr>
                <w:rFonts w:cstheme="minorHAnsi"/>
                <w:i/>
                <w:sz w:val="24"/>
                <w:szCs w:val="24"/>
                <w:lang w:val="it-IT"/>
              </w:rPr>
              <w:t>Descrizione esperienze PCTO</w:t>
            </w:r>
          </w:p>
          <w:p w14:paraId="49874B31" w14:textId="3C8C186A" w:rsidR="00284675" w:rsidRPr="00313B33" w:rsidRDefault="000F5FC2" w:rsidP="002D3029">
            <w:pPr>
              <w:pStyle w:val="Paragrafoelenco"/>
              <w:numPr>
                <w:ilvl w:val="0"/>
                <w:numId w:val="6"/>
              </w:numPr>
              <w:spacing w:before="120" w:after="120"/>
              <w:jc w:val="both"/>
              <w:rPr>
                <w:rFonts w:cstheme="minorHAnsi"/>
                <w:i/>
                <w:sz w:val="24"/>
                <w:szCs w:val="24"/>
                <w:lang w:val="it-IT"/>
              </w:rPr>
            </w:pPr>
            <w:r w:rsidRPr="00313B33">
              <w:rPr>
                <w:rFonts w:cstheme="minorHAnsi"/>
                <w:i/>
                <w:sz w:val="24"/>
                <w:szCs w:val="24"/>
                <w:lang w:val="it-IT"/>
              </w:rPr>
              <w:t xml:space="preserve">Attività di </w:t>
            </w:r>
            <w:r w:rsidR="00A96A56">
              <w:rPr>
                <w:rFonts w:cstheme="minorHAnsi"/>
                <w:i/>
                <w:sz w:val="24"/>
                <w:szCs w:val="24"/>
                <w:lang w:val="it-IT"/>
              </w:rPr>
              <w:t>Educazione Civica</w:t>
            </w:r>
            <w:bookmarkEnd w:id="8"/>
          </w:p>
        </w:tc>
        <w:tc>
          <w:tcPr>
            <w:tcW w:w="336" w:type="pct"/>
            <w:vAlign w:val="center"/>
          </w:tcPr>
          <w:p w14:paraId="665C6BC4" w14:textId="60CF5E2D" w:rsidR="00284675" w:rsidRPr="002057B9" w:rsidRDefault="00284675" w:rsidP="002057B9">
            <w:pPr>
              <w:spacing w:before="120" w:after="120"/>
              <w:rPr>
                <w:rFonts w:cstheme="minorHAnsi"/>
                <w:sz w:val="24"/>
                <w:szCs w:val="24"/>
              </w:rPr>
            </w:pPr>
          </w:p>
        </w:tc>
      </w:tr>
      <w:tr w:rsidR="00284675" w:rsidRPr="002057B9" w14:paraId="6E95CA77" w14:textId="77777777" w:rsidTr="00FF0E6C">
        <w:trPr>
          <w:trHeight w:val="747"/>
        </w:trPr>
        <w:tc>
          <w:tcPr>
            <w:tcW w:w="625" w:type="pct"/>
            <w:gridSpan w:val="2"/>
            <w:vAlign w:val="center"/>
          </w:tcPr>
          <w:p w14:paraId="0054213C" w14:textId="1B62E1C7" w:rsidR="00284675" w:rsidRPr="002057B9" w:rsidRDefault="00284675" w:rsidP="000F5FC2">
            <w:pPr>
              <w:spacing w:before="120" w:after="120"/>
              <w:jc w:val="center"/>
              <w:rPr>
                <w:rFonts w:cstheme="minorHAnsi"/>
                <w:sz w:val="24"/>
                <w:szCs w:val="24"/>
              </w:rPr>
            </w:pPr>
            <w:r w:rsidRPr="002057B9">
              <w:rPr>
                <w:rFonts w:cstheme="minorHAnsi"/>
                <w:sz w:val="24"/>
                <w:szCs w:val="24"/>
              </w:rPr>
              <w:t>7</w:t>
            </w:r>
          </w:p>
        </w:tc>
        <w:tc>
          <w:tcPr>
            <w:tcW w:w="4040" w:type="pct"/>
            <w:vAlign w:val="center"/>
          </w:tcPr>
          <w:p w14:paraId="368BA5E2" w14:textId="77777777" w:rsidR="00284675" w:rsidRPr="002057B9" w:rsidRDefault="00284675" w:rsidP="002F74A3">
            <w:pPr>
              <w:spacing w:before="120" w:after="120"/>
              <w:jc w:val="both"/>
              <w:rPr>
                <w:rFonts w:cstheme="minorHAnsi"/>
                <w:b/>
                <w:i/>
                <w:sz w:val="24"/>
                <w:szCs w:val="24"/>
              </w:rPr>
            </w:pPr>
            <w:r w:rsidRPr="002057B9">
              <w:rPr>
                <w:rFonts w:cstheme="minorHAnsi"/>
                <w:b/>
                <w:i/>
                <w:sz w:val="24"/>
                <w:szCs w:val="24"/>
              </w:rPr>
              <w:t>Preparazione delle prove Invalsi</w:t>
            </w:r>
          </w:p>
        </w:tc>
        <w:tc>
          <w:tcPr>
            <w:tcW w:w="336" w:type="pct"/>
            <w:vAlign w:val="center"/>
          </w:tcPr>
          <w:p w14:paraId="26679397" w14:textId="1AEFBB76" w:rsidR="00284675" w:rsidRPr="002057B9" w:rsidRDefault="00284675" w:rsidP="002057B9">
            <w:pPr>
              <w:spacing w:before="120" w:after="120"/>
              <w:rPr>
                <w:rFonts w:cstheme="minorHAnsi"/>
                <w:sz w:val="24"/>
                <w:szCs w:val="24"/>
              </w:rPr>
            </w:pPr>
          </w:p>
        </w:tc>
      </w:tr>
      <w:tr w:rsidR="00284675" w:rsidRPr="002057B9" w14:paraId="3D0399DF" w14:textId="77777777" w:rsidTr="000F5FC2">
        <w:trPr>
          <w:trHeight w:val="747"/>
        </w:trPr>
        <w:tc>
          <w:tcPr>
            <w:tcW w:w="250" w:type="pct"/>
            <w:vAlign w:val="center"/>
          </w:tcPr>
          <w:p w14:paraId="0385236E" w14:textId="77777777" w:rsidR="00284675" w:rsidRPr="002057B9" w:rsidRDefault="00284675" w:rsidP="002057B9">
            <w:pPr>
              <w:spacing w:before="120" w:after="120"/>
              <w:rPr>
                <w:rFonts w:cstheme="minorHAnsi"/>
                <w:sz w:val="24"/>
                <w:szCs w:val="24"/>
              </w:rPr>
            </w:pPr>
          </w:p>
        </w:tc>
        <w:tc>
          <w:tcPr>
            <w:tcW w:w="375" w:type="pct"/>
            <w:vAlign w:val="center"/>
          </w:tcPr>
          <w:p w14:paraId="25ACF187" w14:textId="77777777" w:rsidR="00284675" w:rsidRPr="002057B9" w:rsidRDefault="00284675" w:rsidP="002057B9">
            <w:pPr>
              <w:spacing w:before="120" w:after="120"/>
              <w:rPr>
                <w:rFonts w:cstheme="minorHAnsi"/>
                <w:sz w:val="24"/>
                <w:szCs w:val="24"/>
              </w:rPr>
            </w:pPr>
            <w:r w:rsidRPr="002057B9">
              <w:rPr>
                <w:rFonts w:cstheme="minorHAnsi"/>
                <w:sz w:val="24"/>
                <w:szCs w:val="24"/>
              </w:rPr>
              <w:t>7.1</w:t>
            </w:r>
          </w:p>
        </w:tc>
        <w:tc>
          <w:tcPr>
            <w:tcW w:w="4040" w:type="pct"/>
            <w:vAlign w:val="center"/>
          </w:tcPr>
          <w:p w14:paraId="76BA9537" w14:textId="77777777" w:rsidR="00284675" w:rsidRPr="002057B9" w:rsidRDefault="00284675" w:rsidP="002F74A3">
            <w:pPr>
              <w:spacing w:before="120" w:after="120"/>
              <w:jc w:val="both"/>
              <w:rPr>
                <w:rFonts w:cstheme="minorHAnsi"/>
                <w:i/>
                <w:sz w:val="24"/>
                <w:szCs w:val="24"/>
              </w:rPr>
            </w:pPr>
            <w:r w:rsidRPr="002057B9">
              <w:rPr>
                <w:rFonts w:cstheme="minorHAnsi"/>
                <w:i/>
                <w:sz w:val="24"/>
                <w:szCs w:val="24"/>
              </w:rPr>
              <w:t>Moduli di preparazione alle prove standardizzate nazionali</w:t>
            </w:r>
          </w:p>
        </w:tc>
        <w:tc>
          <w:tcPr>
            <w:tcW w:w="336" w:type="pct"/>
            <w:vAlign w:val="center"/>
          </w:tcPr>
          <w:p w14:paraId="6EFB62A0" w14:textId="79F753F6" w:rsidR="00284675" w:rsidRPr="002057B9" w:rsidRDefault="00284675" w:rsidP="002057B9">
            <w:pPr>
              <w:spacing w:before="120" w:after="120"/>
              <w:rPr>
                <w:rFonts w:cstheme="minorHAnsi"/>
                <w:sz w:val="24"/>
                <w:szCs w:val="24"/>
              </w:rPr>
            </w:pPr>
          </w:p>
        </w:tc>
      </w:tr>
      <w:tr w:rsidR="00284675" w:rsidRPr="002057B9" w14:paraId="6338C4C8" w14:textId="77777777" w:rsidTr="00FF0E6C">
        <w:trPr>
          <w:trHeight w:val="747"/>
        </w:trPr>
        <w:tc>
          <w:tcPr>
            <w:tcW w:w="625" w:type="pct"/>
            <w:gridSpan w:val="2"/>
            <w:vAlign w:val="center"/>
          </w:tcPr>
          <w:p w14:paraId="4E32E2B1" w14:textId="3B7C5A39" w:rsidR="00284675" w:rsidRPr="002057B9" w:rsidRDefault="00284675" w:rsidP="000F5FC2">
            <w:pPr>
              <w:spacing w:before="120" w:after="120"/>
              <w:jc w:val="center"/>
              <w:rPr>
                <w:rFonts w:cstheme="minorHAnsi"/>
                <w:sz w:val="24"/>
                <w:szCs w:val="24"/>
              </w:rPr>
            </w:pPr>
            <w:r w:rsidRPr="002057B9">
              <w:rPr>
                <w:rFonts w:cstheme="minorHAnsi"/>
                <w:sz w:val="24"/>
                <w:szCs w:val="24"/>
              </w:rPr>
              <w:t>8</w:t>
            </w:r>
          </w:p>
        </w:tc>
        <w:tc>
          <w:tcPr>
            <w:tcW w:w="4040" w:type="pct"/>
            <w:vAlign w:val="center"/>
          </w:tcPr>
          <w:p w14:paraId="112F829C" w14:textId="77777777" w:rsidR="00284675" w:rsidRPr="002057B9" w:rsidRDefault="00284675" w:rsidP="002F74A3">
            <w:pPr>
              <w:spacing w:before="120" w:after="120"/>
              <w:jc w:val="both"/>
              <w:rPr>
                <w:rFonts w:cstheme="minorHAnsi"/>
                <w:b/>
                <w:bCs/>
                <w:i/>
                <w:sz w:val="24"/>
                <w:szCs w:val="24"/>
              </w:rPr>
            </w:pPr>
            <w:r w:rsidRPr="002057B9">
              <w:rPr>
                <w:rFonts w:cstheme="minorHAnsi"/>
                <w:b/>
                <w:bCs/>
                <w:i/>
                <w:sz w:val="24"/>
                <w:szCs w:val="24"/>
              </w:rPr>
              <w:t>Obiettivi raggiunti</w:t>
            </w:r>
          </w:p>
        </w:tc>
        <w:tc>
          <w:tcPr>
            <w:tcW w:w="336" w:type="pct"/>
            <w:vAlign w:val="center"/>
          </w:tcPr>
          <w:p w14:paraId="66B25A22" w14:textId="205D0A1E" w:rsidR="00284675" w:rsidRPr="002057B9" w:rsidRDefault="00284675" w:rsidP="002057B9">
            <w:pPr>
              <w:spacing w:before="120" w:after="120"/>
              <w:rPr>
                <w:rFonts w:cstheme="minorHAnsi"/>
                <w:sz w:val="24"/>
                <w:szCs w:val="24"/>
              </w:rPr>
            </w:pPr>
          </w:p>
        </w:tc>
      </w:tr>
      <w:tr w:rsidR="00284675" w:rsidRPr="002057B9" w14:paraId="6171A2AB" w14:textId="77777777" w:rsidTr="000F5FC2">
        <w:trPr>
          <w:trHeight w:val="747"/>
        </w:trPr>
        <w:tc>
          <w:tcPr>
            <w:tcW w:w="250" w:type="pct"/>
            <w:vAlign w:val="center"/>
          </w:tcPr>
          <w:p w14:paraId="13E22538" w14:textId="77777777" w:rsidR="00284675" w:rsidRPr="002057B9" w:rsidRDefault="00284675" w:rsidP="002057B9">
            <w:pPr>
              <w:spacing w:before="120" w:after="120"/>
              <w:rPr>
                <w:rFonts w:cstheme="minorHAnsi"/>
                <w:sz w:val="24"/>
                <w:szCs w:val="24"/>
              </w:rPr>
            </w:pPr>
            <w:bookmarkStart w:id="9" w:name="_Hlk39647024"/>
          </w:p>
        </w:tc>
        <w:tc>
          <w:tcPr>
            <w:tcW w:w="375" w:type="pct"/>
            <w:vAlign w:val="center"/>
          </w:tcPr>
          <w:p w14:paraId="65BA92C8" w14:textId="77777777" w:rsidR="00284675" w:rsidRPr="002057B9" w:rsidRDefault="00284675" w:rsidP="002057B9">
            <w:pPr>
              <w:spacing w:before="120" w:after="120"/>
              <w:rPr>
                <w:rFonts w:cstheme="minorHAnsi"/>
                <w:sz w:val="24"/>
                <w:szCs w:val="24"/>
              </w:rPr>
            </w:pPr>
            <w:r w:rsidRPr="002057B9">
              <w:rPr>
                <w:rFonts w:cstheme="minorHAnsi"/>
                <w:sz w:val="24"/>
                <w:szCs w:val="24"/>
              </w:rPr>
              <w:t>8.1</w:t>
            </w:r>
          </w:p>
        </w:tc>
        <w:tc>
          <w:tcPr>
            <w:tcW w:w="4040" w:type="pct"/>
            <w:vAlign w:val="center"/>
          </w:tcPr>
          <w:p w14:paraId="419E00C3" w14:textId="2429D380" w:rsidR="00284675" w:rsidRPr="002057B9" w:rsidRDefault="00284675" w:rsidP="002E76AE">
            <w:pPr>
              <w:spacing w:before="120" w:after="120"/>
              <w:jc w:val="both"/>
              <w:rPr>
                <w:rFonts w:cstheme="minorHAnsi"/>
                <w:i/>
                <w:sz w:val="24"/>
                <w:szCs w:val="24"/>
              </w:rPr>
            </w:pPr>
            <w:r w:rsidRPr="002057B9">
              <w:rPr>
                <w:rFonts w:cstheme="minorHAnsi"/>
                <w:i/>
                <w:sz w:val="24"/>
                <w:szCs w:val="24"/>
              </w:rPr>
              <w:t xml:space="preserve">Competenze in uscita: competenze della figura professionale prevista dal PECUP, competenze di </w:t>
            </w:r>
            <w:r w:rsidR="000B33DB">
              <w:rPr>
                <w:rFonts w:cstheme="minorHAnsi"/>
                <w:i/>
                <w:sz w:val="24"/>
                <w:szCs w:val="24"/>
              </w:rPr>
              <w:t xml:space="preserve">Educazione Civica </w:t>
            </w:r>
          </w:p>
        </w:tc>
        <w:tc>
          <w:tcPr>
            <w:tcW w:w="336" w:type="pct"/>
            <w:vAlign w:val="center"/>
          </w:tcPr>
          <w:p w14:paraId="65900736" w14:textId="2C59DD38" w:rsidR="00284675" w:rsidRPr="002057B9" w:rsidRDefault="00284675" w:rsidP="002057B9">
            <w:pPr>
              <w:spacing w:before="120" w:after="120"/>
              <w:rPr>
                <w:rFonts w:cstheme="minorHAnsi"/>
                <w:sz w:val="24"/>
                <w:szCs w:val="24"/>
              </w:rPr>
            </w:pPr>
          </w:p>
        </w:tc>
      </w:tr>
      <w:bookmarkEnd w:id="9"/>
      <w:tr w:rsidR="00284675" w:rsidRPr="002057B9" w14:paraId="5128DBF8" w14:textId="77777777" w:rsidTr="00FF0E6C">
        <w:trPr>
          <w:trHeight w:val="747"/>
        </w:trPr>
        <w:tc>
          <w:tcPr>
            <w:tcW w:w="625" w:type="pct"/>
            <w:gridSpan w:val="2"/>
            <w:vAlign w:val="center"/>
          </w:tcPr>
          <w:p w14:paraId="5F7A6438" w14:textId="2C9E08C3" w:rsidR="00284675" w:rsidRPr="002057B9" w:rsidRDefault="00284675" w:rsidP="000F5FC2">
            <w:pPr>
              <w:spacing w:before="120" w:after="120"/>
              <w:jc w:val="center"/>
              <w:rPr>
                <w:rFonts w:cstheme="minorHAnsi"/>
                <w:sz w:val="24"/>
                <w:szCs w:val="24"/>
              </w:rPr>
            </w:pPr>
            <w:r w:rsidRPr="002057B9">
              <w:rPr>
                <w:rFonts w:cstheme="minorHAnsi"/>
                <w:sz w:val="24"/>
                <w:szCs w:val="24"/>
              </w:rPr>
              <w:t>9</w:t>
            </w:r>
          </w:p>
        </w:tc>
        <w:tc>
          <w:tcPr>
            <w:tcW w:w="4040" w:type="pct"/>
            <w:vAlign w:val="center"/>
          </w:tcPr>
          <w:p w14:paraId="756399F9" w14:textId="77777777" w:rsidR="00284675" w:rsidRPr="002057B9" w:rsidRDefault="00284675" w:rsidP="002F74A3">
            <w:pPr>
              <w:spacing w:before="120" w:after="120"/>
              <w:jc w:val="both"/>
              <w:rPr>
                <w:rFonts w:cstheme="minorHAnsi"/>
                <w:b/>
                <w:i/>
                <w:sz w:val="24"/>
                <w:szCs w:val="24"/>
              </w:rPr>
            </w:pPr>
            <w:r w:rsidRPr="002057B9">
              <w:rPr>
                <w:rFonts w:cstheme="minorHAnsi"/>
                <w:b/>
                <w:i/>
                <w:sz w:val="24"/>
                <w:szCs w:val="24"/>
              </w:rPr>
              <w:t>Allegati al Documento</w:t>
            </w:r>
          </w:p>
          <w:p w14:paraId="4ABA4423" w14:textId="30417343" w:rsidR="00A96A56" w:rsidRDefault="00313B33" w:rsidP="00313B33">
            <w:pPr>
              <w:spacing w:after="0"/>
              <w:rPr>
                <w:rFonts w:cstheme="minorHAnsi"/>
                <w:i/>
                <w:sz w:val="24"/>
                <w:szCs w:val="24"/>
              </w:rPr>
            </w:pPr>
            <w:r w:rsidRPr="00313B33">
              <w:rPr>
                <w:rFonts w:cstheme="minorHAnsi"/>
                <w:i/>
                <w:sz w:val="24"/>
                <w:szCs w:val="24"/>
              </w:rPr>
              <w:t xml:space="preserve">All.1 </w:t>
            </w:r>
            <w:r w:rsidR="00A96A56">
              <w:rPr>
                <w:rFonts w:cstheme="minorHAnsi"/>
                <w:i/>
                <w:sz w:val="24"/>
                <w:szCs w:val="24"/>
              </w:rPr>
              <w:t>Griglia di valutazione 1^ prova</w:t>
            </w:r>
          </w:p>
          <w:p w14:paraId="59EF94ED" w14:textId="0A667AEB" w:rsidR="00A96A56" w:rsidRDefault="00A96A56" w:rsidP="00313B33">
            <w:pPr>
              <w:spacing w:after="0"/>
              <w:rPr>
                <w:rFonts w:cstheme="minorHAnsi"/>
                <w:i/>
                <w:sz w:val="24"/>
                <w:szCs w:val="24"/>
              </w:rPr>
            </w:pPr>
            <w:r>
              <w:rPr>
                <w:rFonts w:cstheme="minorHAnsi"/>
                <w:i/>
                <w:sz w:val="24"/>
                <w:szCs w:val="24"/>
              </w:rPr>
              <w:t>All.2 Griglia di valutazione 2^ prova</w:t>
            </w:r>
          </w:p>
          <w:p w14:paraId="1886398D" w14:textId="72808622" w:rsidR="00A96A56" w:rsidRDefault="00A96A56" w:rsidP="007B670D">
            <w:pPr>
              <w:spacing w:after="0"/>
              <w:rPr>
                <w:rFonts w:cstheme="minorHAnsi"/>
                <w:i/>
                <w:sz w:val="24"/>
                <w:szCs w:val="24"/>
              </w:rPr>
            </w:pPr>
            <w:r>
              <w:rPr>
                <w:rFonts w:cstheme="minorHAnsi"/>
                <w:i/>
                <w:sz w:val="24"/>
                <w:szCs w:val="24"/>
              </w:rPr>
              <w:t>All.3 Quadri di riferimento 2^ prova</w:t>
            </w:r>
            <w:r w:rsidR="007B670D">
              <w:t xml:space="preserve"> (</w:t>
            </w:r>
            <w:r w:rsidR="007B670D">
              <w:rPr>
                <w:rFonts w:cstheme="minorHAnsi"/>
                <w:i/>
                <w:sz w:val="24"/>
                <w:szCs w:val="24"/>
              </w:rPr>
              <w:t>D.M.</w:t>
            </w:r>
            <w:r w:rsidR="00FF0E6C">
              <w:rPr>
                <w:rFonts w:cstheme="minorHAnsi"/>
                <w:i/>
                <w:sz w:val="24"/>
                <w:szCs w:val="24"/>
              </w:rPr>
              <w:t>164</w:t>
            </w:r>
            <w:r w:rsidR="007B670D">
              <w:rPr>
                <w:rFonts w:cstheme="minorHAnsi"/>
                <w:i/>
                <w:sz w:val="24"/>
                <w:szCs w:val="24"/>
              </w:rPr>
              <w:t>/</w:t>
            </w:r>
            <w:r w:rsidR="00FF0E6C">
              <w:rPr>
                <w:rFonts w:cstheme="minorHAnsi"/>
                <w:i/>
                <w:sz w:val="24"/>
                <w:szCs w:val="24"/>
              </w:rPr>
              <w:t>2022</w:t>
            </w:r>
            <w:r w:rsidR="007B670D">
              <w:rPr>
                <w:rFonts w:cstheme="minorHAnsi"/>
                <w:i/>
                <w:sz w:val="24"/>
                <w:szCs w:val="24"/>
              </w:rPr>
              <w:t>)</w:t>
            </w:r>
          </w:p>
          <w:p w14:paraId="781DDC45" w14:textId="17D14682" w:rsidR="00313B33" w:rsidRPr="00313B33" w:rsidRDefault="00A96A56" w:rsidP="00313B33">
            <w:pPr>
              <w:spacing w:after="0"/>
              <w:rPr>
                <w:rFonts w:cstheme="minorHAnsi"/>
                <w:i/>
                <w:sz w:val="24"/>
                <w:szCs w:val="24"/>
              </w:rPr>
            </w:pPr>
            <w:r>
              <w:rPr>
                <w:rFonts w:cstheme="minorHAnsi"/>
                <w:i/>
                <w:sz w:val="24"/>
                <w:szCs w:val="24"/>
              </w:rPr>
              <w:t xml:space="preserve">All.4 </w:t>
            </w:r>
            <w:r w:rsidR="00313B33" w:rsidRPr="00313B33">
              <w:rPr>
                <w:rFonts w:cstheme="minorHAnsi"/>
                <w:i/>
                <w:sz w:val="24"/>
                <w:szCs w:val="24"/>
              </w:rPr>
              <w:t>Griglia di valutazione colloquio</w:t>
            </w:r>
          </w:p>
          <w:p w14:paraId="2C983D93" w14:textId="73A3A020" w:rsidR="00313B33" w:rsidRDefault="00A96A56" w:rsidP="00313B33">
            <w:pPr>
              <w:spacing w:after="0"/>
              <w:rPr>
                <w:rFonts w:cstheme="minorHAnsi"/>
                <w:i/>
                <w:sz w:val="24"/>
                <w:szCs w:val="24"/>
              </w:rPr>
            </w:pPr>
            <w:r>
              <w:rPr>
                <w:rFonts w:cstheme="minorHAnsi"/>
                <w:i/>
                <w:sz w:val="24"/>
                <w:szCs w:val="24"/>
              </w:rPr>
              <w:t>All.5</w:t>
            </w:r>
            <w:r w:rsidR="00313B33" w:rsidRPr="00313B33">
              <w:rPr>
                <w:rFonts w:cstheme="minorHAnsi"/>
                <w:i/>
                <w:sz w:val="24"/>
                <w:szCs w:val="24"/>
              </w:rPr>
              <w:t xml:space="preserve"> Scheda di programmazione del Consiglio di Classe </w:t>
            </w:r>
          </w:p>
          <w:p w14:paraId="6742E887" w14:textId="7E1F2E44" w:rsidR="002E76AE" w:rsidRPr="00313B33" w:rsidRDefault="002E76AE" w:rsidP="00313B33">
            <w:pPr>
              <w:spacing w:after="0"/>
              <w:rPr>
                <w:rFonts w:cstheme="minorHAnsi"/>
                <w:i/>
                <w:sz w:val="24"/>
                <w:szCs w:val="24"/>
              </w:rPr>
            </w:pPr>
            <w:r>
              <w:rPr>
                <w:rFonts w:cstheme="minorHAnsi"/>
                <w:i/>
                <w:sz w:val="24"/>
                <w:szCs w:val="24"/>
              </w:rPr>
              <w:t>All.6 Testi simulazione Prove scritte</w:t>
            </w:r>
            <w:r w:rsidR="00232E2A">
              <w:rPr>
                <w:rFonts w:cstheme="minorHAnsi"/>
                <w:i/>
                <w:sz w:val="24"/>
                <w:szCs w:val="24"/>
              </w:rPr>
              <w:t xml:space="preserve"> e Documenti Colloquio</w:t>
            </w:r>
          </w:p>
          <w:p w14:paraId="0FA1BF3C" w14:textId="12F301AA" w:rsidR="00313B33" w:rsidRPr="00313B33" w:rsidRDefault="00A96A56" w:rsidP="00313B33">
            <w:pPr>
              <w:spacing w:after="0"/>
              <w:rPr>
                <w:rFonts w:cstheme="minorHAnsi"/>
                <w:i/>
                <w:sz w:val="24"/>
                <w:szCs w:val="24"/>
              </w:rPr>
            </w:pPr>
            <w:r>
              <w:rPr>
                <w:rFonts w:cstheme="minorHAnsi"/>
                <w:i/>
                <w:sz w:val="24"/>
                <w:szCs w:val="24"/>
              </w:rPr>
              <w:t>All.</w:t>
            </w:r>
            <w:r w:rsidR="002E76AE">
              <w:rPr>
                <w:rFonts w:cstheme="minorHAnsi"/>
                <w:i/>
                <w:sz w:val="24"/>
                <w:szCs w:val="24"/>
              </w:rPr>
              <w:t>7</w:t>
            </w:r>
            <w:r w:rsidR="00313B33" w:rsidRPr="00313B33">
              <w:rPr>
                <w:rFonts w:cstheme="minorHAnsi"/>
                <w:i/>
                <w:sz w:val="24"/>
                <w:szCs w:val="24"/>
              </w:rPr>
              <w:t xml:space="preserve"> Fascicolo Alunni PCTO</w:t>
            </w:r>
          </w:p>
          <w:p w14:paraId="4B320E6E" w14:textId="2A504FCA" w:rsidR="00313B33" w:rsidRPr="00313B33" w:rsidRDefault="00A96A56" w:rsidP="00313B33">
            <w:pPr>
              <w:rPr>
                <w:i/>
                <w:color w:val="FF0000"/>
                <w:sz w:val="24"/>
                <w:szCs w:val="24"/>
              </w:rPr>
            </w:pPr>
            <w:r>
              <w:rPr>
                <w:rFonts w:cstheme="minorHAnsi"/>
                <w:i/>
                <w:sz w:val="24"/>
                <w:szCs w:val="24"/>
              </w:rPr>
              <w:t>All.</w:t>
            </w:r>
            <w:r w:rsidR="002E76AE">
              <w:rPr>
                <w:rFonts w:cstheme="minorHAnsi"/>
                <w:i/>
                <w:sz w:val="24"/>
                <w:szCs w:val="24"/>
              </w:rPr>
              <w:t>8</w:t>
            </w:r>
            <w:r w:rsidR="00313B33" w:rsidRPr="00313B33">
              <w:rPr>
                <w:rFonts w:cstheme="minorHAnsi"/>
                <w:i/>
                <w:sz w:val="24"/>
                <w:szCs w:val="24"/>
              </w:rPr>
              <w:t xml:space="preserve"> </w:t>
            </w:r>
            <w:r w:rsidR="00313B33" w:rsidRPr="00313B33">
              <w:rPr>
                <w:i/>
                <w:sz w:val="24"/>
                <w:szCs w:val="24"/>
              </w:rPr>
              <w:t>Fascicolo alunno H/BES/</w:t>
            </w:r>
            <w:r w:rsidR="00367E6A">
              <w:rPr>
                <w:i/>
                <w:sz w:val="24"/>
                <w:szCs w:val="24"/>
              </w:rPr>
              <w:t>ALTRI BES/</w:t>
            </w:r>
            <w:r w:rsidR="00313B33" w:rsidRPr="00313B33">
              <w:rPr>
                <w:i/>
                <w:sz w:val="24"/>
                <w:szCs w:val="24"/>
              </w:rPr>
              <w:t xml:space="preserve">DSA </w:t>
            </w:r>
            <w:r w:rsidR="00313B33" w:rsidRPr="00313B33">
              <w:rPr>
                <w:i/>
                <w:color w:val="FF0000"/>
                <w:sz w:val="24"/>
                <w:szCs w:val="24"/>
              </w:rPr>
              <w:t>(se presenti)</w:t>
            </w:r>
          </w:p>
          <w:p w14:paraId="64FA9D44" w14:textId="147468B1" w:rsidR="00284675" w:rsidRPr="002057B9" w:rsidRDefault="00284675" w:rsidP="002F74A3">
            <w:pPr>
              <w:spacing w:before="120" w:after="120"/>
              <w:jc w:val="both"/>
              <w:rPr>
                <w:rFonts w:cstheme="minorHAnsi"/>
                <w:i/>
                <w:sz w:val="24"/>
                <w:szCs w:val="24"/>
              </w:rPr>
            </w:pPr>
          </w:p>
        </w:tc>
        <w:tc>
          <w:tcPr>
            <w:tcW w:w="336" w:type="pct"/>
            <w:vAlign w:val="center"/>
          </w:tcPr>
          <w:p w14:paraId="7D701D81" w14:textId="72265966" w:rsidR="00284675" w:rsidRPr="002057B9" w:rsidRDefault="00284675" w:rsidP="002057B9">
            <w:pPr>
              <w:spacing w:before="120" w:after="120"/>
              <w:rPr>
                <w:rFonts w:cstheme="minorHAnsi"/>
                <w:sz w:val="24"/>
                <w:szCs w:val="24"/>
              </w:rPr>
            </w:pPr>
          </w:p>
        </w:tc>
      </w:tr>
      <w:tr w:rsidR="00284675" w:rsidRPr="002057B9" w14:paraId="005F3374" w14:textId="77777777" w:rsidTr="00FF0E6C">
        <w:trPr>
          <w:trHeight w:val="379"/>
        </w:trPr>
        <w:tc>
          <w:tcPr>
            <w:tcW w:w="625" w:type="pct"/>
            <w:gridSpan w:val="2"/>
            <w:vAlign w:val="center"/>
          </w:tcPr>
          <w:p w14:paraId="278B878C" w14:textId="45C2E254" w:rsidR="00284675" w:rsidRPr="002057B9" w:rsidRDefault="00FC0191" w:rsidP="000F5FC2">
            <w:pPr>
              <w:spacing w:before="120" w:after="120"/>
              <w:jc w:val="center"/>
              <w:rPr>
                <w:rFonts w:cstheme="minorHAnsi"/>
                <w:sz w:val="24"/>
                <w:szCs w:val="24"/>
              </w:rPr>
            </w:pPr>
            <w:r>
              <w:rPr>
                <w:rFonts w:cstheme="minorHAnsi"/>
                <w:sz w:val="24"/>
                <w:szCs w:val="24"/>
              </w:rPr>
              <w:t>10</w:t>
            </w:r>
          </w:p>
        </w:tc>
        <w:tc>
          <w:tcPr>
            <w:tcW w:w="4040" w:type="pct"/>
            <w:vAlign w:val="center"/>
          </w:tcPr>
          <w:p w14:paraId="2EDBC028" w14:textId="77777777" w:rsidR="00284675" w:rsidRPr="002057B9" w:rsidRDefault="00284675" w:rsidP="002057B9">
            <w:pPr>
              <w:spacing w:before="120" w:after="120"/>
              <w:rPr>
                <w:rFonts w:cstheme="minorHAnsi"/>
                <w:i/>
                <w:sz w:val="24"/>
                <w:szCs w:val="24"/>
              </w:rPr>
            </w:pPr>
            <w:r w:rsidRPr="002057B9">
              <w:rPr>
                <w:rFonts w:cstheme="minorHAnsi"/>
                <w:i/>
                <w:sz w:val="24"/>
                <w:szCs w:val="24"/>
              </w:rPr>
              <w:t>Firme dei Docenti</w:t>
            </w:r>
          </w:p>
        </w:tc>
        <w:tc>
          <w:tcPr>
            <w:tcW w:w="336" w:type="pct"/>
            <w:vAlign w:val="center"/>
          </w:tcPr>
          <w:p w14:paraId="3F677E25" w14:textId="4440969D" w:rsidR="00284675" w:rsidRPr="002057B9" w:rsidRDefault="00284675" w:rsidP="002057B9">
            <w:pPr>
              <w:spacing w:before="120" w:after="120"/>
              <w:rPr>
                <w:rFonts w:cstheme="minorHAnsi"/>
                <w:sz w:val="24"/>
                <w:szCs w:val="24"/>
              </w:rPr>
            </w:pPr>
          </w:p>
        </w:tc>
      </w:tr>
    </w:tbl>
    <w:p w14:paraId="5F458CBB" w14:textId="77777777" w:rsidR="00C263B2" w:rsidRPr="00A45FC9" w:rsidRDefault="00C263B2">
      <w:pPr>
        <w:rPr>
          <w:rFonts w:cstheme="minorHAnsi"/>
          <w:sz w:val="24"/>
          <w:szCs w:val="24"/>
        </w:rPr>
      </w:pPr>
    </w:p>
    <w:p w14:paraId="4F5EDFAA" w14:textId="77777777" w:rsidR="0039473A" w:rsidRDefault="0039473A">
      <w:pPr>
        <w:rPr>
          <w:rFonts w:cstheme="minorHAnsi"/>
          <w:b/>
          <w:sz w:val="24"/>
          <w:szCs w:val="24"/>
          <w:lang w:val="en-US"/>
        </w:rPr>
      </w:pPr>
      <w:r>
        <w:rPr>
          <w:rFonts w:cstheme="minorHAnsi"/>
          <w:b/>
          <w:sz w:val="24"/>
          <w:szCs w:val="24"/>
        </w:rPr>
        <w:br w:type="page"/>
      </w:r>
    </w:p>
    <w:p w14:paraId="785615EF" w14:textId="401DB96A" w:rsidR="00A91B0D" w:rsidRPr="00FC0191" w:rsidRDefault="00EA0A31" w:rsidP="002D3029">
      <w:pPr>
        <w:pStyle w:val="Paragrafoelenco"/>
        <w:numPr>
          <w:ilvl w:val="0"/>
          <w:numId w:val="14"/>
        </w:numPr>
        <w:tabs>
          <w:tab w:val="left" w:pos="709"/>
        </w:tabs>
        <w:spacing w:after="0"/>
        <w:rPr>
          <w:rFonts w:cstheme="minorHAnsi"/>
          <w:b/>
          <w:sz w:val="24"/>
          <w:szCs w:val="24"/>
        </w:rPr>
      </w:pPr>
      <w:r w:rsidRPr="00FC0191">
        <w:rPr>
          <w:rFonts w:cstheme="minorHAnsi"/>
          <w:b/>
          <w:sz w:val="24"/>
          <w:szCs w:val="24"/>
        </w:rPr>
        <w:lastRenderedPageBreak/>
        <w:t>IL PERCORSO FORMATIVO</w:t>
      </w:r>
    </w:p>
    <w:p w14:paraId="19947C38" w14:textId="77777777" w:rsidR="00A91B0D" w:rsidRPr="00B10B4F" w:rsidRDefault="00A91B0D" w:rsidP="00385669">
      <w:pPr>
        <w:tabs>
          <w:tab w:val="left" w:pos="709"/>
        </w:tabs>
        <w:spacing w:after="0"/>
        <w:ind w:left="113"/>
        <w:rPr>
          <w:rFonts w:cstheme="minorHAnsi"/>
          <w:sz w:val="24"/>
          <w:szCs w:val="24"/>
        </w:rPr>
      </w:pPr>
    </w:p>
    <w:p w14:paraId="706E36B3" w14:textId="176C422F" w:rsidR="00A5488D" w:rsidRPr="00B10B4F" w:rsidRDefault="00A5488D" w:rsidP="002D3029">
      <w:pPr>
        <w:pStyle w:val="Paragrafoelenco"/>
        <w:numPr>
          <w:ilvl w:val="1"/>
          <w:numId w:val="9"/>
        </w:numPr>
        <w:tabs>
          <w:tab w:val="left" w:pos="993"/>
        </w:tabs>
        <w:spacing w:after="0"/>
        <w:rPr>
          <w:rFonts w:cstheme="minorHAnsi"/>
          <w:b/>
          <w:sz w:val="24"/>
          <w:szCs w:val="24"/>
          <w:lang w:val="it-IT"/>
        </w:rPr>
      </w:pPr>
      <w:r w:rsidRPr="00B10B4F">
        <w:rPr>
          <w:rFonts w:cstheme="minorHAnsi"/>
          <w:b/>
          <w:sz w:val="24"/>
          <w:szCs w:val="24"/>
          <w:lang w:val="it-IT"/>
        </w:rPr>
        <w:t>Finalità formative ed obiettivi didattici interdisciplinari di indirizzo</w:t>
      </w:r>
    </w:p>
    <w:p w14:paraId="2F33D5EC" w14:textId="06262AC5" w:rsidR="00E41444" w:rsidRPr="00B10B4F" w:rsidRDefault="00E41444" w:rsidP="00E41444">
      <w:pPr>
        <w:tabs>
          <w:tab w:val="left" w:pos="993"/>
        </w:tabs>
        <w:spacing w:after="0"/>
        <w:rPr>
          <w:rFonts w:cstheme="minorHAnsi"/>
          <w:b/>
          <w:sz w:val="24"/>
          <w:szCs w:val="24"/>
        </w:rPr>
      </w:pPr>
    </w:p>
    <w:p w14:paraId="6A6E59F7" w14:textId="4BF12123" w:rsidR="000F6325" w:rsidRPr="00E87DC3" w:rsidRDefault="000F6325" w:rsidP="000F6325">
      <w:pPr>
        <w:shd w:val="clear" w:color="auto" w:fill="FFFFFF"/>
        <w:suppressAutoHyphens/>
        <w:spacing w:after="0" w:line="240" w:lineRule="auto"/>
        <w:jc w:val="both"/>
        <w:rPr>
          <w:color w:val="FF0000"/>
        </w:rPr>
      </w:pPr>
      <w:r w:rsidRPr="00E87DC3">
        <w:rPr>
          <w:color w:val="FF0000"/>
        </w:rPr>
        <w:t>(copia</w:t>
      </w:r>
      <w:r>
        <w:rPr>
          <w:color w:val="FF0000"/>
        </w:rPr>
        <w:t>re</w:t>
      </w:r>
      <w:r w:rsidRPr="00E87DC3">
        <w:rPr>
          <w:color w:val="FF0000"/>
        </w:rPr>
        <w:t>/incolla</w:t>
      </w:r>
      <w:r>
        <w:rPr>
          <w:color w:val="FF0000"/>
        </w:rPr>
        <w:t>re</w:t>
      </w:r>
      <w:r w:rsidRPr="00E87DC3">
        <w:rPr>
          <w:color w:val="FF0000"/>
        </w:rPr>
        <w:t xml:space="preserve"> o riassum</w:t>
      </w:r>
      <w:r>
        <w:rPr>
          <w:color w:val="FF0000"/>
        </w:rPr>
        <w:t>ere</w:t>
      </w:r>
      <w:r w:rsidRPr="00E87DC3">
        <w:rPr>
          <w:color w:val="FF0000"/>
        </w:rPr>
        <w:t xml:space="preserve"> da</w:t>
      </w:r>
      <w:r>
        <w:rPr>
          <w:color w:val="FF0000"/>
        </w:rPr>
        <w:t>l</w:t>
      </w:r>
      <w:r w:rsidRPr="00E87DC3">
        <w:rPr>
          <w:color w:val="FF0000"/>
        </w:rPr>
        <w:t xml:space="preserve"> PTOF</w:t>
      </w:r>
      <w:r w:rsidR="00FF0E6C">
        <w:rPr>
          <w:color w:val="FF0000"/>
        </w:rPr>
        <w:t>/Programmazione di classe</w:t>
      </w:r>
      <w:r w:rsidRPr="00E87DC3">
        <w:rPr>
          <w:color w:val="FF0000"/>
        </w:rPr>
        <w:t xml:space="preserve">) </w:t>
      </w:r>
    </w:p>
    <w:p w14:paraId="271B98E2" w14:textId="77777777" w:rsidR="00E87DC3" w:rsidRPr="00B10B4F" w:rsidRDefault="00E87DC3" w:rsidP="00E87DC3">
      <w:pPr>
        <w:shd w:val="clear" w:color="auto" w:fill="FFFFFF"/>
        <w:suppressAutoHyphens/>
        <w:spacing w:after="0" w:line="360" w:lineRule="auto"/>
        <w:jc w:val="both"/>
        <w:rPr>
          <w:rFonts w:eastAsia="Calibri" w:cstheme="minorHAnsi"/>
          <w:b/>
          <w:color w:val="000000"/>
          <w:kern w:val="1"/>
          <w:sz w:val="24"/>
          <w:szCs w:val="24"/>
          <w:lang w:eastAsia="ar-SA"/>
        </w:rPr>
      </w:pPr>
    </w:p>
    <w:p w14:paraId="3A84CD0C" w14:textId="77777777" w:rsidR="00E41444" w:rsidRPr="00B10B4F" w:rsidRDefault="00E41444" w:rsidP="00E41444">
      <w:pPr>
        <w:tabs>
          <w:tab w:val="left" w:pos="993"/>
        </w:tabs>
        <w:spacing w:after="0"/>
        <w:rPr>
          <w:rFonts w:cstheme="minorHAnsi"/>
          <w:b/>
          <w:sz w:val="24"/>
          <w:szCs w:val="24"/>
        </w:rPr>
      </w:pPr>
    </w:p>
    <w:p w14:paraId="60DE8565" w14:textId="43CF28FB" w:rsidR="009C12D5" w:rsidRPr="009C12D5" w:rsidRDefault="00E41444" w:rsidP="002D3029">
      <w:pPr>
        <w:pStyle w:val="Paragrafoelenco"/>
        <w:numPr>
          <w:ilvl w:val="1"/>
          <w:numId w:val="9"/>
        </w:numPr>
        <w:tabs>
          <w:tab w:val="left" w:pos="993"/>
        </w:tabs>
        <w:spacing w:after="0"/>
      </w:pPr>
      <w:r w:rsidRPr="00B10B4F">
        <w:rPr>
          <w:rFonts w:cstheme="minorHAnsi"/>
          <w:b/>
          <w:sz w:val="24"/>
          <w:szCs w:val="24"/>
          <w:lang w:val="it-IT"/>
        </w:rPr>
        <w:t>Quadro orario</w:t>
      </w:r>
    </w:p>
    <w:p w14:paraId="7D63EDA3" w14:textId="77777777" w:rsidR="009C12D5" w:rsidRPr="009C12D5" w:rsidRDefault="009C12D5" w:rsidP="009C12D5">
      <w:pPr>
        <w:pStyle w:val="Paragrafoelenco"/>
        <w:tabs>
          <w:tab w:val="left" w:pos="993"/>
        </w:tabs>
        <w:spacing w:after="0"/>
        <w:ind w:left="1675"/>
      </w:pPr>
    </w:p>
    <w:p w14:paraId="6FDF469F" w14:textId="77777777" w:rsidR="009C12D5" w:rsidRPr="009C12D5" w:rsidRDefault="009C12D5" w:rsidP="009C12D5">
      <w:pPr>
        <w:widowControl w:val="0"/>
        <w:autoSpaceDE w:val="0"/>
        <w:autoSpaceDN w:val="0"/>
        <w:spacing w:after="0" w:line="240" w:lineRule="auto"/>
        <w:ind w:left="1945" w:right="2480"/>
        <w:jc w:val="center"/>
        <w:rPr>
          <w:rFonts w:ascii="Calibri" w:eastAsia="Calibri" w:hAnsi="Calibri" w:cs="Calibri"/>
          <w:b/>
          <w:bCs/>
        </w:rPr>
      </w:pPr>
      <w:r w:rsidRPr="009C12D5">
        <w:rPr>
          <w:rFonts w:ascii="Calibri" w:eastAsia="Calibri" w:hAnsi="Calibri" w:cs="Calibri"/>
          <w:b/>
          <w:bCs/>
        </w:rPr>
        <w:t>BIENNIO</w:t>
      </w:r>
    </w:p>
    <w:p w14:paraId="63A5470F" w14:textId="77777777" w:rsidR="009C12D5" w:rsidRPr="009C12D5" w:rsidRDefault="009C12D5" w:rsidP="009C12D5">
      <w:pPr>
        <w:widowControl w:val="0"/>
        <w:autoSpaceDE w:val="0"/>
        <w:autoSpaceDN w:val="0"/>
        <w:spacing w:before="9" w:after="0" w:line="240" w:lineRule="auto"/>
        <w:rPr>
          <w:rFonts w:ascii="Calibri" w:eastAsia="Calibri" w:hAnsi="Calibri" w:cs="Calibri"/>
          <w:b/>
          <w:bCs/>
          <w:sz w:val="19"/>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15"/>
        <w:gridCol w:w="1717"/>
        <w:gridCol w:w="2277"/>
        <w:gridCol w:w="1557"/>
        <w:gridCol w:w="1837"/>
      </w:tblGrid>
      <w:tr w:rsidR="009C12D5" w:rsidRPr="009C12D5" w14:paraId="6948B33E" w14:textId="77777777" w:rsidTr="009C12D5">
        <w:trPr>
          <w:trHeight w:val="268"/>
        </w:trPr>
        <w:tc>
          <w:tcPr>
            <w:tcW w:w="5000" w:type="pct"/>
            <w:gridSpan w:val="5"/>
            <w:shd w:val="clear" w:color="auto" w:fill="D9D9D9"/>
          </w:tcPr>
          <w:p w14:paraId="56A3E9AF" w14:textId="77777777" w:rsidR="009C12D5" w:rsidRPr="009C12D5" w:rsidRDefault="009C12D5" w:rsidP="009C12D5">
            <w:pPr>
              <w:spacing w:line="248" w:lineRule="exact"/>
              <w:ind w:left="2958" w:right="2952"/>
              <w:jc w:val="center"/>
              <w:rPr>
                <w:rFonts w:ascii="Calibri" w:eastAsia="Verdana" w:hAnsi="Verdana" w:cs="Verdana"/>
                <w:b/>
              </w:rPr>
            </w:pPr>
            <w:r w:rsidRPr="009C12D5">
              <w:rPr>
                <w:rFonts w:ascii="Calibri" w:eastAsia="Verdana" w:hAnsi="Verdana" w:cs="Verdana"/>
                <w:b/>
              </w:rPr>
              <w:t>Area</w:t>
            </w:r>
            <w:r w:rsidRPr="009C12D5">
              <w:rPr>
                <w:rFonts w:ascii="Calibri" w:eastAsia="Verdana" w:hAnsi="Verdana" w:cs="Verdana"/>
                <w:b/>
                <w:spacing w:val="-3"/>
              </w:rPr>
              <w:t xml:space="preserve"> </w:t>
            </w:r>
            <w:proofErr w:type="spellStart"/>
            <w:r w:rsidRPr="009C12D5">
              <w:rPr>
                <w:rFonts w:ascii="Calibri" w:eastAsia="Verdana" w:hAnsi="Verdana" w:cs="Verdana"/>
                <w:b/>
              </w:rPr>
              <w:t>generale</w:t>
            </w:r>
            <w:proofErr w:type="spellEnd"/>
            <w:r w:rsidRPr="009C12D5">
              <w:rPr>
                <w:rFonts w:ascii="Calibri" w:eastAsia="Verdana" w:hAnsi="Verdana" w:cs="Verdana"/>
                <w:b/>
                <w:spacing w:val="-5"/>
              </w:rPr>
              <w:t xml:space="preserve"> </w:t>
            </w:r>
            <w:proofErr w:type="spellStart"/>
            <w:r w:rsidRPr="009C12D5">
              <w:rPr>
                <w:rFonts w:ascii="Calibri" w:eastAsia="Verdana" w:hAnsi="Verdana" w:cs="Verdana"/>
                <w:b/>
              </w:rPr>
              <w:t>comune</w:t>
            </w:r>
            <w:proofErr w:type="spellEnd"/>
            <w:r w:rsidRPr="009C12D5">
              <w:rPr>
                <w:rFonts w:ascii="Calibri" w:eastAsia="Verdana" w:hAnsi="Verdana" w:cs="Verdana"/>
                <w:b/>
                <w:spacing w:val="-2"/>
              </w:rPr>
              <w:t xml:space="preserve"> </w:t>
            </w:r>
            <w:r w:rsidRPr="009C12D5">
              <w:rPr>
                <w:rFonts w:ascii="Calibri" w:eastAsia="Verdana" w:hAnsi="Verdana" w:cs="Verdana"/>
                <w:b/>
              </w:rPr>
              <w:t>a</w:t>
            </w:r>
            <w:r w:rsidRPr="009C12D5">
              <w:rPr>
                <w:rFonts w:ascii="Calibri" w:eastAsia="Verdana" w:hAnsi="Verdana" w:cs="Verdana"/>
                <w:b/>
                <w:spacing w:val="-2"/>
              </w:rPr>
              <w:t xml:space="preserve"> </w:t>
            </w:r>
            <w:proofErr w:type="spellStart"/>
            <w:r w:rsidRPr="009C12D5">
              <w:rPr>
                <w:rFonts w:ascii="Calibri" w:eastAsia="Verdana" w:hAnsi="Verdana" w:cs="Verdana"/>
                <w:b/>
              </w:rPr>
              <w:t>tutti</w:t>
            </w:r>
            <w:proofErr w:type="spellEnd"/>
            <w:r w:rsidRPr="009C12D5">
              <w:rPr>
                <w:rFonts w:ascii="Calibri" w:eastAsia="Verdana" w:hAnsi="Verdana" w:cs="Verdana"/>
                <w:b/>
                <w:spacing w:val="-2"/>
              </w:rPr>
              <w:t xml:space="preserve"> </w:t>
            </w:r>
            <w:proofErr w:type="spellStart"/>
            <w:r w:rsidRPr="009C12D5">
              <w:rPr>
                <w:rFonts w:ascii="Calibri" w:eastAsia="Verdana" w:hAnsi="Verdana" w:cs="Verdana"/>
                <w:b/>
              </w:rPr>
              <w:t>gli</w:t>
            </w:r>
            <w:proofErr w:type="spellEnd"/>
            <w:r w:rsidRPr="009C12D5">
              <w:rPr>
                <w:rFonts w:ascii="Calibri" w:eastAsia="Verdana" w:hAnsi="Verdana" w:cs="Verdana"/>
                <w:b/>
                <w:spacing w:val="-1"/>
              </w:rPr>
              <w:t xml:space="preserve"> </w:t>
            </w:r>
            <w:proofErr w:type="spellStart"/>
            <w:r w:rsidRPr="009C12D5">
              <w:rPr>
                <w:rFonts w:ascii="Calibri" w:eastAsia="Verdana" w:hAnsi="Verdana" w:cs="Verdana"/>
                <w:b/>
              </w:rPr>
              <w:t>indirizzi</w:t>
            </w:r>
            <w:proofErr w:type="spellEnd"/>
          </w:p>
        </w:tc>
      </w:tr>
      <w:tr w:rsidR="009C12D5" w:rsidRPr="009C12D5" w14:paraId="6FEF33A1" w14:textId="77777777" w:rsidTr="009C12D5">
        <w:trPr>
          <w:trHeight w:val="659"/>
        </w:trPr>
        <w:tc>
          <w:tcPr>
            <w:tcW w:w="986" w:type="pct"/>
            <w:shd w:val="clear" w:color="auto" w:fill="D0F9FB"/>
          </w:tcPr>
          <w:p w14:paraId="2511351B" w14:textId="77777777" w:rsidR="009C12D5" w:rsidRPr="009C12D5" w:rsidRDefault="009C12D5" w:rsidP="009C12D5">
            <w:pPr>
              <w:spacing w:before="12"/>
              <w:rPr>
                <w:rFonts w:ascii="Calibri" w:eastAsia="Verdana" w:hAnsi="Verdana" w:cs="Verdana"/>
                <w:b/>
                <w:sz w:val="17"/>
              </w:rPr>
            </w:pPr>
          </w:p>
          <w:p w14:paraId="202F0FA6" w14:textId="77777777" w:rsidR="009C12D5" w:rsidRPr="009C12D5" w:rsidRDefault="009C12D5" w:rsidP="009C12D5">
            <w:pPr>
              <w:ind w:left="91" w:right="84"/>
              <w:jc w:val="center"/>
              <w:rPr>
                <w:rFonts w:ascii="Calibri" w:eastAsia="Verdana" w:hAnsi="Verdana" w:cs="Verdana"/>
                <w:b/>
                <w:sz w:val="18"/>
              </w:rPr>
            </w:pPr>
            <w:proofErr w:type="spellStart"/>
            <w:r w:rsidRPr="009C12D5">
              <w:rPr>
                <w:rFonts w:ascii="Calibri" w:eastAsia="Verdana" w:hAnsi="Verdana" w:cs="Verdana"/>
                <w:b/>
                <w:sz w:val="18"/>
              </w:rPr>
              <w:t>Assi</w:t>
            </w:r>
            <w:proofErr w:type="spellEnd"/>
            <w:r w:rsidRPr="009C12D5">
              <w:rPr>
                <w:rFonts w:ascii="Calibri" w:eastAsia="Verdana" w:hAnsi="Verdana" w:cs="Verdana"/>
                <w:b/>
                <w:spacing w:val="-3"/>
                <w:sz w:val="18"/>
              </w:rPr>
              <w:t xml:space="preserve"> </w:t>
            </w:r>
            <w:proofErr w:type="spellStart"/>
            <w:r w:rsidRPr="009C12D5">
              <w:rPr>
                <w:rFonts w:ascii="Calibri" w:eastAsia="Verdana" w:hAnsi="Verdana" w:cs="Verdana"/>
                <w:b/>
                <w:sz w:val="18"/>
              </w:rPr>
              <w:t>culturali</w:t>
            </w:r>
            <w:proofErr w:type="spellEnd"/>
          </w:p>
        </w:tc>
        <w:tc>
          <w:tcPr>
            <w:tcW w:w="933" w:type="pct"/>
            <w:shd w:val="clear" w:color="auto" w:fill="D0F9FB"/>
          </w:tcPr>
          <w:p w14:paraId="487807AE" w14:textId="4121C37F" w:rsidR="009C12D5" w:rsidRPr="009C12D5" w:rsidRDefault="009C12D5" w:rsidP="00232E2A">
            <w:pPr>
              <w:spacing w:before="109"/>
              <w:ind w:left="165" w:right="596" w:firstLine="129"/>
              <w:rPr>
                <w:rFonts w:ascii="Calibri" w:eastAsia="Verdana" w:hAnsi="Verdana" w:cs="Verdana"/>
                <w:b/>
                <w:sz w:val="18"/>
              </w:rPr>
            </w:pPr>
            <w:r w:rsidRPr="009C12D5">
              <w:rPr>
                <w:rFonts w:ascii="Calibri" w:eastAsia="Verdana" w:hAnsi="Verdana" w:cs="Verdana"/>
                <w:b/>
                <w:spacing w:val="-1"/>
                <w:sz w:val="18"/>
              </w:rPr>
              <w:t xml:space="preserve">Monte </w:t>
            </w:r>
            <w:r w:rsidR="00232E2A">
              <w:rPr>
                <w:rFonts w:ascii="Calibri" w:eastAsia="Verdana" w:hAnsi="Verdana" w:cs="Verdana"/>
                <w:b/>
                <w:spacing w:val="-1"/>
                <w:sz w:val="18"/>
              </w:rPr>
              <w:t xml:space="preserve">                   </w:t>
            </w:r>
            <w:r w:rsidRPr="009C12D5">
              <w:rPr>
                <w:rFonts w:ascii="Calibri" w:eastAsia="Verdana" w:hAnsi="Verdana" w:cs="Verdana"/>
                <w:b/>
                <w:sz w:val="18"/>
              </w:rPr>
              <w:t>ore</w:t>
            </w:r>
            <w:r w:rsidR="00232E2A">
              <w:rPr>
                <w:rFonts w:ascii="Calibri" w:eastAsia="Verdana" w:hAnsi="Verdana" w:cs="Verdana"/>
                <w:b/>
                <w:spacing w:val="-38"/>
                <w:sz w:val="18"/>
              </w:rPr>
              <w:t xml:space="preserve">                     </w:t>
            </w:r>
            <w:proofErr w:type="spellStart"/>
            <w:r w:rsidR="00232E2A">
              <w:rPr>
                <w:rFonts w:ascii="Calibri" w:eastAsia="Verdana" w:hAnsi="Verdana" w:cs="Verdana"/>
                <w:b/>
                <w:spacing w:val="-38"/>
                <w:sz w:val="18"/>
              </w:rPr>
              <w:t>B</w:t>
            </w:r>
            <w:r w:rsidRPr="009C12D5">
              <w:rPr>
                <w:rFonts w:ascii="Calibri" w:eastAsia="Verdana" w:hAnsi="Verdana" w:cs="Verdana"/>
                <w:b/>
                <w:sz w:val="18"/>
              </w:rPr>
              <w:t>i</w:t>
            </w:r>
            <w:r w:rsidR="00232E2A">
              <w:rPr>
                <w:rFonts w:ascii="Calibri" w:eastAsia="Verdana" w:hAnsi="Verdana" w:cs="Verdana"/>
                <w:b/>
                <w:sz w:val="18"/>
              </w:rPr>
              <w:t>i</w:t>
            </w:r>
            <w:r w:rsidRPr="009C12D5">
              <w:rPr>
                <w:rFonts w:ascii="Calibri" w:eastAsia="Verdana" w:hAnsi="Verdana" w:cs="Verdana"/>
                <w:b/>
                <w:sz w:val="18"/>
              </w:rPr>
              <w:t>ennio</w:t>
            </w:r>
            <w:proofErr w:type="spellEnd"/>
          </w:p>
        </w:tc>
        <w:tc>
          <w:tcPr>
            <w:tcW w:w="1237" w:type="pct"/>
            <w:shd w:val="clear" w:color="auto" w:fill="D0F9FB"/>
          </w:tcPr>
          <w:p w14:paraId="3FCB76C7" w14:textId="77777777" w:rsidR="009C12D5" w:rsidRPr="009C12D5" w:rsidRDefault="009C12D5" w:rsidP="009C12D5">
            <w:pPr>
              <w:spacing w:before="109"/>
              <w:ind w:left="616" w:right="614" w:firstLine="160"/>
              <w:rPr>
                <w:rFonts w:ascii="Calibri" w:eastAsia="Verdana" w:hAnsi="Verdana" w:cs="Verdana"/>
                <w:b/>
                <w:sz w:val="18"/>
              </w:rPr>
            </w:pPr>
            <w:r w:rsidRPr="009C12D5">
              <w:rPr>
                <w:rFonts w:ascii="Calibri" w:eastAsia="Verdana" w:hAnsi="Verdana" w:cs="Verdana"/>
                <w:b/>
                <w:sz w:val="18"/>
              </w:rPr>
              <w:t>Discipline</w:t>
            </w:r>
            <w:r w:rsidRPr="009C12D5">
              <w:rPr>
                <w:rFonts w:ascii="Calibri" w:eastAsia="Verdana" w:hAnsi="Verdana" w:cs="Verdana"/>
                <w:b/>
                <w:spacing w:val="1"/>
                <w:sz w:val="18"/>
              </w:rPr>
              <w:t xml:space="preserve"> </w:t>
            </w:r>
            <w:r w:rsidRPr="009C12D5">
              <w:rPr>
                <w:rFonts w:ascii="Calibri" w:eastAsia="Verdana" w:hAnsi="Verdana" w:cs="Verdana"/>
                <w:b/>
                <w:spacing w:val="-1"/>
                <w:sz w:val="18"/>
              </w:rPr>
              <w:t>di</w:t>
            </w:r>
            <w:r w:rsidRPr="009C12D5">
              <w:rPr>
                <w:rFonts w:ascii="Calibri" w:eastAsia="Verdana" w:hAnsi="Verdana" w:cs="Verdana"/>
                <w:b/>
                <w:spacing w:val="-5"/>
                <w:sz w:val="18"/>
              </w:rPr>
              <w:t xml:space="preserve"> </w:t>
            </w:r>
            <w:proofErr w:type="spellStart"/>
            <w:r w:rsidRPr="009C12D5">
              <w:rPr>
                <w:rFonts w:ascii="Calibri" w:eastAsia="Verdana" w:hAnsi="Verdana" w:cs="Verdana"/>
                <w:b/>
                <w:spacing w:val="-1"/>
                <w:sz w:val="18"/>
              </w:rPr>
              <w:t>riferimento</w:t>
            </w:r>
            <w:proofErr w:type="spellEnd"/>
          </w:p>
        </w:tc>
        <w:tc>
          <w:tcPr>
            <w:tcW w:w="846" w:type="pct"/>
            <w:shd w:val="clear" w:color="auto" w:fill="D0F9FB"/>
          </w:tcPr>
          <w:p w14:paraId="7B987E97" w14:textId="77777777" w:rsidR="009C12D5" w:rsidRPr="009C12D5" w:rsidRDefault="009C12D5" w:rsidP="009C12D5">
            <w:pPr>
              <w:ind w:left="228" w:right="130" w:hanging="87"/>
              <w:rPr>
                <w:rFonts w:ascii="Calibri" w:eastAsia="Verdana" w:hAnsi="Verdana" w:cs="Verdana"/>
                <w:b/>
                <w:sz w:val="18"/>
              </w:rPr>
            </w:pPr>
            <w:proofErr w:type="spellStart"/>
            <w:r w:rsidRPr="009C12D5">
              <w:rPr>
                <w:rFonts w:ascii="Calibri" w:eastAsia="Verdana" w:hAnsi="Verdana" w:cs="Verdana"/>
                <w:b/>
                <w:spacing w:val="-1"/>
                <w:sz w:val="18"/>
              </w:rPr>
              <w:t>Classi</w:t>
            </w:r>
            <w:proofErr w:type="spellEnd"/>
            <w:r w:rsidRPr="009C12D5">
              <w:rPr>
                <w:rFonts w:ascii="Calibri" w:eastAsia="Verdana" w:hAnsi="Verdana" w:cs="Verdana"/>
                <w:b/>
                <w:spacing w:val="-1"/>
                <w:sz w:val="18"/>
              </w:rPr>
              <w:t xml:space="preserve"> </w:t>
            </w:r>
            <w:proofErr w:type="spellStart"/>
            <w:r w:rsidRPr="009C12D5">
              <w:rPr>
                <w:rFonts w:ascii="Calibri" w:eastAsia="Verdana" w:hAnsi="Verdana" w:cs="Verdana"/>
                <w:b/>
                <w:spacing w:val="-1"/>
                <w:sz w:val="18"/>
              </w:rPr>
              <w:t>Concorso</w:t>
            </w:r>
            <w:proofErr w:type="spellEnd"/>
            <w:r w:rsidRPr="009C12D5">
              <w:rPr>
                <w:rFonts w:ascii="Calibri" w:eastAsia="Verdana" w:hAnsi="Verdana" w:cs="Verdana"/>
                <w:b/>
                <w:spacing w:val="-38"/>
                <w:sz w:val="18"/>
              </w:rPr>
              <w:t xml:space="preserve"> </w:t>
            </w:r>
            <w:r w:rsidRPr="009C12D5">
              <w:rPr>
                <w:rFonts w:ascii="Calibri" w:eastAsia="Verdana" w:hAnsi="Verdana" w:cs="Verdana"/>
                <w:b/>
                <w:sz w:val="18"/>
              </w:rPr>
              <w:t>DPR</w:t>
            </w:r>
            <w:r w:rsidRPr="009C12D5">
              <w:rPr>
                <w:rFonts w:ascii="Calibri" w:eastAsia="Verdana" w:hAnsi="Verdana" w:cs="Verdana"/>
                <w:b/>
                <w:spacing w:val="-2"/>
                <w:sz w:val="18"/>
              </w:rPr>
              <w:t xml:space="preserve"> </w:t>
            </w:r>
            <w:r w:rsidRPr="009C12D5">
              <w:rPr>
                <w:rFonts w:ascii="Calibri" w:eastAsia="Verdana" w:hAnsi="Verdana" w:cs="Verdana"/>
                <w:b/>
                <w:sz w:val="18"/>
              </w:rPr>
              <w:t>19/2016</w:t>
            </w:r>
          </w:p>
          <w:p w14:paraId="243D5FF1" w14:textId="77777777" w:rsidR="009C12D5" w:rsidRPr="009C12D5" w:rsidRDefault="009C12D5" w:rsidP="009C12D5">
            <w:pPr>
              <w:spacing w:line="201" w:lineRule="exact"/>
              <w:ind w:left="204"/>
              <w:rPr>
                <w:rFonts w:ascii="Calibri" w:eastAsia="Verdana" w:hAnsi="Verdana" w:cs="Verdana"/>
                <w:b/>
                <w:sz w:val="18"/>
              </w:rPr>
            </w:pPr>
            <w:r w:rsidRPr="009C12D5">
              <w:rPr>
                <w:rFonts w:ascii="Calibri" w:eastAsia="Verdana" w:hAnsi="Verdana" w:cs="Verdana"/>
                <w:b/>
                <w:sz w:val="18"/>
              </w:rPr>
              <w:t>DM</w:t>
            </w:r>
            <w:r w:rsidRPr="009C12D5">
              <w:rPr>
                <w:rFonts w:ascii="Calibri" w:eastAsia="Verdana" w:hAnsi="Verdana" w:cs="Verdana"/>
                <w:b/>
                <w:spacing w:val="-2"/>
                <w:sz w:val="18"/>
              </w:rPr>
              <w:t xml:space="preserve"> </w:t>
            </w:r>
            <w:r w:rsidRPr="009C12D5">
              <w:rPr>
                <w:rFonts w:ascii="Calibri" w:eastAsia="Verdana" w:hAnsi="Verdana" w:cs="Verdana"/>
                <w:b/>
                <w:sz w:val="18"/>
              </w:rPr>
              <w:t>259/2017</w:t>
            </w:r>
          </w:p>
        </w:tc>
        <w:tc>
          <w:tcPr>
            <w:tcW w:w="998" w:type="pct"/>
            <w:shd w:val="clear" w:color="auto" w:fill="D0F9FB"/>
          </w:tcPr>
          <w:p w14:paraId="61966868" w14:textId="77777777" w:rsidR="009C12D5" w:rsidRPr="009C12D5" w:rsidRDefault="009C12D5" w:rsidP="009C12D5">
            <w:pPr>
              <w:spacing w:before="12"/>
              <w:rPr>
                <w:rFonts w:ascii="Calibri" w:eastAsia="Verdana" w:hAnsi="Verdana" w:cs="Verdana"/>
                <w:b/>
                <w:sz w:val="17"/>
              </w:rPr>
            </w:pPr>
          </w:p>
          <w:p w14:paraId="62303F09" w14:textId="77777777" w:rsidR="009C12D5" w:rsidRPr="009C12D5" w:rsidRDefault="009C12D5" w:rsidP="009C12D5">
            <w:pPr>
              <w:ind w:left="180" w:right="170"/>
              <w:jc w:val="center"/>
              <w:rPr>
                <w:rFonts w:ascii="Calibri" w:eastAsia="Verdana" w:hAnsi="Verdana" w:cs="Verdana"/>
                <w:b/>
                <w:sz w:val="18"/>
              </w:rPr>
            </w:pPr>
            <w:r w:rsidRPr="009C12D5">
              <w:rPr>
                <w:rFonts w:ascii="Calibri" w:eastAsia="Verdana" w:hAnsi="Verdana" w:cs="Verdana"/>
                <w:b/>
                <w:sz w:val="18"/>
              </w:rPr>
              <w:t>Monte</w:t>
            </w:r>
            <w:r w:rsidRPr="009C12D5">
              <w:rPr>
                <w:rFonts w:ascii="Calibri" w:eastAsia="Verdana" w:hAnsi="Verdana" w:cs="Verdana"/>
                <w:b/>
                <w:spacing w:val="-2"/>
                <w:sz w:val="18"/>
              </w:rPr>
              <w:t xml:space="preserve"> </w:t>
            </w:r>
            <w:r w:rsidRPr="009C12D5">
              <w:rPr>
                <w:rFonts w:ascii="Calibri" w:eastAsia="Verdana" w:hAnsi="Verdana" w:cs="Verdana"/>
                <w:b/>
                <w:sz w:val="18"/>
              </w:rPr>
              <w:t>ore</w:t>
            </w:r>
            <w:r w:rsidRPr="009C12D5">
              <w:rPr>
                <w:rFonts w:ascii="Calibri" w:eastAsia="Verdana" w:hAnsi="Verdana" w:cs="Verdana"/>
                <w:b/>
                <w:spacing w:val="-2"/>
                <w:sz w:val="18"/>
              </w:rPr>
              <w:t xml:space="preserve"> </w:t>
            </w:r>
            <w:r w:rsidRPr="009C12D5">
              <w:rPr>
                <w:rFonts w:ascii="Calibri" w:eastAsia="Verdana" w:hAnsi="Verdana" w:cs="Verdana"/>
                <w:b/>
                <w:sz w:val="18"/>
              </w:rPr>
              <w:t>di</w:t>
            </w:r>
            <w:r w:rsidRPr="009C12D5">
              <w:rPr>
                <w:rFonts w:ascii="Calibri" w:eastAsia="Verdana" w:hAnsi="Verdana" w:cs="Verdana"/>
                <w:b/>
                <w:spacing w:val="-4"/>
                <w:sz w:val="18"/>
              </w:rPr>
              <w:t xml:space="preserve"> </w:t>
            </w:r>
            <w:proofErr w:type="spellStart"/>
            <w:r w:rsidRPr="009C12D5">
              <w:rPr>
                <w:rFonts w:ascii="Calibri" w:eastAsia="Verdana" w:hAnsi="Verdana" w:cs="Verdana"/>
                <w:b/>
                <w:sz w:val="18"/>
              </w:rPr>
              <w:t>riferimento</w:t>
            </w:r>
            <w:proofErr w:type="spellEnd"/>
          </w:p>
        </w:tc>
      </w:tr>
      <w:tr w:rsidR="009C12D5" w:rsidRPr="009C12D5" w14:paraId="37CE4E27" w14:textId="77777777" w:rsidTr="009C12D5">
        <w:trPr>
          <w:trHeight w:val="657"/>
        </w:trPr>
        <w:tc>
          <w:tcPr>
            <w:tcW w:w="986" w:type="pct"/>
          </w:tcPr>
          <w:p w14:paraId="469C8EE4" w14:textId="77777777" w:rsidR="009C12D5" w:rsidRPr="009C12D5" w:rsidRDefault="009C12D5" w:rsidP="009C12D5">
            <w:pPr>
              <w:spacing w:before="111"/>
              <w:ind w:left="107" w:right="876"/>
              <w:rPr>
                <w:rFonts w:ascii="Verdana" w:eastAsia="Verdana" w:hAnsi="Verdana" w:cs="Verdana"/>
                <w:sz w:val="18"/>
              </w:rPr>
            </w:pPr>
            <w:proofErr w:type="spellStart"/>
            <w:r w:rsidRPr="009C12D5">
              <w:rPr>
                <w:rFonts w:ascii="Verdana" w:eastAsia="Verdana" w:hAnsi="Verdana" w:cs="Verdana"/>
                <w:sz w:val="18"/>
              </w:rPr>
              <w:t>Asse</w:t>
            </w:r>
            <w:proofErr w:type="spellEnd"/>
            <w:r w:rsidRPr="009C12D5">
              <w:rPr>
                <w:rFonts w:ascii="Verdana" w:eastAsia="Verdana" w:hAnsi="Verdana" w:cs="Verdana"/>
                <w:sz w:val="18"/>
              </w:rPr>
              <w:t xml:space="preserve"> </w:t>
            </w:r>
            <w:proofErr w:type="spellStart"/>
            <w:r w:rsidRPr="009C12D5">
              <w:rPr>
                <w:rFonts w:ascii="Verdana" w:eastAsia="Verdana" w:hAnsi="Verdana" w:cs="Verdana"/>
                <w:sz w:val="18"/>
              </w:rPr>
              <w:t>dei</w:t>
            </w:r>
            <w:proofErr w:type="spellEnd"/>
            <w:r w:rsidRPr="009C12D5">
              <w:rPr>
                <w:rFonts w:ascii="Verdana" w:eastAsia="Verdana" w:hAnsi="Verdana" w:cs="Verdana"/>
                <w:spacing w:val="1"/>
                <w:sz w:val="18"/>
              </w:rPr>
              <w:t xml:space="preserve"> </w:t>
            </w:r>
            <w:proofErr w:type="spellStart"/>
            <w:r w:rsidRPr="009C12D5">
              <w:rPr>
                <w:rFonts w:ascii="Verdana" w:eastAsia="Verdana" w:hAnsi="Verdana" w:cs="Verdana"/>
                <w:sz w:val="18"/>
              </w:rPr>
              <w:t>linguaggi</w:t>
            </w:r>
            <w:proofErr w:type="spellEnd"/>
          </w:p>
        </w:tc>
        <w:tc>
          <w:tcPr>
            <w:tcW w:w="933" w:type="pct"/>
          </w:tcPr>
          <w:p w14:paraId="7F228DC7" w14:textId="77777777" w:rsidR="009C12D5" w:rsidRPr="009C12D5" w:rsidRDefault="009C12D5" w:rsidP="009C12D5">
            <w:pPr>
              <w:spacing w:before="12"/>
              <w:rPr>
                <w:rFonts w:ascii="Calibri" w:eastAsia="Verdana" w:hAnsi="Verdana" w:cs="Verdana"/>
                <w:b/>
                <w:sz w:val="17"/>
              </w:rPr>
            </w:pPr>
          </w:p>
          <w:p w14:paraId="6BA5FA09" w14:textId="77777777" w:rsidR="009C12D5" w:rsidRPr="009C12D5" w:rsidRDefault="009C12D5" w:rsidP="009C12D5">
            <w:pPr>
              <w:ind w:left="501"/>
              <w:rPr>
                <w:rFonts w:ascii="Verdana" w:eastAsia="Verdana" w:hAnsi="Verdana" w:cs="Verdana"/>
                <w:b/>
                <w:sz w:val="18"/>
              </w:rPr>
            </w:pPr>
            <w:r w:rsidRPr="009C12D5">
              <w:rPr>
                <w:rFonts w:ascii="Verdana" w:eastAsia="Verdana" w:hAnsi="Verdana" w:cs="Verdana"/>
                <w:b/>
                <w:sz w:val="18"/>
              </w:rPr>
              <w:t>462</w:t>
            </w:r>
            <w:r w:rsidRPr="009C12D5">
              <w:rPr>
                <w:rFonts w:ascii="Verdana" w:eastAsia="Verdana" w:hAnsi="Verdana" w:cs="Verdana"/>
                <w:b/>
                <w:spacing w:val="-3"/>
                <w:sz w:val="18"/>
              </w:rPr>
              <w:t xml:space="preserve"> </w:t>
            </w:r>
            <w:r w:rsidRPr="009C12D5">
              <w:rPr>
                <w:rFonts w:ascii="Verdana" w:eastAsia="Verdana" w:hAnsi="Verdana" w:cs="Verdana"/>
                <w:b/>
                <w:sz w:val="18"/>
              </w:rPr>
              <w:t>ore</w:t>
            </w:r>
          </w:p>
        </w:tc>
        <w:tc>
          <w:tcPr>
            <w:tcW w:w="1237" w:type="pct"/>
          </w:tcPr>
          <w:p w14:paraId="59761717" w14:textId="77777777" w:rsidR="009C12D5" w:rsidRPr="009C12D5" w:rsidRDefault="009C12D5" w:rsidP="009C12D5">
            <w:pPr>
              <w:spacing w:before="1"/>
              <w:ind w:left="105"/>
              <w:rPr>
                <w:rFonts w:ascii="Verdana" w:eastAsia="Verdana" w:hAnsi="Verdana" w:cs="Verdana"/>
                <w:sz w:val="18"/>
              </w:rPr>
            </w:pPr>
            <w:proofErr w:type="spellStart"/>
            <w:r w:rsidRPr="009C12D5">
              <w:rPr>
                <w:rFonts w:ascii="Verdana" w:eastAsia="Verdana" w:hAnsi="Verdana" w:cs="Verdana"/>
                <w:sz w:val="18"/>
              </w:rPr>
              <w:t>Italiano</w:t>
            </w:r>
            <w:proofErr w:type="spellEnd"/>
          </w:p>
          <w:p w14:paraId="2260B5E2" w14:textId="77777777" w:rsidR="009C12D5" w:rsidRPr="009C12D5" w:rsidRDefault="009C12D5" w:rsidP="009C12D5">
            <w:pPr>
              <w:spacing w:before="10"/>
              <w:rPr>
                <w:rFonts w:ascii="Calibri" w:eastAsia="Verdana" w:hAnsi="Verdana" w:cs="Verdana"/>
                <w:b/>
                <w:sz w:val="17"/>
              </w:rPr>
            </w:pPr>
          </w:p>
          <w:p w14:paraId="732E617C" w14:textId="77777777" w:rsidR="009C12D5" w:rsidRPr="009C12D5" w:rsidRDefault="009C12D5" w:rsidP="009C12D5">
            <w:pPr>
              <w:spacing w:line="199" w:lineRule="exact"/>
              <w:ind w:left="105"/>
              <w:rPr>
                <w:rFonts w:ascii="Verdana" w:eastAsia="Verdana" w:hAnsi="Verdana" w:cs="Verdana"/>
                <w:sz w:val="18"/>
              </w:rPr>
            </w:pPr>
            <w:proofErr w:type="spellStart"/>
            <w:r w:rsidRPr="009C12D5">
              <w:rPr>
                <w:rFonts w:ascii="Verdana" w:eastAsia="Verdana" w:hAnsi="Verdana" w:cs="Verdana"/>
                <w:sz w:val="18"/>
              </w:rPr>
              <w:t>Inglese</w:t>
            </w:r>
            <w:proofErr w:type="spellEnd"/>
          </w:p>
        </w:tc>
        <w:tc>
          <w:tcPr>
            <w:tcW w:w="846" w:type="pct"/>
          </w:tcPr>
          <w:p w14:paraId="555ECFB3" w14:textId="374EB293" w:rsidR="009C12D5" w:rsidRPr="009C12D5" w:rsidRDefault="00232E2A" w:rsidP="00232E2A">
            <w:pPr>
              <w:spacing w:before="1"/>
              <w:ind w:left="286" w:right="473"/>
              <w:jc w:val="center"/>
              <w:rPr>
                <w:rFonts w:ascii="Verdana" w:eastAsia="Verdana" w:hAnsi="Verdana" w:cs="Verdana"/>
                <w:sz w:val="18"/>
              </w:rPr>
            </w:pPr>
            <w:r>
              <w:rPr>
                <w:rFonts w:ascii="Verdana" w:eastAsia="Verdana" w:hAnsi="Verdana" w:cs="Verdana"/>
                <w:sz w:val="18"/>
              </w:rPr>
              <w:t xml:space="preserve"> </w:t>
            </w:r>
            <w:r w:rsidR="009C12D5" w:rsidRPr="009C12D5">
              <w:rPr>
                <w:rFonts w:ascii="Verdana" w:eastAsia="Verdana" w:hAnsi="Verdana" w:cs="Verdana"/>
                <w:sz w:val="18"/>
              </w:rPr>
              <w:t>A-12</w:t>
            </w:r>
          </w:p>
          <w:p w14:paraId="3152F765" w14:textId="77777777" w:rsidR="009C12D5" w:rsidRPr="009C12D5" w:rsidRDefault="009C12D5" w:rsidP="00232E2A">
            <w:pPr>
              <w:spacing w:before="10"/>
              <w:ind w:left="286"/>
              <w:rPr>
                <w:rFonts w:ascii="Calibri" w:eastAsia="Verdana" w:hAnsi="Verdana" w:cs="Verdana"/>
                <w:b/>
                <w:sz w:val="17"/>
              </w:rPr>
            </w:pPr>
          </w:p>
          <w:p w14:paraId="56E9B0B6" w14:textId="7D1F5D64" w:rsidR="009C12D5" w:rsidRPr="009C12D5" w:rsidRDefault="00232E2A" w:rsidP="00232E2A">
            <w:pPr>
              <w:spacing w:line="199" w:lineRule="exact"/>
              <w:ind w:left="286" w:right="473"/>
              <w:jc w:val="center"/>
              <w:rPr>
                <w:rFonts w:ascii="Verdana" w:eastAsia="Verdana" w:hAnsi="Verdana" w:cs="Verdana"/>
                <w:sz w:val="18"/>
              </w:rPr>
            </w:pPr>
            <w:r>
              <w:rPr>
                <w:rFonts w:ascii="Verdana" w:eastAsia="Verdana" w:hAnsi="Verdana" w:cs="Verdana"/>
                <w:sz w:val="18"/>
              </w:rPr>
              <w:t xml:space="preserve"> </w:t>
            </w:r>
            <w:r w:rsidR="009C12D5" w:rsidRPr="009C12D5">
              <w:rPr>
                <w:rFonts w:ascii="Verdana" w:eastAsia="Verdana" w:hAnsi="Verdana" w:cs="Verdana"/>
                <w:sz w:val="18"/>
              </w:rPr>
              <w:t>A-24</w:t>
            </w:r>
          </w:p>
        </w:tc>
        <w:tc>
          <w:tcPr>
            <w:tcW w:w="998" w:type="pct"/>
          </w:tcPr>
          <w:p w14:paraId="5E2D19D8" w14:textId="77777777" w:rsidR="009C12D5" w:rsidRPr="009C12D5" w:rsidRDefault="009C12D5" w:rsidP="009C12D5">
            <w:pPr>
              <w:spacing w:before="1"/>
              <w:ind w:left="180" w:right="165"/>
              <w:jc w:val="center"/>
              <w:rPr>
                <w:rFonts w:ascii="Verdana" w:eastAsia="Verdana" w:hAnsi="Verdana" w:cs="Verdana"/>
                <w:sz w:val="18"/>
              </w:rPr>
            </w:pPr>
            <w:r w:rsidRPr="009C12D5">
              <w:rPr>
                <w:rFonts w:ascii="Verdana" w:eastAsia="Verdana" w:hAnsi="Verdana" w:cs="Verdana"/>
                <w:sz w:val="18"/>
              </w:rPr>
              <w:t>264</w:t>
            </w:r>
          </w:p>
          <w:p w14:paraId="03456A9C" w14:textId="77777777" w:rsidR="009C12D5" w:rsidRPr="009C12D5" w:rsidRDefault="009C12D5" w:rsidP="009C12D5">
            <w:pPr>
              <w:spacing w:before="10"/>
              <w:rPr>
                <w:rFonts w:ascii="Calibri" w:eastAsia="Verdana" w:hAnsi="Verdana" w:cs="Verdana"/>
                <w:b/>
                <w:sz w:val="17"/>
              </w:rPr>
            </w:pPr>
          </w:p>
          <w:p w14:paraId="19178ECF" w14:textId="77777777" w:rsidR="009C12D5" w:rsidRPr="009C12D5" w:rsidRDefault="009C12D5" w:rsidP="009C12D5">
            <w:pPr>
              <w:spacing w:line="199" w:lineRule="exact"/>
              <w:ind w:left="180" w:right="165"/>
              <w:jc w:val="center"/>
              <w:rPr>
                <w:rFonts w:ascii="Verdana" w:eastAsia="Verdana" w:hAnsi="Verdana" w:cs="Verdana"/>
                <w:sz w:val="18"/>
              </w:rPr>
            </w:pPr>
            <w:r w:rsidRPr="009C12D5">
              <w:rPr>
                <w:rFonts w:ascii="Verdana" w:eastAsia="Verdana" w:hAnsi="Verdana" w:cs="Verdana"/>
                <w:sz w:val="18"/>
              </w:rPr>
              <w:t>198</w:t>
            </w:r>
          </w:p>
        </w:tc>
      </w:tr>
      <w:tr w:rsidR="009C12D5" w:rsidRPr="009C12D5" w14:paraId="0F11307E" w14:textId="77777777" w:rsidTr="009C12D5">
        <w:trPr>
          <w:trHeight w:val="219"/>
        </w:trPr>
        <w:tc>
          <w:tcPr>
            <w:tcW w:w="986" w:type="pct"/>
            <w:tcBorders>
              <w:bottom w:val="nil"/>
            </w:tcBorders>
          </w:tcPr>
          <w:p w14:paraId="00990C6F" w14:textId="77777777" w:rsidR="009C12D5" w:rsidRPr="009C12D5" w:rsidRDefault="009C12D5" w:rsidP="009C12D5">
            <w:pPr>
              <w:rPr>
                <w:rFonts w:ascii="Times New Roman" w:eastAsia="Verdana" w:hAnsi="Verdana" w:cs="Verdana"/>
                <w:sz w:val="14"/>
              </w:rPr>
            </w:pPr>
          </w:p>
        </w:tc>
        <w:tc>
          <w:tcPr>
            <w:tcW w:w="933" w:type="pct"/>
            <w:tcBorders>
              <w:bottom w:val="nil"/>
            </w:tcBorders>
          </w:tcPr>
          <w:p w14:paraId="0A7E9EC6" w14:textId="77777777" w:rsidR="009C12D5" w:rsidRPr="009C12D5" w:rsidRDefault="009C12D5" w:rsidP="009C12D5">
            <w:pPr>
              <w:rPr>
                <w:rFonts w:ascii="Times New Roman" w:eastAsia="Verdana" w:hAnsi="Verdana" w:cs="Verdana"/>
                <w:sz w:val="14"/>
              </w:rPr>
            </w:pPr>
          </w:p>
        </w:tc>
        <w:tc>
          <w:tcPr>
            <w:tcW w:w="1237" w:type="pct"/>
            <w:tcBorders>
              <w:bottom w:val="nil"/>
            </w:tcBorders>
          </w:tcPr>
          <w:p w14:paraId="369DB7FF" w14:textId="77777777" w:rsidR="009C12D5" w:rsidRPr="009C12D5" w:rsidRDefault="009C12D5" w:rsidP="009C12D5">
            <w:pPr>
              <w:rPr>
                <w:rFonts w:ascii="Times New Roman" w:eastAsia="Verdana" w:hAnsi="Verdana" w:cs="Verdana"/>
                <w:sz w:val="14"/>
              </w:rPr>
            </w:pPr>
          </w:p>
        </w:tc>
        <w:tc>
          <w:tcPr>
            <w:tcW w:w="846" w:type="pct"/>
            <w:tcBorders>
              <w:bottom w:val="nil"/>
            </w:tcBorders>
          </w:tcPr>
          <w:p w14:paraId="5BA87B1A" w14:textId="0E77B14A" w:rsidR="009C12D5" w:rsidRPr="009C12D5" w:rsidRDefault="00232E2A" w:rsidP="00232E2A">
            <w:pPr>
              <w:spacing w:before="1" w:line="198" w:lineRule="exact"/>
              <w:ind w:left="286" w:right="491"/>
              <w:rPr>
                <w:rFonts w:ascii="Verdana" w:eastAsia="Verdana" w:hAnsi="Verdana" w:cs="Verdana"/>
                <w:sz w:val="18"/>
              </w:rPr>
            </w:pPr>
            <w:r>
              <w:rPr>
                <w:rFonts w:ascii="Verdana" w:eastAsia="Verdana" w:hAnsi="Verdana" w:cs="Verdana"/>
                <w:sz w:val="18"/>
              </w:rPr>
              <w:t xml:space="preserve">   </w:t>
            </w:r>
            <w:r w:rsidR="009C12D5" w:rsidRPr="009C12D5">
              <w:rPr>
                <w:rFonts w:ascii="Verdana" w:eastAsia="Verdana" w:hAnsi="Verdana" w:cs="Verdana"/>
                <w:sz w:val="18"/>
              </w:rPr>
              <w:t>A-26</w:t>
            </w:r>
          </w:p>
        </w:tc>
        <w:tc>
          <w:tcPr>
            <w:tcW w:w="998" w:type="pct"/>
            <w:tcBorders>
              <w:bottom w:val="nil"/>
            </w:tcBorders>
          </w:tcPr>
          <w:p w14:paraId="69878549" w14:textId="77777777" w:rsidR="009C12D5" w:rsidRPr="009C12D5" w:rsidRDefault="009C12D5" w:rsidP="009C12D5">
            <w:pPr>
              <w:rPr>
                <w:rFonts w:ascii="Times New Roman" w:eastAsia="Verdana" w:hAnsi="Verdana" w:cs="Verdana"/>
                <w:sz w:val="14"/>
              </w:rPr>
            </w:pPr>
          </w:p>
        </w:tc>
      </w:tr>
      <w:tr w:rsidR="009C12D5" w:rsidRPr="009C12D5" w14:paraId="02F0D371" w14:textId="77777777" w:rsidTr="009C12D5">
        <w:trPr>
          <w:trHeight w:val="435"/>
        </w:trPr>
        <w:tc>
          <w:tcPr>
            <w:tcW w:w="986" w:type="pct"/>
            <w:tcBorders>
              <w:top w:val="nil"/>
            </w:tcBorders>
          </w:tcPr>
          <w:p w14:paraId="217E05A0" w14:textId="77777777" w:rsidR="009C12D5" w:rsidRPr="009C12D5" w:rsidRDefault="009C12D5" w:rsidP="009C12D5">
            <w:pPr>
              <w:ind w:left="91" w:right="148"/>
              <w:jc w:val="center"/>
              <w:rPr>
                <w:rFonts w:ascii="Verdana" w:eastAsia="Verdana" w:hAnsi="Verdana" w:cs="Verdana"/>
                <w:sz w:val="18"/>
              </w:rPr>
            </w:pPr>
            <w:proofErr w:type="spellStart"/>
            <w:r w:rsidRPr="009C12D5">
              <w:rPr>
                <w:rFonts w:ascii="Verdana" w:eastAsia="Verdana" w:hAnsi="Verdana" w:cs="Verdana"/>
                <w:sz w:val="18"/>
              </w:rPr>
              <w:t>Asse</w:t>
            </w:r>
            <w:proofErr w:type="spellEnd"/>
            <w:r w:rsidRPr="009C12D5">
              <w:rPr>
                <w:rFonts w:ascii="Verdana" w:eastAsia="Verdana" w:hAnsi="Verdana" w:cs="Verdana"/>
                <w:spacing w:val="-4"/>
                <w:sz w:val="18"/>
              </w:rPr>
              <w:t xml:space="preserve"> </w:t>
            </w:r>
            <w:proofErr w:type="spellStart"/>
            <w:r w:rsidRPr="009C12D5">
              <w:rPr>
                <w:rFonts w:ascii="Verdana" w:eastAsia="Verdana" w:hAnsi="Verdana" w:cs="Verdana"/>
                <w:sz w:val="18"/>
              </w:rPr>
              <w:t>matematico</w:t>
            </w:r>
            <w:proofErr w:type="spellEnd"/>
          </w:p>
        </w:tc>
        <w:tc>
          <w:tcPr>
            <w:tcW w:w="933" w:type="pct"/>
            <w:tcBorders>
              <w:top w:val="nil"/>
            </w:tcBorders>
          </w:tcPr>
          <w:p w14:paraId="7AAA9946" w14:textId="77777777" w:rsidR="009C12D5" w:rsidRPr="009C12D5" w:rsidRDefault="009C12D5" w:rsidP="009C12D5">
            <w:pPr>
              <w:ind w:left="501"/>
              <w:rPr>
                <w:rFonts w:ascii="Verdana" w:eastAsia="Verdana" w:hAnsi="Verdana" w:cs="Verdana"/>
                <w:b/>
                <w:sz w:val="18"/>
              </w:rPr>
            </w:pPr>
            <w:r w:rsidRPr="009C12D5">
              <w:rPr>
                <w:rFonts w:ascii="Verdana" w:eastAsia="Verdana" w:hAnsi="Verdana" w:cs="Verdana"/>
                <w:b/>
                <w:sz w:val="18"/>
              </w:rPr>
              <w:t>264</w:t>
            </w:r>
            <w:r w:rsidRPr="009C12D5">
              <w:rPr>
                <w:rFonts w:ascii="Verdana" w:eastAsia="Verdana" w:hAnsi="Verdana" w:cs="Verdana"/>
                <w:b/>
                <w:spacing w:val="-3"/>
                <w:sz w:val="18"/>
              </w:rPr>
              <w:t xml:space="preserve"> </w:t>
            </w:r>
            <w:r w:rsidRPr="009C12D5">
              <w:rPr>
                <w:rFonts w:ascii="Verdana" w:eastAsia="Verdana" w:hAnsi="Verdana" w:cs="Verdana"/>
                <w:b/>
                <w:sz w:val="18"/>
              </w:rPr>
              <w:t>ore</w:t>
            </w:r>
          </w:p>
        </w:tc>
        <w:tc>
          <w:tcPr>
            <w:tcW w:w="1237" w:type="pct"/>
            <w:tcBorders>
              <w:top w:val="nil"/>
            </w:tcBorders>
          </w:tcPr>
          <w:p w14:paraId="7DC6FD93" w14:textId="77777777" w:rsidR="009C12D5" w:rsidRPr="009C12D5" w:rsidRDefault="009C12D5" w:rsidP="009C12D5">
            <w:pPr>
              <w:ind w:left="105"/>
              <w:rPr>
                <w:rFonts w:ascii="Verdana" w:eastAsia="Verdana" w:hAnsi="Verdana" w:cs="Verdana"/>
                <w:sz w:val="18"/>
              </w:rPr>
            </w:pPr>
            <w:proofErr w:type="spellStart"/>
            <w:r w:rsidRPr="009C12D5">
              <w:rPr>
                <w:rFonts w:ascii="Verdana" w:eastAsia="Verdana" w:hAnsi="Verdana" w:cs="Verdana"/>
                <w:sz w:val="18"/>
              </w:rPr>
              <w:t>Matematica</w:t>
            </w:r>
            <w:proofErr w:type="spellEnd"/>
          </w:p>
        </w:tc>
        <w:tc>
          <w:tcPr>
            <w:tcW w:w="846" w:type="pct"/>
            <w:tcBorders>
              <w:top w:val="nil"/>
            </w:tcBorders>
          </w:tcPr>
          <w:p w14:paraId="71A5BF3B" w14:textId="20D92213" w:rsidR="00232E2A" w:rsidRDefault="00232E2A" w:rsidP="00232E2A">
            <w:pPr>
              <w:spacing w:line="218" w:lineRule="exact"/>
              <w:ind w:left="286" w:right="491"/>
              <w:jc w:val="center"/>
              <w:rPr>
                <w:rFonts w:ascii="Verdana" w:eastAsia="Verdana" w:hAnsi="Verdana" w:cs="Verdana"/>
                <w:spacing w:val="-61"/>
                <w:sz w:val="18"/>
              </w:rPr>
            </w:pPr>
            <w:r>
              <w:rPr>
                <w:rFonts w:ascii="Verdana" w:eastAsia="Verdana" w:hAnsi="Verdana" w:cs="Verdana"/>
                <w:sz w:val="18"/>
              </w:rPr>
              <w:t xml:space="preserve"> </w:t>
            </w:r>
            <w:r w:rsidR="009C12D5" w:rsidRPr="009C12D5">
              <w:rPr>
                <w:rFonts w:ascii="Verdana" w:eastAsia="Verdana" w:hAnsi="Verdana" w:cs="Verdana"/>
                <w:sz w:val="18"/>
              </w:rPr>
              <w:t>A-27</w:t>
            </w:r>
            <w:r w:rsidR="009C12D5" w:rsidRPr="009C12D5">
              <w:rPr>
                <w:rFonts w:ascii="Verdana" w:eastAsia="Verdana" w:hAnsi="Verdana" w:cs="Verdana"/>
                <w:spacing w:val="-61"/>
                <w:sz w:val="18"/>
              </w:rPr>
              <w:t xml:space="preserve"> </w:t>
            </w:r>
          </w:p>
          <w:p w14:paraId="55FAE703" w14:textId="44FD039A" w:rsidR="009C12D5" w:rsidRPr="009C12D5" w:rsidRDefault="00232E2A" w:rsidP="00232E2A">
            <w:pPr>
              <w:spacing w:line="218" w:lineRule="exact"/>
              <w:ind w:left="286" w:right="491"/>
              <w:jc w:val="center"/>
              <w:rPr>
                <w:rFonts w:ascii="Verdana" w:eastAsia="Verdana" w:hAnsi="Verdana" w:cs="Verdana"/>
                <w:sz w:val="18"/>
              </w:rPr>
            </w:pPr>
            <w:r>
              <w:rPr>
                <w:rFonts w:ascii="Verdana" w:eastAsia="Verdana" w:hAnsi="Verdana" w:cs="Verdana"/>
                <w:sz w:val="18"/>
              </w:rPr>
              <w:t xml:space="preserve"> </w:t>
            </w:r>
            <w:r w:rsidR="009C12D5" w:rsidRPr="009C12D5">
              <w:rPr>
                <w:rFonts w:ascii="Verdana" w:eastAsia="Verdana" w:hAnsi="Verdana" w:cs="Verdana"/>
                <w:sz w:val="18"/>
              </w:rPr>
              <w:t>A-47</w:t>
            </w:r>
          </w:p>
        </w:tc>
        <w:tc>
          <w:tcPr>
            <w:tcW w:w="998" w:type="pct"/>
            <w:tcBorders>
              <w:top w:val="nil"/>
            </w:tcBorders>
          </w:tcPr>
          <w:p w14:paraId="157D4C9D" w14:textId="77777777" w:rsidR="009C12D5" w:rsidRPr="009C12D5" w:rsidRDefault="009C12D5" w:rsidP="009C12D5">
            <w:pPr>
              <w:ind w:left="180" w:right="165"/>
              <w:jc w:val="center"/>
              <w:rPr>
                <w:rFonts w:ascii="Verdana" w:eastAsia="Verdana" w:hAnsi="Verdana" w:cs="Verdana"/>
                <w:sz w:val="18"/>
              </w:rPr>
            </w:pPr>
            <w:r w:rsidRPr="009C12D5">
              <w:rPr>
                <w:rFonts w:ascii="Verdana" w:eastAsia="Verdana" w:hAnsi="Verdana" w:cs="Verdana"/>
                <w:sz w:val="18"/>
              </w:rPr>
              <w:t>264</w:t>
            </w:r>
          </w:p>
        </w:tc>
      </w:tr>
      <w:tr w:rsidR="009C12D5" w:rsidRPr="009C12D5" w14:paraId="3B34E2E6" w14:textId="77777777" w:rsidTr="009C12D5">
        <w:trPr>
          <w:trHeight w:val="218"/>
        </w:trPr>
        <w:tc>
          <w:tcPr>
            <w:tcW w:w="986" w:type="pct"/>
            <w:tcBorders>
              <w:bottom w:val="nil"/>
            </w:tcBorders>
          </w:tcPr>
          <w:p w14:paraId="6BEC5690" w14:textId="77777777" w:rsidR="009C12D5" w:rsidRPr="009C12D5" w:rsidRDefault="009C12D5" w:rsidP="009C12D5">
            <w:pPr>
              <w:rPr>
                <w:rFonts w:ascii="Times New Roman" w:eastAsia="Verdana" w:hAnsi="Verdana" w:cs="Verdana"/>
                <w:sz w:val="14"/>
              </w:rPr>
            </w:pPr>
          </w:p>
        </w:tc>
        <w:tc>
          <w:tcPr>
            <w:tcW w:w="933" w:type="pct"/>
            <w:tcBorders>
              <w:bottom w:val="nil"/>
            </w:tcBorders>
          </w:tcPr>
          <w:p w14:paraId="64C1BB36" w14:textId="77777777" w:rsidR="009C12D5" w:rsidRPr="009C12D5" w:rsidRDefault="009C12D5" w:rsidP="009C12D5">
            <w:pPr>
              <w:rPr>
                <w:rFonts w:ascii="Times New Roman" w:eastAsia="Verdana" w:hAnsi="Verdana" w:cs="Verdana"/>
                <w:sz w:val="14"/>
              </w:rPr>
            </w:pPr>
          </w:p>
        </w:tc>
        <w:tc>
          <w:tcPr>
            <w:tcW w:w="1237" w:type="pct"/>
            <w:tcBorders>
              <w:bottom w:val="nil"/>
            </w:tcBorders>
          </w:tcPr>
          <w:p w14:paraId="773802EC" w14:textId="77777777" w:rsidR="009C12D5" w:rsidRPr="009C12D5" w:rsidRDefault="009C12D5" w:rsidP="009C12D5">
            <w:pPr>
              <w:spacing w:line="199" w:lineRule="exact"/>
              <w:ind w:left="105"/>
              <w:rPr>
                <w:rFonts w:ascii="Verdana" w:eastAsia="Verdana" w:hAnsi="Verdana" w:cs="Verdana"/>
                <w:sz w:val="18"/>
              </w:rPr>
            </w:pPr>
            <w:proofErr w:type="spellStart"/>
            <w:r w:rsidRPr="009C12D5">
              <w:rPr>
                <w:rFonts w:ascii="Verdana" w:eastAsia="Verdana" w:hAnsi="Verdana" w:cs="Verdana"/>
                <w:sz w:val="18"/>
              </w:rPr>
              <w:t>Storia</w:t>
            </w:r>
            <w:proofErr w:type="spellEnd"/>
            <w:r w:rsidRPr="009C12D5">
              <w:rPr>
                <w:rFonts w:ascii="Verdana" w:eastAsia="Verdana" w:hAnsi="Verdana" w:cs="Verdana"/>
                <w:sz w:val="18"/>
              </w:rPr>
              <w:t>,</w:t>
            </w:r>
            <w:r w:rsidRPr="009C12D5">
              <w:rPr>
                <w:rFonts w:ascii="Verdana" w:eastAsia="Verdana" w:hAnsi="Verdana" w:cs="Verdana"/>
                <w:spacing w:val="-5"/>
                <w:sz w:val="18"/>
              </w:rPr>
              <w:t xml:space="preserve"> </w:t>
            </w:r>
            <w:proofErr w:type="spellStart"/>
            <w:r w:rsidRPr="009C12D5">
              <w:rPr>
                <w:rFonts w:ascii="Verdana" w:eastAsia="Verdana" w:hAnsi="Verdana" w:cs="Verdana"/>
                <w:sz w:val="18"/>
              </w:rPr>
              <w:t>Geografia</w:t>
            </w:r>
            <w:proofErr w:type="spellEnd"/>
            <w:r w:rsidRPr="009C12D5">
              <w:rPr>
                <w:rFonts w:ascii="Verdana" w:eastAsia="Verdana" w:hAnsi="Verdana" w:cs="Verdana"/>
                <w:sz w:val="18"/>
              </w:rPr>
              <w:t>,</w:t>
            </w:r>
          </w:p>
        </w:tc>
        <w:tc>
          <w:tcPr>
            <w:tcW w:w="846" w:type="pct"/>
            <w:tcBorders>
              <w:bottom w:val="nil"/>
            </w:tcBorders>
          </w:tcPr>
          <w:p w14:paraId="3AD4FEB0" w14:textId="397FF679" w:rsidR="009C12D5" w:rsidRPr="009C12D5" w:rsidRDefault="00232E2A" w:rsidP="00232E2A">
            <w:pPr>
              <w:spacing w:line="199" w:lineRule="exact"/>
              <w:ind w:left="286" w:right="491"/>
              <w:jc w:val="center"/>
              <w:rPr>
                <w:rFonts w:ascii="Verdana" w:eastAsia="Verdana" w:hAnsi="Verdana" w:cs="Verdana"/>
                <w:sz w:val="18"/>
              </w:rPr>
            </w:pPr>
            <w:r>
              <w:rPr>
                <w:rFonts w:ascii="Verdana" w:eastAsia="Verdana" w:hAnsi="Verdana" w:cs="Verdana"/>
                <w:sz w:val="18"/>
              </w:rPr>
              <w:t xml:space="preserve"> </w:t>
            </w:r>
            <w:r w:rsidR="009C12D5" w:rsidRPr="009C12D5">
              <w:rPr>
                <w:rFonts w:ascii="Verdana" w:eastAsia="Verdana" w:hAnsi="Verdana" w:cs="Verdana"/>
                <w:sz w:val="18"/>
              </w:rPr>
              <w:t>A-12</w:t>
            </w:r>
          </w:p>
        </w:tc>
        <w:tc>
          <w:tcPr>
            <w:tcW w:w="998" w:type="pct"/>
            <w:tcBorders>
              <w:bottom w:val="nil"/>
            </w:tcBorders>
          </w:tcPr>
          <w:p w14:paraId="183B6F98" w14:textId="77777777" w:rsidR="009C12D5" w:rsidRPr="009C12D5" w:rsidRDefault="009C12D5" w:rsidP="009C12D5">
            <w:pPr>
              <w:spacing w:line="199" w:lineRule="exact"/>
              <w:ind w:left="180" w:right="165"/>
              <w:jc w:val="center"/>
              <w:rPr>
                <w:rFonts w:ascii="Verdana" w:eastAsia="Verdana" w:hAnsi="Verdana" w:cs="Verdana"/>
                <w:sz w:val="18"/>
              </w:rPr>
            </w:pPr>
            <w:r w:rsidRPr="009C12D5">
              <w:rPr>
                <w:rFonts w:ascii="Verdana" w:eastAsia="Verdana" w:hAnsi="Verdana" w:cs="Verdana"/>
                <w:sz w:val="18"/>
              </w:rPr>
              <w:t>132</w:t>
            </w:r>
          </w:p>
        </w:tc>
      </w:tr>
      <w:tr w:rsidR="009C12D5" w:rsidRPr="009C12D5" w14:paraId="79FF0394" w14:textId="77777777" w:rsidTr="009C12D5">
        <w:trPr>
          <w:trHeight w:val="656"/>
        </w:trPr>
        <w:tc>
          <w:tcPr>
            <w:tcW w:w="986" w:type="pct"/>
            <w:tcBorders>
              <w:top w:val="nil"/>
            </w:tcBorders>
          </w:tcPr>
          <w:p w14:paraId="76F172BC" w14:textId="77777777" w:rsidR="009C12D5" w:rsidRPr="009C12D5" w:rsidRDefault="009C12D5" w:rsidP="009C12D5">
            <w:pPr>
              <w:spacing w:line="242" w:lineRule="auto"/>
              <w:ind w:left="107" w:right="612"/>
              <w:rPr>
                <w:rFonts w:ascii="Verdana" w:eastAsia="Verdana" w:hAnsi="Verdana" w:cs="Verdana"/>
                <w:sz w:val="18"/>
              </w:rPr>
            </w:pPr>
            <w:proofErr w:type="spellStart"/>
            <w:r w:rsidRPr="009C12D5">
              <w:rPr>
                <w:rFonts w:ascii="Verdana" w:eastAsia="Verdana" w:hAnsi="Verdana" w:cs="Verdana"/>
                <w:sz w:val="18"/>
              </w:rPr>
              <w:t>Asse</w:t>
            </w:r>
            <w:proofErr w:type="spellEnd"/>
            <w:r w:rsidRPr="009C12D5">
              <w:rPr>
                <w:rFonts w:ascii="Verdana" w:eastAsia="Verdana" w:hAnsi="Verdana" w:cs="Verdana"/>
                <w:sz w:val="18"/>
              </w:rPr>
              <w:t xml:space="preserve"> </w:t>
            </w:r>
            <w:proofErr w:type="spellStart"/>
            <w:r w:rsidRPr="009C12D5">
              <w:rPr>
                <w:rFonts w:ascii="Verdana" w:eastAsia="Verdana" w:hAnsi="Verdana" w:cs="Verdana"/>
                <w:sz w:val="18"/>
              </w:rPr>
              <w:t>storico</w:t>
            </w:r>
            <w:proofErr w:type="spellEnd"/>
            <w:r w:rsidRPr="009C12D5">
              <w:rPr>
                <w:rFonts w:ascii="Verdana" w:eastAsia="Verdana" w:hAnsi="Verdana" w:cs="Verdana"/>
                <w:spacing w:val="-61"/>
                <w:sz w:val="18"/>
              </w:rPr>
              <w:t xml:space="preserve"> </w:t>
            </w:r>
            <w:proofErr w:type="spellStart"/>
            <w:r w:rsidRPr="009C12D5">
              <w:rPr>
                <w:rFonts w:ascii="Verdana" w:eastAsia="Verdana" w:hAnsi="Verdana" w:cs="Verdana"/>
                <w:sz w:val="18"/>
              </w:rPr>
              <w:t>sociale</w:t>
            </w:r>
            <w:proofErr w:type="spellEnd"/>
          </w:p>
        </w:tc>
        <w:tc>
          <w:tcPr>
            <w:tcW w:w="933" w:type="pct"/>
            <w:tcBorders>
              <w:top w:val="nil"/>
            </w:tcBorders>
          </w:tcPr>
          <w:p w14:paraId="27CB86B1" w14:textId="77777777" w:rsidR="009C12D5" w:rsidRPr="009C12D5" w:rsidRDefault="009C12D5" w:rsidP="009C12D5">
            <w:pPr>
              <w:spacing w:before="111"/>
              <w:ind w:left="501"/>
              <w:rPr>
                <w:rFonts w:ascii="Verdana" w:eastAsia="Verdana" w:hAnsi="Verdana" w:cs="Verdana"/>
                <w:b/>
                <w:sz w:val="18"/>
              </w:rPr>
            </w:pPr>
            <w:r w:rsidRPr="009C12D5">
              <w:rPr>
                <w:rFonts w:ascii="Verdana" w:eastAsia="Verdana" w:hAnsi="Verdana" w:cs="Verdana"/>
                <w:b/>
                <w:sz w:val="18"/>
              </w:rPr>
              <w:t>264</w:t>
            </w:r>
            <w:r w:rsidRPr="009C12D5">
              <w:rPr>
                <w:rFonts w:ascii="Verdana" w:eastAsia="Verdana" w:hAnsi="Verdana" w:cs="Verdana"/>
                <w:b/>
                <w:spacing w:val="-3"/>
                <w:sz w:val="18"/>
              </w:rPr>
              <w:t xml:space="preserve"> </w:t>
            </w:r>
            <w:r w:rsidRPr="009C12D5">
              <w:rPr>
                <w:rFonts w:ascii="Verdana" w:eastAsia="Verdana" w:hAnsi="Verdana" w:cs="Verdana"/>
                <w:b/>
                <w:sz w:val="18"/>
              </w:rPr>
              <w:t>ore</w:t>
            </w:r>
          </w:p>
        </w:tc>
        <w:tc>
          <w:tcPr>
            <w:tcW w:w="1237" w:type="pct"/>
            <w:tcBorders>
              <w:top w:val="nil"/>
            </w:tcBorders>
          </w:tcPr>
          <w:p w14:paraId="45FAF976" w14:textId="77777777" w:rsidR="009C12D5" w:rsidRPr="009C12D5" w:rsidRDefault="009C12D5" w:rsidP="009C12D5">
            <w:pPr>
              <w:rPr>
                <w:rFonts w:ascii="Calibri" w:eastAsia="Verdana" w:hAnsi="Verdana" w:cs="Verdana"/>
                <w:b/>
              </w:rPr>
            </w:pPr>
          </w:p>
          <w:p w14:paraId="4840F072" w14:textId="77777777" w:rsidR="009C12D5" w:rsidRPr="009C12D5" w:rsidRDefault="009C12D5" w:rsidP="009C12D5">
            <w:pPr>
              <w:spacing w:before="171" w:line="197" w:lineRule="exact"/>
              <w:ind w:left="105"/>
              <w:rPr>
                <w:rFonts w:ascii="Verdana" w:eastAsia="Verdana" w:hAnsi="Verdana" w:cs="Verdana"/>
                <w:sz w:val="18"/>
              </w:rPr>
            </w:pPr>
            <w:proofErr w:type="spellStart"/>
            <w:r w:rsidRPr="009C12D5">
              <w:rPr>
                <w:rFonts w:ascii="Verdana" w:eastAsia="Verdana" w:hAnsi="Verdana" w:cs="Verdana"/>
                <w:sz w:val="18"/>
              </w:rPr>
              <w:t>Diritto</w:t>
            </w:r>
            <w:proofErr w:type="spellEnd"/>
            <w:r w:rsidRPr="009C12D5">
              <w:rPr>
                <w:rFonts w:ascii="Verdana" w:eastAsia="Verdana" w:hAnsi="Verdana" w:cs="Verdana"/>
                <w:spacing w:val="-3"/>
                <w:sz w:val="18"/>
              </w:rPr>
              <w:t xml:space="preserve"> </w:t>
            </w:r>
            <w:r w:rsidRPr="009C12D5">
              <w:rPr>
                <w:rFonts w:ascii="Verdana" w:eastAsia="Verdana" w:hAnsi="Verdana" w:cs="Verdana"/>
                <w:sz w:val="18"/>
              </w:rPr>
              <w:t>e</w:t>
            </w:r>
            <w:r w:rsidRPr="009C12D5">
              <w:rPr>
                <w:rFonts w:ascii="Verdana" w:eastAsia="Verdana" w:hAnsi="Verdana" w:cs="Verdana"/>
                <w:spacing w:val="-3"/>
                <w:sz w:val="18"/>
              </w:rPr>
              <w:t xml:space="preserve"> </w:t>
            </w:r>
            <w:proofErr w:type="spellStart"/>
            <w:r w:rsidRPr="009C12D5">
              <w:rPr>
                <w:rFonts w:ascii="Verdana" w:eastAsia="Verdana" w:hAnsi="Verdana" w:cs="Verdana"/>
                <w:sz w:val="18"/>
              </w:rPr>
              <w:t>economia</w:t>
            </w:r>
            <w:proofErr w:type="spellEnd"/>
          </w:p>
        </w:tc>
        <w:tc>
          <w:tcPr>
            <w:tcW w:w="846" w:type="pct"/>
            <w:tcBorders>
              <w:top w:val="nil"/>
            </w:tcBorders>
          </w:tcPr>
          <w:p w14:paraId="7E551150" w14:textId="77777777" w:rsidR="009C12D5" w:rsidRPr="009C12D5" w:rsidRDefault="009C12D5" w:rsidP="00232E2A">
            <w:pPr>
              <w:ind w:left="286" w:right="473"/>
              <w:jc w:val="center"/>
              <w:rPr>
                <w:rFonts w:ascii="Verdana" w:eastAsia="Verdana" w:hAnsi="Verdana" w:cs="Verdana"/>
                <w:sz w:val="18"/>
              </w:rPr>
            </w:pPr>
            <w:r w:rsidRPr="009C12D5">
              <w:rPr>
                <w:rFonts w:ascii="Verdana" w:eastAsia="Verdana" w:hAnsi="Verdana" w:cs="Verdana"/>
                <w:sz w:val="18"/>
              </w:rPr>
              <w:t>A-21</w:t>
            </w:r>
          </w:p>
          <w:p w14:paraId="20862A58" w14:textId="77777777" w:rsidR="009C12D5" w:rsidRPr="009C12D5" w:rsidRDefault="009C12D5" w:rsidP="00232E2A">
            <w:pPr>
              <w:spacing w:before="1"/>
              <w:ind w:left="286"/>
              <w:rPr>
                <w:rFonts w:ascii="Calibri" w:eastAsia="Verdana" w:hAnsi="Verdana" w:cs="Verdana"/>
                <w:b/>
                <w:sz w:val="18"/>
              </w:rPr>
            </w:pPr>
          </w:p>
          <w:p w14:paraId="5613243F" w14:textId="77777777" w:rsidR="009C12D5" w:rsidRPr="009C12D5" w:rsidRDefault="009C12D5" w:rsidP="00232E2A">
            <w:pPr>
              <w:spacing w:line="197" w:lineRule="exact"/>
              <w:ind w:left="286" w:right="473"/>
              <w:jc w:val="center"/>
              <w:rPr>
                <w:rFonts w:ascii="Verdana" w:eastAsia="Verdana" w:hAnsi="Verdana" w:cs="Verdana"/>
                <w:sz w:val="18"/>
              </w:rPr>
            </w:pPr>
            <w:r w:rsidRPr="009C12D5">
              <w:rPr>
                <w:rFonts w:ascii="Verdana" w:eastAsia="Verdana" w:hAnsi="Verdana" w:cs="Verdana"/>
                <w:sz w:val="18"/>
              </w:rPr>
              <w:t>A-46</w:t>
            </w:r>
          </w:p>
        </w:tc>
        <w:tc>
          <w:tcPr>
            <w:tcW w:w="998" w:type="pct"/>
            <w:tcBorders>
              <w:top w:val="nil"/>
            </w:tcBorders>
          </w:tcPr>
          <w:p w14:paraId="37625A28" w14:textId="77777777" w:rsidR="009C12D5" w:rsidRPr="009C12D5" w:rsidRDefault="009C12D5" w:rsidP="009C12D5">
            <w:pPr>
              <w:rPr>
                <w:rFonts w:ascii="Calibri" w:eastAsia="Verdana" w:hAnsi="Verdana" w:cs="Verdana"/>
                <w:b/>
              </w:rPr>
            </w:pPr>
          </w:p>
          <w:p w14:paraId="53297F21" w14:textId="77777777" w:rsidR="009C12D5" w:rsidRPr="009C12D5" w:rsidRDefault="009C12D5" w:rsidP="009C12D5">
            <w:pPr>
              <w:spacing w:before="171" w:line="197" w:lineRule="exact"/>
              <w:ind w:left="180" w:right="165"/>
              <w:jc w:val="center"/>
              <w:rPr>
                <w:rFonts w:ascii="Verdana" w:eastAsia="Verdana" w:hAnsi="Verdana" w:cs="Verdana"/>
                <w:sz w:val="18"/>
              </w:rPr>
            </w:pPr>
            <w:r w:rsidRPr="009C12D5">
              <w:rPr>
                <w:rFonts w:ascii="Verdana" w:eastAsia="Verdana" w:hAnsi="Verdana" w:cs="Verdana"/>
                <w:sz w:val="18"/>
              </w:rPr>
              <w:t>132</w:t>
            </w:r>
          </w:p>
        </w:tc>
      </w:tr>
      <w:tr w:rsidR="009C12D5" w:rsidRPr="009C12D5" w14:paraId="4C8A30E2" w14:textId="77777777" w:rsidTr="009C12D5">
        <w:trPr>
          <w:trHeight w:val="385"/>
        </w:trPr>
        <w:tc>
          <w:tcPr>
            <w:tcW w:w="986" w:type="pct"/>
          </w:tcPr>
          <w:p w14:paraId="473948DD" w14:textId="77777777" w:rsidR="009C12D5" w:rsidRPr="009C12D5" w:rsidRDefault="009C12D5" w:rsidP="009C12D5">
            <w:pPr>
              <w:spacing w:before="85"/>
              <w:ind w:left="91" w:right="246"/>
              <w:jc w:val="center"/>
              <w:rPr>
                <w:rFonts w:ascii="Verdana" w:eastAsia="Verdana" w:hAnsi="Verdana" w:cs="Verdana"/>
                <w:sz w:val="18"/>
              </w:rPr>
            </w:pPr>
            <w:proofErr w:type="spellStart"/>
            <w:r w:rsidRPr="009C12D5">
              <w:rPr>
                <w:rFonts w:ascii="Verdana" w:eastAsia="Verdana" w:hAnsi="Verdana" w:cs="Verdana"/>
                <w:sz w:val="18"/>
              </w:rPr>
              <w:t>Scienze</w:t>
            </w:r>
            <w:proofErr w:type="spellEnd"/>
            <w:r w:rsidRPr="009C12D5">
              <w:rPr>
                <w:rFonts w:ascii="Verdana" w:eastAsia="Verdana" w:hAnsi="Verdana" w:cs="Verdana"/>
                <w:spacing w:val="-4"/>
                <w:sz w:val="18"/>
              </w:rPr>
              <w:t xml:space="preserve"> </w:t>
            </w:r>
            <w:proofErr w:type="spellStart"/>
            <w:r w:rsidRPr="009C12D5">
              <w:rPr>
                <w:rFonts w:ascii="Verdana" w:eastAsia="Verdana" w:hAnsi="Verdana" w:cs="Verdana"/>
                <w:sz w:val="18"/>
              </w:rPr>
              <w:t>motorie</w:t>
            </w:r>
            <w:proofErr w:type="spellEnd"/>
          </w:p>
        </w:tc>
        <w:tc>
          <w:tcPr>
            <w:tcW w:w="933" w:type="pct"/>
          </w:tcPr>
          <w:p w14:paraId="7BAD291D" w14:textId="77777777" w:rsidR="009C12D5" w:rsidRPr="009C12D5" w:rsidRDefault="009C12D5" w:rsidP="009C12D5">
            <w:pPr>
              <w:spacing w:before="85"/>
              <w:ind w:left="501"/>
              <w:rPr>
                <w:rFonts w:ascii="Verdana" w:eastAsia="Verdana" w:hAnsi="Verdana" w:cs="Verdana"/>
                <w:b/>
                <w:sz w:val="18"/>
              </w:rPr>
            </w:pPr>
            <w:r w:rsidRPr="009C12D5">
              <w:rPr>
                <w:rFonts w:ascii="Verdana" w:eastAsia="Verdana" w:hAnsi="Verdana" w:cs="Verdana"/>
                <w:b/>
                <w:sz w:val="18"/>
              </w:rPr>
              <w:t>132</w:t>
            </w:r>
            <w:r w:rsidRPr="009C12D5">
              <w:rPr>
                <w:rFonts w:ascii="Verdana" w:eastAsia="Verdana" w:hAnsi="Verdana" w:cs="Verdana"/>
                <w:b/>
                <w:spacing w:val="-3"/>
                <w:sz w:val="18"/>
              </w:rPr>
              <w:t xml:space="preserve"> </w:t>
            </w:r>
            <w:r w:rsidRPr="009C12D5">
              <w:rPr>
                <w:rFonts w:ascii="Verdana" w:eastAsia="Verdana" w:hAnsi="Verdana" w:cs="Verdana"/>
                <w:b/>
                <w:sz w:val="18"/>
              </w:rPr>
              <w:t>ore</w:t>
            </w:r>
          </w:p>
        </w:tc>
        <w:tc>
          <w:tcPr>
            <w:tcW w:w="1237" w:type="pct"/>
          </w:tcPr>
          <w:p w14:paraId="3D0F2DC7" w14:textId="77777777" w:rsidR="009C12D5" w:rsidRPr="009C12D5" w:rsidRDefault="009C12D5" w:rsidP="009C12D5">
            <w:pPr>
              <w:spacing w:before="85"/>
              <w:ind w:left="105"/>
              <w:rPr>
                <w:rFonts w:ascii="Verdana" w:eastAsia="Verdana" w:hAnsi="Verdana" w:cs="Verdana"/>
                <w:sz w:val="18"/>
              </w:rPr>
            </w:pPr>
            <w:proofErr w:type="spellStart"/>
            <w:r w:rsidRPr="009C12D5">
              <w:rPr>
                <w:rFonts w:ascii="Verdana" w:eastAsia="Verdana" w:hAnsi="Verdana" w:cs="Verdana"/>
                <w:sz w:val="18"/>
              </w:rPr>
              <w:t>Scienze</w:t>
            </w:r>
            <w:proofErr w:type="spellEnd"/>
            <w:r w:rsidRPr="009C12D5">
              <w:rPr>
                <w:rFonts w:ascii="Verdana" w:eastAsia="Verdana" w:hAnsi="Verdana" w:cs="Verdana"/>
                <w:spacing w:val="-4"/>
                <w:sz w:val="18"/>
              </w:rPr>
              <w:t xml:space="preserve"> </w:t>
            </w:r>
            <w:proofErr w:type="spellStart"/>
            <w:r w:rsidRPr="009C12D5">
              <w:rPr>
                <w:rFonts w:ascii="Verdana" w:eastAsia="Verdana" w:hAnsi="Verdana" w:cs="Verdana"/>
                <w:sz w:val="18"/>
              </w:rPr>
              <w:t>motorie</w:t>
            </w:r>
            <w:proofErr w:type="spellEnd"/>
          </w:p>
        </w:tc>
        <w:tc>
          <w:tcPr>
            <w:tcW w:w="846" w:type="pct"/>
          </w:tcPr>
          <w:p w14:paraId="0A5C0908" w14:textId="77777777" w:rsidR="009C12D5" w:rsidRPr="009C12D5" w:rsidRDefault="009C12D5" w:rsidP="00232E2A">
            <w:pPr>
              <w:spacing w:before="85"/>
              <w:ind w:left="286" w:right="491"/>
              <w:jc w:val="center"/>
              <w:rPr>
                <w:rFonts w:ascii="Verdana" w:eastAsia="Verdana" w:hAnsi="Verdana" w:cs="Verdana"/>
                <w:sz w:val="18"/>
              </w:rPr>
            </w:pPr>
            <w:r w:rsidRPr="009C12D5">
              <w:rPr>
                <w:rFonts w:ascii="Verdana" w:eastAsia="Verdana" w:hAnsi="Verdana" w:cs="Verdana"/>
                <w:sz w:val="18"/>
              </w:rPr>
              <w:t>A-48</w:t>
            </w:r>
          </w:p>
        </w:tc>
        <w:tc>
          <w:tcPr>
            <w:tcW w:w="998" w:type="pct"/>
          </w:tcPr>
          <w:p w14:paraId="07D3344D" w14:textId="77777777" w:rsidR="009C12D5" w:rsidRPr="009C12D5" w:rsidRDefault="009C12D5" w:rsidP="009C12D5">
            <w:pPr>
              <w:spacing w:before="85"/>
              <w:ind w:left="180" w:right="165"/>
              <w:jc w:val="center"/>
              <w:rPr>
                <w:rFonts w:ascii="Verdana" w:eastAsia="Verdana" w:hAnsi="Verdana" w:cs="Verdana"/>
                <w:sz w:val="18"/>
              </w:rPr>
            </w:pPr>
            <w:r w:rsidRPr="009C12D5">
              <w:rPr>
                <w:rFonts w:ascii="Verdana" w:eastAsia="Verdana" w:hAnsi="Verdana" w:cs="Verdana"/>
                <w:sz w:val="18"/>
              </w:rPr>
              <w:t>132</w:t>
            </w:r>
          </w:p>
        </w:tc>
      </w:tr>
      <w:tr w:rsidR="009C12D5" w:rsidRPr="009C12D5" w14:paraId="4987A116" w14:textId="77777777" w:rsidTr="009C12D5">
        <w:trPr>
          <w:trHeight w:val="438"/>
        </w:trPr>
        <w:tc>
          <w:tcPr>
            <w:tcW w:w="986" w:type="pct"/>
          </w:tcPr>
          <w:p w14:paraId="6C822FCE" w14:textId="77777777" w:rsidR="009C12D5" w:rsidRPr="009C12D5" w:rsidRDefault="009C12D5" w:rsidP="009C12D5">
            <w:pPr>
              <w:spacing w:line="220" w:lineRule="exact"/>
              <w:ind w:left="107" w:right="576"/>
              <w:rPr>
                <w:rFonts w:ascii="Verdana" w:eastAsia="Verdana" w:hAnsi="Verdana" w:cs="Verdana"/>
                <w:sz w:val="18"/>
              </w:rPr>
            </w:pPr>
            <w:r w:rsidRPr="009C12D5">
              <w:rPr>
                <w:rFonts w:ascii="Verdana" w:eastAsia="Verdana" w:hAnsi="Verdana" w:cs="Verdana"/>
                <w:sz w:val="18"/>
              </w:rPr>
              <w:t xml:space="preserve">RC o </w:t>
            </w:r>
            <w:proofErr w:type="spellStart"/>
            <w:r w:rsidRPr="009C12D5">
              <w:rPr>
                <w:rFonts w:ascii="Verdana" w:eastAsia="Verdana" w:hAnsi="Verdana" w:cs="Verdana"/>
                <w:sz w:val="18"/>
              </w:rPr>
              <w:t>attività</w:t>
            </w:r>
            <w:proofErr w:type="spellEnd"/>
            <w:r w:rsidRPr="009C12D5">
              <w:rPr>
                <w:rFonts w:ascii="Verdana" w:eastAsia="Verdana" w:hAnsi="Verdana" w:cs="Verdana"/>
                <w:spacing w:val="-61"/>
                <w:sz w:val="18"/>
              </w:rPr>
              <w:t xml:space="preserve"> </w:t>
            </w:r>
            <w:r w:rsidRPr="009C12D5">
              <w:rPr>
                <w:rFonts w:ascii="Verdana" w:eastAsia="Verdana" w:hAnsi="Verdana" w:cs="Verdana"/>
                <w:sz w:val="18"/>
              </w:rPr>
              <w:t>alternative</w:t>
            </w:r>
          </w:p>
        </w:tc>
        <w:tc>
          <w:tcPr>
            <w:tcW w:w="933" w:type="pct"/>
          </w:tcPr>
          <w:p w14:paraId="5970ECA4" w14:textId="77777777" w:rsidR="009C12D5" w:rsidRPr="009C12D5" w:rsidRDefault="009C12D5" w:rsidP="009C12D5">
            <w:pPr>
              <w:spacing w:before="111"/>
              <w:ind w:left="566"/>
              <w:rPr>
                <w:rFonts w:ascii="Verdana" w:eastAsia="Verdana" w:hAnsi="Verdana" w:cs="Verdana"/>
                <w:b/>
                <w:sz w:val="18"/>
              </w:rPr>
            </w:pPr>
            <w:r w:rsidRPr="009C12D5">
              <w:rPr>
                <w:rFonts w:ascii="Verdana" w:eastAsia="Verdana" w:hAnsi="Verdana" w:cs="Verdana"/>
                <w:b/>
                <w:sz w:val="18"/>
              </w:rPr>
              <w:t>66</w:t>
            </w:r>
            <w:r w:rsidRPr="009C12D5">
              <w:rPr>
                <w:rFonts w:ascii="Verdana" w:eastAsia="Verdana" w:hAnsi="Verdana" w:cs="Verdana"/>
                <w:b/>
                <w:spacing w:val="-3"/>
                <w:sz w:val="18"/>
              </w:rPr>
              <w:t xml:space="preserve"> </w:t>
            </w:r>
            <w:r w:rsidRPr="009C12D5">
              <w:rPr>
                <w:rFonts w:ascii="Verdana" w:eastAsia="Verdana" w:hAnsi="Verdana" w:cs="Verdana"/>
                <w:b/>
                <w:sz w:val="18"/>
              </w:rPr>
              <w:t>ore</w:t>
            </w:r>
          </w:p>
        </w:tc>
        <w:tc>
          <w:tcPr>
            <w:tcW w:w="2083" w:type="pct"/>
            <w:gridSpan w:val="2"/>
          </w:tcPr>
          <w:p w14:paraId="5C3344B1" w14:textId="77777777" w:rsidR="009C12D5" w:rsidRPr="009C12D5" w:rsidRDefault="009C12D5" w:rsidP="009C12D5">
            <w:pPr>
              <w:spacing w:before="111"/>
              <w:ind w:left="105"/>
              <w:rPr>
                <w:rFonts w:ascii="Verdana" w:eastAsia="Verdana" w:hAnsi="Verdana" w:cs="Verdana"/>
                <w:sz w:val="18"/>
              </w:rPr>
            </w:pPr>
            <w:r w:rsidRPr="009C12D5">
              <w:rPr>
                <w:rFonts w:ascii="Verdana" w:eastAsia="Verdana" w:hAnsi="Verdana" w:cs="Verdana"/>
                <w:sz w:val="18"/>
              </w:rPr>
              <w:t>RC</w:t>
            </w:r>
            <w:r w:rsidRPr="009C12D5">
              <w:rPr>
                <w:rFonts w:ascii="Verdana" w:eastAsia="Verdana" w:hAnsi="Verdana" w:cs="Verdana"/>
                <w:spacing w:val="-4"/>
                <w:sz w:val="18"/>
              </w:rPr>
              <w:t xml:space="preserve"> </w:t>
            </w:r>
            <w:r w:rsidRPr="009C12D5">
              <w:rPr>
                <w:rFonts w:ascii="Verdana" w:eastAsia="Verdana" w:hAnsi="Verdana" w:cs="Verdana"/>
                <w:sz w:val="18"/>
              </w:rPr>
              <w:t>o</w:t>
            </w:r>
            <w:r w:rsidRPr="009C12D5">
              <w:rPr>
                <w:rFonts w:ascii="Verdana" w:eastAsia="Verdana" w:hAnsi="Verdana" w:cs="Verdana"/>
                <w:spacing w:val="-2"/>
                <w:sz w:val="18"/>
              </w:rPr>
              <w:t xml:space="preserve"> </w:t>
            </w:r>
            <w:proofErr w:type="spellStart"/>
            <w:r w:rsidRPr="009C12D5">
              <w:rPr>
                <w:rFonts w:ascii="Verdana" w:eastAsia="Verdana" w:hAnsi="Verdana" w:cs="Verdana"/>
                <w:sz w:val="18"/>
              </w:rPr>
              <w:t>attività</w:t>
            </w:r>
            <w:proofErr w:type="spellEnd"/>
            <w:r w:rsidRPr="009C12D5">
              <w:rPr>
                <w:rFonts w:ascii="Verdana" w:eastAsia="Verdana" w:hAnsi="Verdana" w:cs="Verdana"/>
                <w:spacing w:val="-3"/>
                <w:sz w:val="18"/>
              </w:rPr>
              <w:t xml:space="preserve"> </w:t>
            </w:r>
            <w:r w:rsidRPr="009C12D5">
              <w:rPr>
                <w:rFonts w:ascii="Verdana" w:eastAsia="Verdana" w:hAnsi="Verdana" w:cs="Verdana"/>
                <w:sz w:val="18"/>
              </w:rPr>
              <w:t>alternative</w:t>
            </w:r>
          </w:p>
        </w:tc>
        <w:tc>
          <w:tcPr>
            <w:tcW w:w="998" w:type="pct"/>
          </w:tcPr>
          <w:p w14:paraId="35DF1078" w14:textId="77777777" w:rsidR="009C12D5" w:rsidRPr="009C12D5" w:rsidRDefault="009C12D5" w:rsidP="009C12D5">
            <w:pPr>
              <w:spacing w:before="111"/>
              <w:ind w:left="180" w:right="165"/>
              <w:jc w:val="center"/>
              <w:rPr>
                <w:rFonts w:ascii="Verdana" w:eastAsia="Verdana" w:hAnsi="Verdana" w:cs="Verdana"/>
                <w:sz w:val="18"/>
              </w:rPr>
            </w:pPr>
            <w:r w:rsidRPr="009C12D5">
              <w:rPr>
                <w:rFonts w:ascii="Verdana" w:eastAsia="Verdana" w:hAnsi="Verdana" w:cs="Verdana"/>
                <w:sz w:val="18"/>
              </w:rPr>
              <w:t>66</w:t>
            </w:r>
          </w:p>
        </w:tc>
      </w:tr>
      <w:tr w:rsidR="009C12D5" w:rsidRPr="009C12D5" w14:paraId="17C02755" w14:textId="77777777" w:rsidTr="009C12D5">
        <w:trPr>
          <w:trHeight w:val="653"/>
        </w:trPr>
        <w:tc>
          <w:tcPr>
            <w:tcW w:w="986" w:type="pct"/>
          </w:tcPr>
          <w:p w14:paraId="733BAC7F" w14:textId="77777777" w:rsidR="009C12D5" w:rsidRPr="009C12D5" w:rsidRDefault="009C12D5" w:rsidP="009C12D5">
            <w:pPr>
              <w:ind w:left="107" w:right="159"/>
              <w:rPr>
                <w:rFonts w:ascii="Verdana" w:eastAsia="Verdana" w:hAnsi="Verdana" w:cs="Verdana"/>
                <w:b/>
                <w:sz w:val="18"/>
              </w:rPr>
            </w:pPr>
            <w:proofErr w:type="spellStart"/>
            <w:r w:rsidRPr="009C12D5">
              <w:rPr>
                <w:rFonts w:ascii="Verdana" w:eastAsia="Verdana" w:hAnsi="Verdana" w:cs="Verdana"/>
                <w:b/>
                <w:sz w:val="18"/>
              </w:rPr>
              <w:t>Totale</w:t>
            </w:r>
            <w:proofErr w:type="spellEnd"/>
            <w:r w:rsidRPr="009C12D5">
              <w:rPr>
                <w:rFonts w:ascii="Verdana" w:eastAsia="Verdana" w:hAnsi="Verdana" w:cs="Verdana"/>
                <w:b/>
                <w:spacing w:val="-9"/>
                <w:sz w:val="18"/>
              </w:rPr>
              <w:t xml:space="preserve"> </w:t>
            </w:r>
            <w:r w:rsidRPr="009C12D5">
              <w:rPr>
                <w:rFonts w:ascii="Verdana" w:eastAsia="Verdana" w:hAnsi="Verdana" w:cs="Verdana"/>
                <w:b/>
                <w:sz w:val="18"/>
              </w:rPr>
              <w:t>ore</w:t>
            </w:r>
            <w:r w:rsidRPr="009C12D5">
              <w:rPr>
                <w:rFonts w:ascii="Verdana" w:eastAsia="Verdana" w:hAnsi="Verdana" w:cs="Verdana"/>
                <w:b/>
                <w:spacing w:val="-8"/>
                <w:sz w:val="18"/>
              </w:rPr>
              <w:t xml:space="preserve"> </w:t>
            </w:r>
            <w:r w:rsidRPr="009C12D5">
              <w:rPr>
                <w:rFonts w:ascii="Verdana" w:eastAsia="Verdana" w:hAnsi="Verdana" w:cs="Verdana"/>
                <w:b/>
                <w:sz w:val="18"/>
              </w:rPr>
              <w:t>Area</w:t>
            </w:r>
            <w:r w:rsidRPr="009C12D5">
              <w:rPr>
                <w:rFonts w:ascii="Verdana" w:eastAsia="Verdana" w:hAnsi="Verdana" w:cs="Verdana"/>
                <w:b/>
                <w:spacing w:val="-58"/>
                <w:sz w:val="18"/>
              </w:rPr>
              <w:t xml:space="preserve"> </w:t>
            </w:r>
            <w:proofErr w:type="spellStart"/>
            <w:r w:rsidRPr="009C12D5">
              <w:rPr>
                <w:rFonts w:ascii="Verdana" w:eastAsia="Verdana" w:hAnsi="Verdana" w:cs="Verdana"/>
                <w:b/>
                <w:sz w:val="18"/>
              </w:rPr>
              <w:t>generale</w:t>
            </w:r>
            <w:proofErr w:type="spellEnd"/>
          </w:p>
        </w:tc>
        <w:tc>
          <w:tcPr>
            <w:tcW w:w="933" w:type="pct"/>
          </w:tcPr>
          <w:p w14:paraId="5355665E" w14:textId="77777777" w:rsidR="009C12D5" w:rsidRPr="009C12D5" w:rsidRDefault="009C12D5" w:rsidP="009C12D5">
            <w:pPr>
              <w:spacing w:before="110"/>
              <w:ind w:left="335"/>
              <w:rPr>
                <w:rFonts w:ascii="Verdana" w:eastAsia="Verdana" w:hAnsi="Verdana" w:cs="Verdana"/>
                <w:b/>
                <w:sz w:val="18"/>
              </w:rPr>
            </w:pPr>
            <w:r w:rsidRPr="009C12D5">
              <w:rPr>
                <w:rFonts w:ascii="Verdana" w:eastAsia="Verdana" w:hAnsi="Verdana" w:cs="Verdana"/>
                <w:b/>
                <w:sz w:val="18"/>
              </w:rPr>
              <w:t>1.188</w:t>
            </w:r>
            <w:r w:rsidRPr="009C12D5">
              <w:rPr>
                <w:rFonts w:ascii="Verdana" w:eastAsia="Verdana" w:hAnsi="Verdana" w:cs="Verdana"/>
                <w:b/>
                <w:spacing w:val="-2"/>
                <w:sz w:val="18"/>
              </w:rPr>
              <w:t xml:space="preserve"> </w:t>
            </w:r>
            <w:r w:rsidRPr="009C12D5">
              <w:rPr>
                <w:rFonts w:ascii="Verdana" w:eastAsia="Verdana" w:hAnsi="Verdana" w:cs="Verdana"/>
                <w:b/>
                <w:sz w:val="18"/>
              </w:rPr>
              <w:t>ore</w:t>
            </w:r>
          </w:p>
        </w:tc>
        <w:tc>
          <w:tcPr>
            <w:tcW w:w="2083" w:type="pct"/>
            <w:gridSpan w:val="2"/>
          </w:tcPr>
          <w:p w14:paraId="0E450316" w14:textId="77777777" w:rsidR="009C12D5" w:rsidRPr="009C12D5" w:rsidRDefault="009C12D5" w:rsidP="009C12D5">
            <w:pPr>
              <w:rPr>
                <w:rFonts w:ascii="Times New Roman" w:eastAsia="Verdana" w:hAnsi="Verdana" w:cs="Verdana"/>
                <w:sz w:val="18"/>
              </w:rPr>
            </w:pPr>
          </w:p>
        </w:tc>
        <w:tc>
          <w:tcPr>
            <w:tcW w:w="998" w:type="pct"/>
          </w:tcPr>
          <w:p w14:paraId="08941BCB" w14:textId="77777777" w:rsidR="009C12D5" w:rsidRPr="009C12D5" w:rsidRDefault="009C12D5" w:rsidP="009C12D5">
            <w:pPr>
              <w:spacing w:before="10"/>
              <w:rPr>
                <w:rFonts w:ascii="Calibri" w:eastAsia="Verdana" w:hAnsi="Verdana" w:cs="Verdana"/>
                <w:b/>
                <w:sz w:val="17"/>
              </w:rPr>
            </w:pPr>
          </w:p>
          <w:p w14:paraId="34FAE216" w14:textId="77777777" w:rsidR="009C12D5" w:rsidRPr="009C12D5" w:rsidRDefault="009C12D5" w:rsidP="009C12D5">
            <w:pPr>
              <w:spacing w:before="1"/>
              <w:ind w:left="178" w:right="170"/>
              <w:jc w:val="center"/>
              <w:rPr>
                <w:rFonts w:ascii="Verdana" w:eastAsia="Verdana" w:hAnsi="Verdana" w:cs="Verdana"/>
                <w:b/>
                <w:sz w:val="18"/>
              </w:rPr>
            </w:pPr>
            <w:r w:rsidRPr="009C12D5">
              <w:rPr>
                <w:rFonts w:ascii="Verdana" w:eastAsia="Verdana" w:hAnsi="Verdana" w:cs="Verdana"/>
                <w:b/>
                <w:sz w:val="18"/>
              </w:rPr>
              <w:t>1.188</w:t>
            </w:r>
          </w:p>
        </w:tc>
      </w:tr>
      <w:tr w:rsidR="009C12D5" w:rsidRPr="009C12D5" w14:paraId="57E0A9DD" w14:textId="77777777" w:rsidTr="009C12D5">
        <w:trPr>
          <w:trHeight w:val="268"/>
        </w:trPr>
        <w:tc>
          <w:tcPr>
            <w:tcW w:w="5000" w:type="pct"/>
            <w:gridSpan w:val="5"/>
            <w:shd w:val="clear" w:color="auto" w:fill="D9D9D9"/>
          </w:tcPr>
          <w:p w14:paraId="41B1AA57" w14:textId="77777777" w:rsidR="009C12D5" w:rsidRPr="009C12D5" w:rsidRDefault="009C12D5" w:rsidP="009C12D5">
            <w:pPr>
              <w:spacing w:line="248" w:lineRule="exact"/>
              <w:ind w:left="2902" w:right="2952"/>
              <w:jc w:val="center"/>
              <w:rPr>
                <w:rFonts w:ascii="Calibri" w:eastAsia="Verdana" w:hAnsi="Verdana" w:cs="Verdana"/>
                <w:b/>
              </w:rPr>
            </w:pPr>
            <w:r w:rsidRPr="009C12D5">
              <w:rPr>
                <w:rFonts w:ascii="Calibri" w:eastAsia="Verdana" w:hAnsi="Verdana" w:cs="Verdana"/>
                <w:b/>
              </w:rPr>
              <w:t>Area</w:t>
            </w:r>
            <w:r w:rsidRPr="009C12D5">
              <w:rPr>
                <w:rFonts w:ascii="Calibri" w:eastAsia="Verdana" w:hAnsi="Verdana" w:cs="Verdana"/>
                <w:b/>
                <w:spacing w:val="-2"/>
              </w:rPr>
              <w:t xml:space="preserve"> </w:t>
            </w:r>
            <w:r w:rsidRPr="009C12D5">
              <w:rPr>
                <w:rFonts w:ascii="Calibri" w:eastAsia="Verdana" w:hAnsi="Verdana" w:cs="Verdana"/>
                <w:b/>
              </w:rPr>
              <w:t>di</w:t>
            </w:r>
            <w:r w:rsidRPr="009C12D5">
              <w:rPr>
                <w:rFonts w:ascii="Calibri" w:eastAsia="Verdana" w:hAnsi="Verdana" w:cs="Verdana"/>
                <w:b/>
                <w:spacing w:val="-2"/>
              </w:rPr>
              <w:t xml:space="preserve"> </w:t>
            </w:r>
            <w:proofErr w:type="spellStart"/>
            <w:r w:rsidRPr="009C12D5">
              <w:rPr>
                <w:rFonts w:ascii="Calibri" w:eastAsia="Verdana" w:hAnsi="Verdana" w:cs="Verdana"/>
                <w:b/>
              </w:rPr>
              <w:t>indirizzo</w:t>
            </w:r>
            <w:proofErr w:type="spellEnd"/>
          </w:p>
        </w:tc>
      </w:tr>
      <w:tr w:rsidR="009C12D5" w:rsidRPr="009C12D5" w14:paraId="03E6C953" w14:textId="77777777" w:rsidTr="009C12D5">
        <w:trPr>
          <w:trHeight w:val="683"/>
        </w:trPr>
        <w:tc>
          <w:tcPr>
            <w:tcW w:w="986" w:type="pct"/>
            <w:vMerge w:val="restart"/>
          </w:tcPr>
          <w:p w14:paraId="60E17074" w14:textId="77777777" w:rsidR="009C12D5" w:rsidRPr="009C12D5" w:rsidRDefault="009C12D5" w:rsidP="009C12D5">
            <w:pPr>
              <w:rPr>
                <w:rFonts w:ascii="Calibri" w:eastAsia="Verdana" w:hAnsi="Verdana" w:cs="Verdana"/>
                <w:b/>
              </w:rPr>
            </w:pPr>
          </w:p>
          <w:p w14:paraId="43A404EE" w14:textId="77777777" w:rsidR="009C12D5" w:rsidRPr="009C12D5" w:rsidRDefault="009C12D5" w:rsidP="009C12D5">
            <w:pPr>
              <w:rPr>
                <w:rFonts w:ascii="Calibri" w:eastAsia="Verdana" w:hAnsi="Verdana" w:cs="Verdana"/>
                <w:b/>
              </w:rPr>
            </w:pPr>
          </w:p>
          <w:p w14:paraId="065E02CB" w14:textId="77777777" w:rsidR="009C12D5" w:rsidRPr="009C12D5" w:rsidRDefault="009C12D5" w:rsidP="009C12D5">
            <w:pPr>
              <w:rPr>
                <w:rFonts w:ascii="Calibri" w:eastAsia="Verdana" w:hAnsi="Verdana" w:cs="Verdana"/>
                <w:b/>
              </w:rPr>
            </w:pPr>
          </w:p>
          <w:p w14:paraId="5F9DE18A" w14:textId="77777777" w:rsidR="009C12D5" w:rsidRPr="009C12D5" w:rsidRDefault="009C12D5" w:rsidP="009C12D5">
            <w:pPr>
              <w:rPr>
                <w:rFonts w:ascii="Calibri" w:eastAsia="Verdana" w:hAnsi="Verdana" w:cs="Verdana"/>
                <w:b/>
              </w:rPr>
            </w:pPr>
          </w:p>
          <w:p w14:paraId="46E24306" w14:textId="77777777" w:rsidR="009C12D5" w:rsidRPr="009C12D5" w:rsidRDefault="009C12D5" w:rsidP="009C12D5">
            <w:pPr>
              <w:rPr>
                <w:rFonts w:ascii="Calibri" w:eastAsia="Verdana" w:hAnsi="Verdana" w:cs="Verdana"/>
                <w:b/>
                <w:sz w:val="24"/>
              </w:rPr>
            </w:pPr>
          </w:p>
          <w:p w14:paraId="7132197D" w14:textId="77777777" w:rsidR="009C12D5" w:rsidRPr="009C12D5" w:rsidRDefault="009C12D5" w:rsidP="009C12D5">
            <w:pPr>
              <w:ind w:left="107" w:right="256"/>
              <w:rPr>
                <w:rFonts w:ascii="Verdana" w:eastAsia="Verdana" w:hAnsi="Verdana" w:cs="Verdana"/>
                <w:sz w:val="18"/>
              </w:rPr>
            </w:pPr>
            <w:proofErr w:type="spellStart"/>
            <w:r w:rsidRPr="009C12D5">
              <w:rPr>
                <w:rFonts w:ascii="Verdana" w:eastAsia="Verdana" w:hAnsi="Verdana" w:cs="Verdana"/>
                <w:sz w:val="18"/>
              </w:rPr>
              <w:t>Asse</w:t>
            </w:r>
            <w:proofErr w:type="spellEnd"/>
            <w:r w:rsidRPr="009C12D5">
              <w:rPr>
                <w:rFonts w:ascii="Verdana" w:eastAsia="Verdana" w:hAnsi="Verdana" w:cs="Verdana"/>
                <w:sz w:val="18"/>
              </w:rPr>
              <w:t xml:space="preserve"> </w:t>
            </w:r>
            <w:proofErr w:type="spellStart"/>
            <w:r w:rsidRPr="009C12D5">
              <w:rPr>
                <w:rFonts w:ascii="Verdana" w:eastAsia="Verdana" w:hAnsi="Verdana" w:cs="Verdana"/>
                <w:sz w:val="18"/>
              </w:rPr>
              <w:t>scientifico</w:t>
            </w:r>
            <w:proofErr w:type="spellEnd"/>
            <w:r w:rsidRPr="009C12D5">
              <w:rPr>
                <w:rFonts w:ascii="Verdana" w:eastAsia="Verdana" w:hAnsi="Verdana" w:cs="Verdana"/>
                <w:sz w:val="18"/>
              </w:rPr>
              <w:t>,</w:t>
            </w:r>
            <w:r w:rsidRPr="009C12D5">
              <w:rPr>
                <w:rFonts w:ascii="Verdana" w:eastAsia="Verdana" w:hAnsi="Verdana" w:cs="Verdana"/>
                <w:spacing w:val="-61"/>
                <w:sz w:val="18"/>
              </w:rPr>
              <w:t xml:space="preserve"> </w:t>
            </w:r>
            <w:proofErr w:type="spellStart"/>
            <w:r w:rsidRPr="009C12D5">
              <w:rPr>
                <w:rFonts w:ascii="Verdana" w:eastAsia="Verdana" w:hAnsi="Verdana" w:cs="Verdana"/>
                <w:sz w:val="18"/>
              </w:rPr>
              <w:t>tecnologico</w:t>
            </w:r>
            <w:proofErr w:type="spellEnd"/>
            <w:r w:rsidRPr="009C12D5">
              <w:rPr>
                <w:rFonts w:ascii="Verdana" w:eastAsia="Verdana" w:hAnsi="Verdana" w:cs="Verdana"/>
                <w:sz w:val="18"/>
              </w:rPr>
              <w:t xml:space="preserve"> e</w:t>
            </w:r>
            <w:r w:rsidRPr="009C12D5">
              <w:rPr>
                <w:rFonts w:ascii="Verdana" w:eastAsia="Verdana" w:hAnsi="Verdana" w:cs="Verdana"/>
                <w:spacing w:val="1"/>
                <w:sz w:val="18"/>
              </w:rPr>
              <w:t xml:space="preserve"> </w:t>
            </w:r>
            <w:proofErr w:type="spellStart"/>
            <w:r w:rsidRPr="009C12D5">
              <w:rPr>
                <w:rFonts w:ascii="Verdana" w:eastAsia="Verdana" w:hAnsi="Verdana" w:cs="Verdana"/>
                <w:sz w:val="18"/>
              </w:rPr>
              <w:t>professionale</w:t>
            </w:r>
            <w:proofErr w:type="spellEnd"/>
          </w:p>
        </w:tc>
        <w:tc>
          <w:tcPr>
            <w:tcW w:w="933" w:type="pct"/>
            <w:vMerge w:val="restart"/>
          </w:tcPr>
          <w:p w14:paraId="2A08C839" w14:textId="77777777" w:rsidR="009C12D5" w:rsidRPr="009C12D5" w:rsidRDefault="009C12D5" w:rsidP="009C12D5">
            <w:pPr>
              <w:rPr>
                <w:rFonts w:ascii="Calibri" w:eastAsia="Verdana" w:hAnsi="Verdana" w:cs="Verdana"/>
                <w:b/>
              </w:rPr>
            </w:pPr>
          </w:p>
          <w:p w14:paraId="2DF5F745" w14:textId="77777777" w:rsidR="009C12D5" w:rsidRPr="009C12D5" w:rsidRDefault="009C12D5" w:rsidP="009C12D5">
            <w:pPr>
              <w:rPr>
                <w:rFonts w:ascii="Calibri" w:eastAsia="Verdana" w:hAnsi="Verdana" w:cs="Verdana"/>
                <w:b/>
              </w:rPr>
            </w:pPr>
          </w:p>
          <w:p w14:paraId="501BCD42" w14:textId="77777777" w:rsidR="009C12D5" w:rsidRPr="009C12D5" w:rsidRDefault="009C12D5" w:rsidP="009C12D5">
            <w:pPr>
              <w:rPr>
                <w:rFonts w:ascii="Calibri" w:eastAsia="Verdana" w:hAnsi="Verdana" w:cs="Verdana"/>
                <w:b/>
              </w:rPr>
            </w:pPr>
          </w:p>
          <w:p w14:paraId="559E49D9" w14:textId="77777777" w:rsidR="009C12D5" w:rsidRPr="009C12D5" w:rsidRDefault="009C12D5" w:rsidP="009C12D5">
            <w:pPr>
              <w:rPr>
                <w:rFonts w:ascii="Calibri" w:eastAsia="Verdana" w:hAnsi="Verdana" w:cs="Verdana"/>
                <w:b/>
              </w:rPr>
            </w:pPr>
          </w:p>
          <w:p w14:paraId="3483E0C0" w14:textId="77777777" w:rsidR="009C12D5" w:rsidRPr="009C12D5" w:rsidRDefault="009C12D5" w:rsidP="009C12D5">
            <w:pPr>
              <w:rPr>
                <w:rFonts w:ascii="Calibri" w:eastAsia="Verdana" w:hAnsi="Verdana" w:cs="Verdana"/>
                <w:b/>
              </w:rPr>
            </w:pPr>
          </w:p>
          <w:p w14:paraId="4251F433" w14:textId="77777777" w:rsidR="009C12D5" w:rsidRPr="009C12D5" w:rsidRDefault="009C12D5" w:rsidP="009C12D5">
            <w:pPr>
              <w:spacing w:before="10"/>
              <w:rPr>
                <w:rFonts w:ascii="Calibri" w:eastAsia="Verdana" w:hAnsi="Verdana" w:cs="Verdana"/>
                <w:b/>
                <w:sz w:val="19"/>
              </w:rPr>
            </w:pPr>
          </w:p>
          <w:p w14:paraId="5D12292F" w14:textId="77777777" w:rsidR="009C12D5" w:rsidRPr="009C12D5" w:rsidRDefault="009C12D5" w:rsidP="009C12D5">
            <w:pPr>
              <w:spacing w:before="1"/>
              <w:ind w:left="515"/>
              <w:rPr>
                <w:rFonts w:ascii="Verdana" w:eastAsia="Verdana" w:hAnsi="Verdana" w:cs="Verdana"/>
                <w:b/>
                <w:sz w:val="18"/>
              </w:rPr>
            </w:pPr>
            <w:r w:rsidRPr="009C12D5">
              <w:rPr>
                <w:rFonts w:ascii="Verdana" w:eastAsia="Verdana" w:hAnsi="Verdana" w:cs="Verdana"/>
                <w:b/>
                <w:sz w:val="18"/>
              </w:rPr>
              <w:t>924</w:t>
            </w:r>
            <w:r w:rsidRPr="009C12D5">
              <w:rPr>
                <w:rFonts w:ascii="Verdana" w:eastAsia="Verdana" w:hAnsi="Verdana" w:cs="Verdana"/>
                <w:b/>
                <w:spacing w:val="-3"/>
                <w:sz w:val="18"/>
              </w:rPr>
              <w:t xml:space="preserve"> </w:t>
            </w:r>
            <w:r w:rsidRPr="009C12D5">
              <w:rPr>
                <w:rFonts w:ascii="Verdana" w:eastAsia="Verdana" w:hAnsi="Verdana" w:cs="Verdana"/>
                <w:b/>
                <w:sz w:val="18"/>
              </w:rPr>
              <w:t>ore</w:t>
            </w:r>
          </w:p>
        </w:tc>
        <w:tc>
          <w:tcPr>
            <w:tcW w:w="1237" w:type="pct"/>
          </w:tcPr>
          <w:p w14:paraId="1CC2D60E" w14:textId="77777777" w:rsidR="009C12D5" w:rsidRPr="009C12D5" w:rsidRDefault="009C12D5" w:rsidP="009C12D5">
            <w:pPr>
              <w:spacing w:before="2"/>
              <w:rPr>
                <w:rFonts w:ascii="Calibri" w:eastAsia="Verdana" w:hAnsi="Verdana" w:cs="Verdana"/>
                <w:b/>
                <w:sz w:val="19"/>
              </w:rPr>
            </w:pPr>
          </w:p>
          <w:p w14:paraId="799A92BA" w14:textId="77777777" w:rsidR="009C12D5" w:rsidRPr="009C12D5" w:rsidRDefault="009C12D5" w:rsidP="009C12D5">
            <w:pPr>
              <w:ind w:left="105"/>
              <w:rPr>
                <w:rFonts w:ascii="Verdana" w:eastAsia="Verdana" w:hAnsi="Verdana" w:cs="Verdana"/>
                <w:sz w:val="18"/>
              </w:rPr>
            </w:pPr>
            <w:proofErr w:type="spellStart"/>
            <w:r w:rsidRPr="009C12D5">
              <w:rPr>
                <w:rFonts w:ascii="Verdana" w:eastAsia="Verdana" w:hAnsi="Verdana" w:cs="Verdana"/>
                <w:sz w:val="18"/>
              </w:rPr>
              <w:t>Scienze</w:t>
            </w:r>
            <w:proofErr w:type="spellEnd"/>
            <w:r w:rsidRPr="009C12D5">
              <w:rPr>
                <w:rFonts w:ascii="Verdana" w:eastAsia="Verdana" w:hAnsi="Verdana" w:cs="Verdana"/>
                <w:spacing w:val="-3"/>
                <w:sz w:val="18"/>
              </w:rPr>
              <w:t xml:space="preserve"> </w:t>
            </w:r>
            <w:r w:rsidRPr="009C12D5">
              <w:rPr>
                <w:rFonts w:ascii="Verdana" w:eastAsia="Verdana" w:hAnsi="Verdana" w:cs="Verdana"/>
                <w:sz w:val="18"/>
              </w:rPr>
              <w:t>integrate</w:t>
            </w:r>
            <w:r w:rsidRPr="009C12D5">
              <w:rPr>
                <w:rFonts w:ascii="Verdana" w:eastAsia="Verdana" w:hAnsi="Verdana" w:cs="Verdana"/>
                <w:spacing w:val="59"/>
                <w:sz w:val="18"/>
              </w:rPr>
              <w:t xml:space="preserve"> </w:t>
            </w:r>
            <w:r w:rsidRPr="009C12D5">
              <w:rPr>
                <w:rFonts w:ascii="Verdana" w:eastAsia="Verdana" w:hAnsi="Verdana" w:cs="Verdana"/>
                <w:sz w:val="18"/>
              </w:rPr>
              <w:t>(1)</w:t>
            </w:r>
          </w:p>
        </w:tc>
        <w:tc>
          <w:tcPr>
            <w:tcW w:w="846" w:type="pct"/>
          </w:tcPr>
          <w:p w14:paraId="39FBD9E3" w14:textId="77777777" w:rsidR="009C12D5" w:rsidRPr="009C12D5" w:rsidRDefault="009C12D5" w:rsidP="009C12D5">
            <w:pPr>
              <w:spacing w:before="15"/>
              <w:ind w:left="499" w:right="491"/>
              <w:jc w:val="center"/>
              <w:rPr>
                <w:rFonts w:ascii="Verdana" w:eastAsia="Verdana" w:hAnsi="Verdana" w:cs="Verdana"/>
                <w:sz w:val="18"/>
              </w:rPr>
            </w:pPr>
            <w:r w:rsidRPr="009C12D5">
              <w:rPr>
                <w:rFonts w:ascii="Verdana" w:eastAsia="Verdana" w:hAnsi="Verdana" w:cs="Verdana"/>
                <w:sz w:val="18"/>
              </w:rPr>
              <w:t>A-20</w:t>
            </w:r>
            <w:r w:rsidRPr="009C12D5">
              <w:rPr>
                <w:rFonts w:ascii="Verdana" w:eastAsia="Verdana" w:hAnsi="Verdana" w:cs="Verdana"/>
                <w:spacing w:val="-61"/>
                <w:sz w:val="18"/>
              </w:rPr>
              <w:t xml:space="preserve"> </w:t>
            </w:r>
            <w:r w:rsidRPr="009C12D5">
              <w:rPr>
                <w:rFonts w:ascii="Verdana" w:eastAsia="Verdana" w:hAnsi="Verdana" w:cs="Verdana"/>
                <w:sz w:val="18"/>
              </w:rPr>
              <w:t>A-34</w:t>
            </w:r>
          </w:p>
          <w:p w14:paraId="0DE2BE19" w14:textId="77777777" w:rsidR="009C12D5" w:rsidRPr="009C12D5" w:rsidRDefault="009C12D5" w:rsidP="009C12D5">
            <w:pPr>
              <w:spacing w:before="2" w:line="209" w:lineRule="exact"/>
              <w:ind w:left="479" w:right="473"/>
              <w:jc w:val="center"/>
              <w:rPr>
                <w:rFonts w:ascii="Verdana" w:eastAsia="Verdana" w:hAnsi="Verdana" w:cs="Verdana"/>
                <w:sz w:val="18"/>
              </w:rPr>
            </w:pPr>
            <w:r w:rsidRPr="009C12D5">
              <w:rPr>
                <w:rFonts w:ascii="Verdana" w:eastAsia="Verdana" w:hAnsi="Verdana" w:cs="Verdana"/>
                <w:sz w:val="18"/>
              </w:rPr>
              <w:t>A-50</w:t>
            </w:r>
          </w:p>
        </w:tc>
        <w:tc>
          <w:tcPr>
            <w:tcW w:w="998" w:type="pct"/>
          </w:tcPr>
          <w:p w14:paraId="4EA37662" w14:textId="77777777" w:rsidR="009C12D5" w:rsidRPr="009C12D5" w:rsidRDefault="009C12D5" w:rsidP="009C12D5">
            <w:pPr>
              <w:spacing w:before="2"/>
              <w:rPr>
                <w:rFonts w:ascii="Calibri" w:eastAsia="Verdana" w:hAnsi="Verdana" w:cs="Verdana"/>
                <w:b/>
                <w:sz w:val="19"/>
              </w:rPr>
            </w:pPr>
          </w:p>
          <w:p w14:paraId="70017B5E" w14:textId="77777777" w:rsidR="009C12D5" w:rsidRPr="009C12D5" w:rsidRDefault="009C12D5" w:rsidP="009C12D5">
            <w:pPr>
              <w:ind w:left="180" w:right="170"/>
              <w:jc w:val="center"/>
              <w:rPr>
                <w:rFonts w:ascii="Verdana" w:eastAsia="Verdana" w:hAnsi="Verdana" w:cs="Verdana"/>
                <w:sz w:val="18"/>
              </w:rPr>
            </w:pPr>
            <w:r w:rsidRPr="009C12D5">
              <w:rPr>
                <w:rFonts w:ascii="Verdana" w:eastAsia="Verdana" w:hAnsi="Verdana" w:cs="Verdana"/>
                <w:sz w:val="18"/>
              </w:rPr>
              <w:t>132/264</w:t>
            </w:r>
          </w:p>
        </w:tc>
      </w:tr>
      <w:tr w:rsidR="009C12D5" w:rsidRPr="009C12D5" w14:paraId="48C33638" w14:textId="77777777" w:rsidTr="009C12D5">
        <w:trPr>
          <w:trHeight w:val="410"/>
        </w:trPr>
        <w:tc>
          <w:tcPr>
            <w:tcW w:w="986" w:type="pct"/>
            <w:vMerge/>
            <w:tcBorders>
              <w:top w:val="nil"/>
            </w:tcBorders>
          </w:tcPr>
          <w:p w14:paraId="47C63883" w14:textId="77777777" w:rsidR="009C12D5" w:rsidRPr="009C12D5" w:rsidRDefault="009C12D5" w:rsidP="009C12D5">
            <w:pPr>
              <w:rPr>
                <w:rFonts w:ascii="Verdana" w:eastAsia="Verdana" w:hAnsi="Verdana" w:cs="Verdana"/>
                <w:sz w:val="2"/>
                <w:szCs w:val="2"/>
              </w:rPr>
            </w:pPr>
          </w:p>
        </w:tc>
        <w:tc>
          <w:tcPr>
            <w:tcW w:w="933" w:type="pct"/>
            <w:vMerge/>
            <w:tcBorders>
              <w:top w:val="nil"/>
            </w:tcBorders>
          </w:tcPr>
          <w:p w14:paraId="1A72DEBF" w14:textId="77777777" w:rsidR="009C12D5" w:rsidRPr="009C12D5" w:rsidRDefault="009C12D5" w:rsidP="009C12D5">
            <w:pPr>
              <w:rPr>
                <w:rFonts w:ascii="Verdana" w:eastAsia="Verdana" w:hAnsi="Verdana" w:cs="Verdana"/>
                <w:sz w:val="2"/>
                <w:szCs w:val="2"/>
              </w:rPr>
            </w:pPr>
          </w:p>
        </w:tc>
        <w:tc>
          <w:tcPr>
            <w:tcW w:w="1237" w:type="pct"/>
          </w:tcPr>
          <w:p w14:paraId="43D8011B" w14:textId="77777777" w:rsidR="009C12D5" w:rsidRPr="009C12D5" w:rsidRDefault="009C12D5" w:rsidP="009C12D5">
            <w:pPr>
              <w:spacing w:before="97"/>
              <w:ind w:left="105"/>
              <w:rPr>
                <w:rFonts w:ascii="Verdana" w:eastAsia="Verdana" w:hAnsi="Verdana" w:cs="Verdana"/>
                <w:sz w:val="18"/>
              </w:rPr>
            </w:pPr>
            <w:r w:rsidRPr="009C12D5">
              <w:rPr>
                <w:rFonts w:ascii="Verdana" w:eastAsia="Verdana" w:hAnsi="Verdana" w:cs="Verdana"/>
                <w:sz w:val="18"/>
              </w:rPr>
              <w:t>TIC</w:t>
            </w:r>
            <w:r w:rsidRPr="009C12D5">
              <w:rPr>
                <w:rFonts w:ascii="Verdana" w:eastAsia="Verdana" w:hAnsi="Verdana" w:cs="Verdana"/>
                <w:spacing w:val="-3"/>
                <w:sz w:val="18"/>
              </w:rPr>
              <w:t xml:space="preserve"> </w:t>
            </w:r>
            <w:r w:rsidRPr="009C12D5">
              <w:rPr>
                <w:rFonts w:ascii="Verdana" w:eastAsia="Verdana" w:hAnsi="Verdana" w:cs="Verdana"/>
                <w:sz w:val="18"/>
              </w:rPr>
              <w:t>(1)</w:t>
            </w:r>
          </w:p>
        </w:tc>
        <w:tc>
          <w:tcPr>
            <w:tcW w:w="846" w:type="pct"/>
          </w:tcPr>
          <w:p w14:paraId="50AF39BB" w14:textId="1371EDAC" w:rsidR="009C12D5" w:rsidRPr="009C12D5" w:rsidRDefault="00232E2A" w:rsidP="00232E2A">
            <w:pPr>
              <w:spacing w:before="97"/>
              <w:ind w:right="491"/>
              <w:jc w:val="center"/>
              <w:rPr>
                <w:rFonts w:ascii="Verdana" w:eastAsia="Verdana" w:hAnsi="Verdana" w:cs="Verdana"/>
                <w:sz w:val="18"/>
              </w:rPr>
            </w:pPr>
            <w:r>
              <w:rPr>
                <w:rFonts w:ascii="Verdana" w:eastAsia="Verdana" w:hAnsi="Verdana" w:cs="Verdana"/>
                <w:sz w:val="18"/>
              </w:rPr>
              <w:t xml:space="preserve">        </w:t>
            </w:r>
            <w:r w:rsidR="009C12D5" w:rsidRPr="009C12D5">
              <w:rPr>
                <w:rFonts w:ascii="Verdana" w:eastAsia="Verdana" w:hAnsi="Verdana" w:cs="Verdana"/>
                <w:sz w:val="18"/>
              </w:rPr>
              <w:t>A-41</w:t>
            </w:r>
          </w:p>
        </w:tc>
        <w:tc>
          <w:tcPr>
            <w:tcW w:w="998" w:type="pct"/>
          </w:tcPr>
          <w:p w14:paraId="6D469B5D" w14:textId="77777777" w:rsidR="009C12D5" w:rsidRPr="009C12D5" w:rsidRDefault="009C12D5" w:rsidP="009C12D5">
            <w:pPr>
              <w:spacing w:before="97"/>
              <w:ind w:left="180" w:right="165"/>
              <w:jc w:val="center"/>
              <w:rPr>
                <w:rFonts w:ascii="Verdana" w:eastAsia="Verdana" w:hAnsi="Verdana" w:cs="Verdana"/>
                <w:sz w:val="18"/>
              </w:rPr>
            </w:pPr>
            <w:r w:rsidRPr="009C12D5">
              <w:rPr>
                <w:rFonts w:ascii="Verdana" w:eastAsia="Verdana" w:hAnsi="Verdana" w:cs="Verdana"/>
                <w:sz w:val="18"/>
              </w:rPr>
              <w:t>132</w:t>
            </w:r>
          </w:p>
        </w:tc>
      </w:tr>
      <w:tr w:rsidR="009C12D5" w:rsidRPr="009C12D5" w14:paraId="0FD372B2" w14:textId="77777777" w:rsidTr="009C12D5">
        <w:trPr>
          <w:trHeight w:val="559"/>
        </w:trPr>
        <w:tc>
          <w:tcPr>
            <w:tcW w:w="986" w:type="pct"/>
            <w:vMerge/>
            <w:tcBorders>
              <w:top w:val="nil"/>
            </w:tcBorders>
          </w:tcPr>
          <w:p w14:paraId="0403F0DE" w14:textId="77777777" w:rsidR="009C12D5" w:rsidRPr="009C12D5" w:rsidRDefault="009C12D5" w:rsidP="009C12D5">
            <w:pPr>
              <w:rPr>
                <w:rFonts w:ascii="Verdana" w:eastAsia="Verdana" w:hAnsi="Verdana" w:cs="Verdana"/>
                <w:sz w:val="2"/>
                <w:szCs w:val="2"/>
              </w:rPr>
            </w:pPr>
          </w:p>
        </w:tc>
        <w:tc>
          <w:tcPr>
            <w:tcW w:w="933" w:type="pct"/>
            <w:vMerge/>
            <w:tcBorders>
              <w:top w:val="nil"/>
            </w:tcBorders>
          </w:tcPr>
          <w:p w14:paraId="263C250E" w14:textId="77777777" w:rsidR="009C12D5" w:rsidRPr="009C12D5" w:rsidRDefault="009C12D5" w:rsidP="009C12D5">
            <w:pPr>
              <w:rPr>
                <w:rFonts w:ascii="Verdana" w:eastAsia="Verdana" w:hAnsi="Verdana" w:cs="Verdana"/>
                <w:sz w:val="2"/>
                <w:szCs w:val="2"/>
              </w:rPr>
            </w:pPr>
          </w:p>
        </w:tc>
        <w:tc>
          <w:tcPr>
            <w:tcW w:w="1237" w:type="pct"/>
          </w:tcPr>
          <w:p w14:paraId="6C664A99" w14:textId="77777777" w:rsidR="009C12D5" w:rsidRPr="009C12D5" w:rsidRDefault="009C12D5" w:rsidP="009C12D5">
            <w:pPr>
              <w:spacing w:before="61" w:line="242" w:lineRule="auto"/>
              <w:ind w:left="105" w:right="390"/>
              <w:rPr>
                <w:rFonts w:ascii="Verdana" w:eastAsia="Verdana" w:hAnsi="Verdana" w:cs="Verdana"/>
                <w:sz w:val="18"/>
              </w:rPr>
            </w:pPr>
            <w:proofErr w:type="spellStart"/>
            <w:r w:rsidRPr="009C12D5">
              <w:rPr>
                <w:rFonts w:ascii="Verdana" w:eastAsia="Verdana" w:hAnsi="Verdana" w:cs="Verdana"/>
                <w:sz w:val="18"/>
              </w:rPr>
              <w:t>Anatomia</w:t>
            </w:r>
            <w:proofErr w:type="spellEnd"/>
            <w:r w:rsidRPr="009C12D5">
              <w:rPr>
                <w:rFonts w:ascii="Verdana" w:eastAsia="Verdana" w:hAnsi="Verdana" w:cs="Verdana"/>
                <w:sz w:val="18"/>
              </w:rPr>
              <w:t xml:space="preserve"> </w:t>
            </w:r>
            <w:proofErr w:type="spellStart"/>
            <w:r w:rsidRPr="009C12D5">
              <w:rPr>
                <w:rFonts w:ascii="Verdana" w:eastAsia="Verdana" w:hAnsi="Verdana" w:cs="Verdana"/>
                <w:sz w:val="18"/>
              </w:rPr>
              <w:t>Fisiologia</w:t>
            </w:r>
            <w:proofErr w:type="spellEnd"/>
            <w:r w:rsidRPr="009C12D5">
              <w:rPr>
                <w:rFonts w:ascii="Verdana" w:eastAsia="Verdana" w:hAnsi="Verdana" w:cs="Verdana"/>
                <w:spacing w:val="-61"/>
                <w:sz w:val="18"/>
              </w:rPr>
              <w:t xml:space="preserve"> </w:t>
            </w:r>
            <w:proofErr w:type="spellStart"/>
            <w:r w:rsidRPr="009C12D5">
              <w:rPr>
                <w:rFonts w:ascii="Verdana" w:eastAsia="Verdana" w:hAnsi="Verdana" w:cs="Verdana"/>
                <w:sz w:val="18"/>
              </w:rPr>
              <w:t>igiene</w:t>
            </w:r>
            <w:proofErr w:type="spellEnd"/>
            <w:r w:rsidRPr="009C12D5">
              <w:rPr>
                <w:rFonts w:ascii="Verdana" w:eastAsia="Verdana" w:hAnsi="Verdana" w:cs="Verdana"/>
                <w:spacing w:val="-1"/>
                <w:sz w:val="18"/>
              </w:rPr>
              <w:t xml:space="preserve"> </w:t>
            </w:r>
            <w:r w:rsidRPr="009C12D5">
              <w:rPr>
                <w:rFonts w:ascii="Verdana" w:eastAsia="Verdana" w:hAnsi="Verdana" w:cs="Verdana"/>
                <w:sz w:val="18"/>
              </w:rPr>
              <w:t>(1)</w:t>
            </w:r>
          </w:p>
        </w:tc>
        <w:tc>
          <w:tcPr>
            <w:tcW w:w="846" w:type="pct"/>
          </w:tcPr>
          <w:p w14:paraId="2B48B87C" w14:textId="4EBEC5AB" w:rsidR="009C12D5" w:rsidRPr="009C12D5" w:rsidRDefault="00232E2A" w:rsidP="00232E2A">
            <w:pPr>
              <w:spacing w:before="171"/>
              <w:ind w:right="491"/>
              <w:jc w:val="center"/>
              <w:rPr>
                <w:rFonts w:ascii="Verdana" w:eastAsia="Verdana" w:hAnsi="Verdana" w:cs="Verdana"/>
                <w:sz w:val="18"/>
              </w:rPr>
            </w:pPr>
            <w:r>
              <w:rPr>
                <w:rFonts w:ascii="Verdana" w:eastAsia="Verdana" w:hAnsi="Verdana" w:cs="Verdana"/>
                <w:sz w:val="18"/>
              </w:rPr>
              <w:t xml:space="preserve">       </w:t>
            </w:r>
            <w:r w:rsidR="009C12D5" w:rsidRPr="009C12D5">
              <w:rPr>
                <w:rFonts w:ascii="Verdana" w:eastAsia="Verdana" w:hAnsi="Verdana" w:cs="Verdana"/>
                <w:sz w:val="18"/>
              </w:rPr>
              <w:t>A-15</w:t>
            </w:r>
          </w:p>
        </w:tc>
        <w:tc>
          <w:tcPr>
            <w:tcW w:w="998" w:type="pct"/>
          </w:tcPr>
          <w:p w14:paraId="1FDA2BEA" w14:textId="77777777" w:rsidR="009C12D5" w:rsidRPr="009C12D5" w:rsidRDefault="009C12D5" w:rsidP="009C12D5">
            <w:pPr>
              <w:spacing w:before="171"/>
              <w:ind w:left="180" w:right="170"/>
              <w:jc w:val="center"/>
              <w:rPr>
                <w:rFonts w:ascii="Verdana" w:eastAsia="Verdana" w:hAnsi="Verdana" w:cs="Verdana"/>
                <w:sz w:val="18"/>
              </w:rPr>
            </w:pPr>
            <w:r w:rsidRPr="009C12D5">
              <w:rPr>
                <w:rFonts w:ascii="Verdana" w:eastAsia="Verdana" w:hAnsi="Verdana" w:cs="Verdana"/>
                <w:sz w:val="18"/>
              </w:rPr>
              <w:t>132/165</w:t>
            </w:r>
          </w:p>
        </w:tc>
      </w:tr>
      <w:tr w:rsidR="009C12D5" w:rsidRPr="009C12D5" w14:paraId="29B32E5F" w14:textId="77777777" w:rsidTr="009C12D5">
        <w:trPr>
          <w:trHeight w:val="846"/>
        </w:trPr>
        <w:tc>
          <w:tcPr>
            <w:tcW w:w="986" w:type="pct"/>
            <w:vMerge/>
            <w:tcBorders>
              <w:top w:val="nil"/>
            </w:tcBorders>
          </w:tcPr>
          <w:p w14:paraId="3DE3E377" w14:textId="77777777" w:rsidR="009C12D5" w:rsidRPr="009C12D5" w:rsidRDefault="009C12D5" w:rsidP="009C12D5">
            <w:pPr>
              <w:rPr>
                <w:rFonts w:ascii="Verdana" w:eastAsia="Verdana" w:hAnsi="Verdana" w:cs="Verdana"/>
                <w:sz w:val="2"/>
                <w:szCs w:val="2"/>
              </w:rPr>
            </w:pPr>
          </w:p>
        </w:tc>
        <w:tc>
          <w:tcPr>
            <w:tcW w:w="933" w:type="pct"/>
            <w:vMerge/>
            <w:tcBorders>
              <w:top w:val="nil"/>
            </w:tcBorders>
          </w:tcPr>
          <w:p w14:paraId="6A9A2D09" w14:textId="77777777" w:rsidR="009C12D5" w:rsidRPr="009C12D5" w:rsidRDefault="009C12D5" w:rsidP="009C12D5">
            <w:pPr>
              <w:rPr>
                <w:rFonts w:ascii="Verdana" w:eastAsia="Verdana" w:hAnsi="Verdana" w:cs="Verdana"/>
                <w:sz w:val="2"/>
                <w:szCs w:val="2"/>
              </w:rPr>
            </w:pPr>
          </w:p>
        </w:tc>
        <w:tc>
          <w:tcPr>
            <w:tcW w:w="1237" w:type="pct"/>
          </w:tcPr>
          <w:p w14:paraId="37BEA62F" w14:textId="77777777" w:rsidR="009C12D5" w:rsidRPr="009C12D5" w:rsidRDefault="009C12D5" w:rsidP="009C12D5">
            <w:pPr>
              <w:spacing w:before="97"/>
              <w:ind w:left="105" w:right="364"/>
              <w:rPr>
                <w:rFonts w:ascii="Verdana" w:eastAsia="Verdana" w:hAnsi="Verdana" w:cs="Verdana"/>
                <w:sz w:val="18"/>
              </w:rPr>
            </w:pPr>
            <w:proofErr w:type="spellStart"/>
            <w:r w:rsidRPr="009C12D5">
              <w:rPr>
                <w:rFonts w:ascii="Verdana" w:eastAsia="Verdana" w:hAnsi="Verdana" w:cs="Verdana"/>
                <w:sz w:val="18"/>
              </w:rPr>
              <w:t>Rappresentazione</w:t>
            </w:r>
            <w:proofErr w:type="spellEnd"/>
            <w:r w:rsidRPr="009C12D5">
              <w:rPr>
                <w:rFonts w:ascii="Verdana" w:eastAsia="Verdana" w:hAnsi="Verdana" w:cs="Verdana"/>
                <w:sz w:val="18"/>
              </w:rPr>
              <w:t xml:space="preserve"> e</w:t>
            </w:r>
            <w:r w:rsidRPr="009C12D5">
              <w:rPr>
                <w:rFonts w:ascii="Verdana" w:eastAsia="Verdana" w:hAnsi="Verdana" w:cs="Verdana"/>
                <w:spacing w:val="-61"/>
                <w:sz w:val="18"/>
              </w:rPr>
              <w:t xml:space="preserve"> </w:t>
            </w:r>
            <w:proofErr w:type="spellStart"/>
            <w:r w:rsidRPr="009C12D5">
              <w:rPr>
                <w:rFonts w:ascii="Verdana" w:eastAsia="Verdana" w:hAnsi="Verdana" w:cs="Verdana"/>
                <w:sz w:val="18"/>
              </w:rPr>
              <w:t>modellazione</w:t>
            </w:r>
            <w:proofErr w:type="spellEnd"/>
            <w:r w:rsidRPr="009C12D5">
              <w:rPr>
                <w:rFonts w:ascii="Verdana" w:eastAsia="Verdana" w:hAnsi="Verdana" w:cs="Verdana"/>
                <w:spacing w:val="1"/>
                <w:sz w:val="18"/>
              </w:rPr>
              <w:t xml:space="preserve"> </w:t>
            </w:r>
            <w:proofErr w:type="spellStart"/>
            <w:r w:rsidRPr="009C12D5">
              <w:rPr>
                <w:rFonts w:ascii="Verdana" w:eastAsia="Verdana" w:hAnsi="Verdana" w:cs="Verdana"/>
                <w:sz w:val="18"/>
              </w:rPr>
              <w:t>odontotecnica</w:t>
            </w:r>
            <w:proofErr w:type="spellEnd"/>
            <w:r w:rsidRPr="009C12D5">
              <w:rPr>
                <w:rFonts w:ascii="Verdana" w:eastAsia="Verdana" w:hAnsi="Verdana" w:cs="Verdana"/>
                <w:spacing w:val="-2"/>
                <w:sz w:val="18"/>
              </w:rPr>
              <w:t xml:space="preserve"> </w:t>
            </w:r>
            <w:r w:rsidRPr="009C12D5">
              <w:rPr>
                <w:rFonts w:ascii="Verdana" w:eastAsia="Verdana" w:hAnsi="Verdana" w:cs="Verdana"/>
                <w:sz w:val="18"/>
              </w:rPr>
              <w:t>(1)</w:t>
            </w:r>
          </w:p>
        </w:tc>
        <w:tc>
          <w:tcPr>
            <w:tcW w:w="846" w:type="pct"/>
          </w:tcPr>
          <w:p w14:paraId="27FA32D7" w14:textId="77777777" w:rsidR="009C12D5" w:rsidRPr="009C12D5" w:rsidRDefault="009C12D5" w:rsidP="009C12D5">
            <w:pPr>
              <w:rPr>
                <w:rFonts w:ascii="Calibri" w:eastAsia="Verdana" w:hAnsi="Verdana" w:cs="Verdana"/>
                <w:b/>
                <w:sz w:val="17"/>
              </w:rPr>
            </w:pPr>
          </w:p>
          <w:p w14:paraId="447D2CCF" w14:textId="1ACE9DE0" w:rsidR="009C12D5" w:rsidRPr="009C12D5" w:rsidRDefault="00232E2A" w:rsidP="00232E2A">
            <w:pPr>
              <w:ind w:right="491"/>
              <w:jc w:val="center"/>
              <w:rPr>
                <w:rFonts w:ascii="Verdana" w:eastAsia="Verdana" w:hAnsi="Verdana" w:cs="Verdana"/>
                <w:sz w:val="18"/>
              </w:rPr>
            </w:pPr>
            <w:r>
              <w:rPr>
                <w:rFonts w:ascii="Verdana" w:eastAsia="Verdana" w:hAnsi="Verdana" w:cs="Verdana"/>
                <w:sz w:val="18"/>
              </w:rPr>
              <w:t xml:space="preserve">        </w:t>
            </w:r>
            <w:r w:rsidR="009C12D5" w:rsidRPr="009C12D5">
              <w:rPr>
                <w:rFonts w:ascii="Verdana" w:eastAsia="Verdana" w:hAnsi="Verdana" w:cs="Verdana"/>
                <w:sz w:val="18"/>
              </w:rPr>
              <w:t>A-16</w:t>
            </w:r>
          </w:p>
        </w:tc>
        <w:tc>
          <w:tcPr>
            <w:tcW w:w="998" w:type="pct"/>
          </w:tcPr>
          <w:p w14:paraId="112CDEB7" w14:textId="77777777" w:rsidR="009C12D5" w:rsidRPr="009C12D5" w:rsidRDefault="009C12D5" w:rsidP="009C12D5">
            <w:pPr>
              <w:spacing w:before="10"/>
              <w:rPr>
                <w:rFonts w:ascii="Calibri" w:eastAsia="Verdana" w:hAnsi="Verdana" w:cs="Verdana"/>
                <w:b/>
                <w:sz w:val="25"/>
              </w:rPr>
            </w:pPr>
          </w:p>
          <w:p w14:paraId="0168B9F9" w14:textId="77777777" w:rsidR="009C12D5" w:rsidRPr="009C12D5" w:rsidRDefault="009C12D5" w:rsidP="009C12D5">
            <w:pPr>
              <w:ind w:left="180" w:right="170"/>
              <w:jc w:val="center"/>
              <w:rPr>
                <w:rFonts w:ascii="Verdana" w:eastAsia="Verdana" w:hAnsi="Verdana" w:cs="Verdana"/>
                <w:sz w:val="18"/>
              </w:rPr>
            </w:pPr>
            <w:r w:rsidRPr="009C12D5">
              <w:rPr>
                <w:rFonts w:ascii="Verdana" w:eastAsia="Verdana" w:hAnsi="Verdana" w:cs="Verdana"/>
                <w:sz w:val="18"/>
              </w:rPr>
              <w:t>132/198</w:t>
            </w:r>
          </w:p>
        </w:tc>
      </w:tr>
      <w:tr w:rsidR="009C12D5" w:rsidRPr="009C12D5" w14:paraId="5CC20FB2" w14:textId="77777777" w:rsidTr="009C12D5">
        <w:trPr>
          <w:trHeight w:val="846"/>
        </w:trPr>
        <w:tc>
          <w:tcPr>
            <w:tcW w:w="986" w:type="pct"/>
            <w:vMerge/>
            <w:tcBorders>
              <w:top w:val="nil"/>
            </w:tcBorders>
          </w:tcPr>
          <w:p w14:paraId="5A06ACBB" w14:textId="77777777" w:rsidR="009C12D5" w:rsidRPr="009C12D5" w:rsidRDefault="009C12D5" w:rsidP="009C12D5">
            <w:pPr>
              <w:rPr>
                <w:rFonts w:ascii="Verdana" w:eastAsia="Verdana" w:hAnsi="Verdana" w:cs="Verdana"/>
                <w:sz w:val="2"/>
                <w:szCs w:val="2"/>
              </w:rPr>
            </w:pPr>
          </w:p>
        </w:tc>
        <w:tc>
          <w:tcPr>
            <w:tcW w:w="933" w:type="pct"/>
            <w:vMerge/>
            <w:tcBorders>
              <w:top w:val="nil"/>
            </w:tcBorders>
          </w:tcPr>
          <w:p w14:paraId="4D1D6C72" w14:textId="77777777" w:rsidR="009C12D5" w:rsidRPr="009C12D5" w:rsidRDefault="009C12D5" w:rsidP="009C12D5">
            <w:pPr>
              <w:rPr>
                <w:rFonts w:ascii="Verdana" w:eastAsia="Verdana" w:hAnsi="Verdana" w:cs="Verdana"/>
                <w:sz w:val="2"/>
                <w:szCs w:val="2"/>
              </w:rPr>
            </w:pPr>
          </w:p>
        </w:tc>
        <w:tc>
          <w:tcPr>
            <w:tcW w:w="1237" w:type="pct"/>
          </w:tcPr>
          <w:p w14:paraId="7CD61FC9" w14:textId="77777777" w:rsidR="009C12D5" w:rsidRPr="009C12D5" w:rsidRDefault="009C12D5" w:rsidP="009C12D5">
            <w:pPr>
              <w:spacing w:before="97"/>
              <w:ind w:left="105" w:right="789"/>
              <w:rPr>
                <w:rFonts w:ascii="Verdana" w:eastAsia="Verdana" w:hAnsi="Verdana" w:cs="Verdana"/>
                <w:sz w:val="18"/>
              </w:rPr>
            </w:pPr>
            <w:proofErr w:type="spellStart"/>
            <w:r w:rsidRPr="009C12D5">
              <w:rPr>
                <w:rFonts w:ascii="Verdana" w:eastAsia="Verdana" w:hAnsi="Verdana" w:cs="Verdana"/>
                <w:sz w:val="18"/>
              </w:rPr>
              <w:t>Esercitazioni</w:t>
            </w:r>
            <w:proofErr w:type="spellEnd"/>
            <w:r w:rsidRPr="009C12D5">
              <w:rPr>
                <w:rFonts w:ascii="Verdana" w:eastAsia="Verdana" w:hAnsi="Verdana" w:cs="Verdana"/>
                <w:sz w:val="18"/>
              </w:rPr>
              <w:t xml:space="preserve"> di</w:t>
            </w:r>
            <w:r w:rsidRPr="009C12D5">
              <w:rPr>
                <w:rFonts w:ascii="Verdana" w:eastAsia="Verdana" w:hAnsi="Verdana" w:cs="Verdana"/>
                <w:spacing w:val="-61"/>
                <w:sz w:val="18"/>
              </w:rPr>
              <w:t xml:space="preserve"> </w:t>
            </w:r>
            <w:proofErr w:type="spellStart"/>
            <w:r w:rsidRPr="009C12D5">
              <w:rPr>
                <w:rFonts w:ascii="Verdana" w:eastAsia="Verdana" w:hAnsi="Verdana" w:cs="Verdana"/>
                <w:sz w:val="18"/>
              </w:rPr>
              <w:t>laboratorio</w:t>
            </w:r>
            <w:proofErr w:type="spellEnd"/>
            <w:r w:rsidRPr="009C12D5">
              <w:rPr>
                <w:rFonts w:ascii="Verdana" w:eastAsia="Verdana" w:hAnsi="Verdana" w:cs="Verdana"/>
                <w:sz w:val="18"/>
              </w:rPr>
              <w:t xml:space="preserve"> di</w:t>
            </w:r>
            <w:r w:rsidRPr="009C12D5">
              <w:rPr>
                <w:rFonts w:ascii="Verdana" w:eastAsia="Verdana" w:hAnsi="Verdana" w:cs="Verdana"/>
                <w:spacing w:val="1"/>
                <w:sz w:val="18"/>
              </w:rPr>
              <w:t xml:space="preserve"> </w:t>
            </w:r>
            <w:proofErr w:type="spellStart"/>
            <w:r w:rsidRPr="009C12D5">
              <w:rPr>
                <w:rFonts w:ascii="Verdana" w:eastAsia="Verdana" w:hAnsi="Verdana" w:cs="Verdana"/>
                <w:sz w:val="18"/>
              </w:rPr>
              <w:t>odontotecnico</w:t>
            </w:r>
            <w:proofErr w:type="spellEnd"/>
          </w:p>
        </w:tc>
        <w:tc>
          <w:tcPr>
            <w:tcW w:w="846" w:type="pct"/>
          </w:tcPr>
          <w:p w14:paraId="3D8E6213" w14:textId="77777777" w:rsidR="009C12D5" w:rsidRPr="009C12D5" w:rsidRDefault="009C12D5" w:rsidP="009C12D5">
            <w:pPr>
              <w:rPr>
                <w:rFonts w:ascii="Calibri" w:eastAsia="Verdana" w:hAnsi="Verdana" w:cs="Verdana"/>
                <w:b/>
                <w:sz w:val="17"/>
              </w:rPr>
            </w:pPr>
          </w:p>
          <w:p w14:paraId="1A5536B7" w14:textId="1D31E7BD" w:rsidR="009C12D5" w:rsidRPr="009C12D5" w:rsidRDefault="00232E2A" w:rsidP="00232E2A">
            <w:pPr>
              <w:ind w:right="491"/>
              <w:jc w:val="center"/>
              <w:rPr>
                <w:rFonts w:ascii="Verdana" w:eastAsia="Verdana" w:hAnsi="Verdana" w:cs="Verdana"/>
                <w:sz w:val="18"/>
              </w:rPr>
            </w:pPr>
            <w:r>
              <w:rPr>
                <w:rFonts w:ascii="Verdana" w:eastAsia="Verdana" w:hAnsi="Verdana" w:cs="Verdana"/>
                <w:sz w:val="18"/>
              </w:rPr>
              <w:t xml:space="preserve">       </w:t>
            </w:r>
            <w:r w:rsidR="009C12D5" w:rsidRPr="009C12D5">
              <w:rPr>
                <w:rFonts w:ascii="Verdana" w:eastAsia="Verdana" w:hAnsi="Verdana" w:cs="Verdana"/>
                <w:sz w:val="18"/>
              </w:rPr>
              <w:t>B-06</w:t>
            </w:r>
          </w:p>
        </w:tc>
        <w:tc>
          <w:tcPr>
            <w:tcW w:w="998" w:type="pct"/>
          </w:tcPr>
          <w:p w14:paraId="5220CCB7" w14:textId="77777777" w:rsidR="009C12D5" w:rsidRPr="009C12D5" w:rsidRDefault="009C12D5" w:rsidP="009C12D5">
            <w:pPr>
              <w:spacing w:before="10"/>
              <w:rPr>
                <w:rFonts w:ascii="Calibri" w:eastAsia="Verdana" w:hAnsi="Verdana" w:cs="Verdana"/>
                <w:b/>
                <w:sz w:val="25"/>
              </w:rPr>
            </w:pPr>
          </w:p>
          <w:p w14:paraId="4F5A7833" w14:textId="77777777" w:rsidR="009C12D5" w:rsidRPr="009C12D5" w:rsidRDefault="009C12D5" w:rsidP="009C12D5">
            <w:pPr>
              <w:ind w:left="180" w:right="170"/>
              <w:jc w:val="center"/>
              <w:rPr>
                <w:rFonts w:ascii="Verdana" w:eastAsia="Verdana" w:hAnsi="Verdana" w:cs="Verdana"/>
                <w:sz w:val="18"/>
              </w:rPr>
            </w:pPr>
            <w:r w:rsidRPr="009C12D5">
              <w:rPr>
                <w:rFonts w:ascii="Verdana" w:eastAsia="Verdana" w:hAnsi="Verdana" w:cs="Verdana"/>
                <w:sz w:val="18"/>
              </w:rPr>
              <w:t>264/297</w:t>
            </w:r>
          </w:p>
        </w:tc>
      </w:tr>
      <w:tr w:rsidR="009C12D5" w:rsidRPr="009C12D5" w14:paraId="2BCE6F82" w14:textId="77777777" w:rsidTr="009C12D5">
        <w:trPr>
          <w:trHeight w:val="875"/>
        </w:trPr>
        <w:tc>
          <w:tcPr>
            <w:tcW w:w="3156" w:type="pct"/>
            <w:gridSpan w:val="3"/>
          </w:tcPr>
          <w:p w14:paraId="1BE11155" w14:textId="77777777" w:rsidR="009C12D5" w:rsidRPr="009C12D5" w:rsidRDefault="009C12D5" w:rsidP="009C12D5">
            <w:pPr>
              <w:spacing w:before="111"/>
              <w:ind w:left="107" w:right="1178"/>
              <w:rPr>
                <w:rFonts w:ascii="Verdana" w:eastAsia="Verdana" w:hAnsi="Verdana" w:cs="Verdana"/>
                <w:i/>
                <w:sz w:val="18"/>
              </w:rPr>
            </w:pPr>
            <w:r w:rsidRPr="009C12D5">
              <w:rPr>
                <w:rFonts w:ascii="Verdana" w:eastAsia="Verdana" w:hAnsi="Verdana" w:cs="Verdana"/>
                <w:i/>
                <w:sz w:val="18"/>
              </w:rPr>
              <w:t xml:space="preserve">di cui in </w:t>
            </w:r>
            <w:proofErr w:type="spellStart"/>
            <w:r w:rsidRPr="009C12D5">
              <w:rPr>
                <w:rFonts w:ascii="Verdana" w:eastAsia="Verdana" w:hAnsi="Verdana" w:cs="Verdana"/>
                <w:i/>
                <w:sz w:val="18"/>
              </w:rPr>
              <w:t>compresenza</w:t>
            </w:r>
            <w:proofErr w:type="spellEnd"/>
            <w:r w:rsidRPr="009C12D5">
              <w:rPr>
                <w:rFonts w:ascii="Verdana" w:eastAsia="Verdana" w:hAnsi="Verdana" w:cs="Verdana"/>
                <w:i/>
                <w:sz w:val="18"/>
              </w:rPr>
              <w:t xml:space="preserve"> con ITP per </w:t>
            </w:r>
            <w:proofErr w:type="spellStart"/>
            <w:r w:rsidRPr="009C12D5">
              <w:rPr>
                <w:rFonts w:ascii="Verdana" w:eastAsia="Verdana" w:hAnsi="Verdana" w:cs="Verdana"/>
                <w:i/>
                <w:sz w:val="18"/>
              </w:rPr>
              <w:t>gli</w:t>
            </w:r>
            <w:proofErr w:type="spellEnd"/>
            <w:r w:rsidRPr="009C12D5">
              <w:rPr>
                <w:rFonts w:ascii="Verdana" w:eastAsia="Verdana" w:hAnsi="Verdana" w:cs="Verdana"/>
                <w:i/>
                <w:sz w:val="18"/>
              </w:rPr>
              <w:t xml:space="preserve"> </w:t>
            </w:r>
            <w:proofErr w:type="spellStart"/>
            <w:r w:rsidRPr="009C12D5">
              <w:rPr>
                <w:rFonts w:ascii="Verdana" w:eastAsia="Verdana" w:hAnsi="Verdana" w:cs="Verdana"/>
                <w:i/>
                <w:sz w:val="18"/>
              </w:rPr>
              <w:t>insegnamenti</w:t>
            </w:r>
            <w:proofErr w:type="spellEnd"/>
            <w:r w:rsidRPr="009C12D5">
              <w:rPr>
                <w:rFonts w:ascii="Verdana" w:eastAsia="Verdana" w:hAnsi="Verdana" w:cs="Verdana"/>
                <w:i/>
                <w:spacing w:val="-61"/>
                <w:sz w:val="18"/>
              </w:rPr>
              <w:t xml:space="preserve"> </w:t>
            </w:r>
            <w:proofErr w:type="spellStart"/>
            <w:r w:rsidRPr="009C12D5">
              <w:rPr>
                <w:rFonts w:ascii="Verdana" w:eastAsia="Verdana" w:hAnsi="Verdana" w:cs="Verdana"/>
                <w:i/>
                <w:sz w:val="18"/>
              </w:rPr>
              <w:t>contraddistinti</w:t>
            </w:r>
            <w:proofErr w:type="spellEnd"/>
            <w:r w:rsidRPr="009C12D5">
              <w:rPr>
                <w:rFonts w:ascii="Verdana" w:eastAsia="Verdana" w:hAnsi="Verdana" w:cs="Verdana"/>
                <w:i/>
                <w:sz w:val="18"/>
              </w:rPr>
              <w:t xml:space="preserve"> con</w:t>
            </w:r>
            <w:r w:rsidRPr="009C12D5">
              <w:rPr>
                <w:rFonts w:ascii="Verdana" w:eastAsia="Verdana" w:hAnsi="Verdana" w:cs="Verdana"/>
                <w:i/>
                <w:spacing w:val="-2"/>
                <w:sz w:val="18"/>
              </w:rPr>
              <w:t xml:space="preserve"> </w:t>
            </w:r>
            <w:r w:rsidRPr="009C12D5">
              <w:rPr>
                <w:rFonts w:ascii="Verdana" w:eastAsia="Verdana" w:hAnsi="Verdana" w:cs="Verdana"/>
                <w:i/>
                <w:sz w:val="18"/>
              </w:rPr>
              <w:t>la</w:t>
            </w:r>
            <w:r w:rsidRPr="009C12D5">
              <w:rPr>
                <w:rFonts w:ascii="Verdana" w:eastAsia="Verdana" w:hAnsi="Verdana" w:cs="Verdana"/>
                <w:i/>
                <w:spacing w:val="-1"/>
                <w:sz w:val="18"/>
              </w:rPr>
              <w:t xml:space="preserve"> </w:t>
            </w:r>
            <w:r w:rsidRPr="009C12D5">
              <w:rPr>
                <w:rFonts w:ascii="Verdana" w:eastAsia="Verdana" w:hAnsi="Verdana" w:cs="Verdana"/>
                <w:i/>
                <w:sz w:val="18"/>
              </w:rPr>
              <w:t>nota</w:t>
            </w:r>
            <w:r w:rsidRPr="009C12D5">
              <w:rPr>
                <w:rFonts w:ascii="Verdana" w:eastAsia="Verdana" w:hAnsi="Verdana" w:cs="Verdana"/>
                <w:i/>
                <w:spacing w:val="-5"/>
                <w:sz w:val="18"/>
              </w:rPr>
              <w:t xml:space="preserve"> </w:t>
            </w:r>
            <w:r w:rsidRPr="009C12D5">
              <w:rPr>
                <w:rFonts w:ascii="Verdana" w:eastAsia="Verdana" w:hAnsi="Verdana" w:cs="Verdana"/>
                <w:i/>
                <w:sz w:val="18"/>
              </w:rPr>
              <w:t>(1)</w:t>
            </w:r>
          </w:p>
          <w:p w14:paraId="2462B269" w14:textId="77777777" w:rsidR="009C12D5" w:rsidRPr="009C12D5" w:rsidRDefault="009C12D5" w:rsidP="009C12D5">
            <w:pPr>
              <w:spacing w:before="2"/>
              <w:ind w:left="5119"/>
              <w:rPr>
                <w:rFonts w:ascii="Verdana" w:eastAsia="Verdana" w:hAnsi="Verdana" w:cs="Verdana"/>
                <w:i/>
                <w:sz w:val="18"/>
              </w:rPr>
            </w:pPr>
            <w:r w:rsidRPr="009C12D5">
              <w:rPr>
                <w:rFonts w:ascii="Verdana" w:eastAsia="Verdana" w:hAnsi="Verdana" w:cs="Verdana"/>
                <w:i/>
                <w:sz w:val="18"/>
              </w:rPr>
              <w:t>396</w:t>
            </w:r>
            <w:r w:rsidRPr="009C12D5">
              <w:rPr>
                <w:rFonts w:ascii="Verdana" w:eastAsia="Verdana" w:hAnsi="Verdana" w:cs="Verdana"/>
                <w:i/>
                <w:spacing w:val="-1"/>
                <w:sz w:val="18"/>
              </w:rPr>
              <w:t xml:space="preserve"> </w:t>
            </w:r>
            <w:r w:rsidRPr="009C12D5">
              <w:rPr>
                <w:rFonts w:ascii="Verdana" w:eastAsia="Verdana" w:hAnsi="Verdana" w:cs="Verdana"/>
                <w:i/>
                <w:sz w:val="18"/>
              </w:rPr>
              <w:t>ore</w:t>
            </w:r>
          </w:p>
        </w:tc>
        <w:tc>
          <w:tcPr>
            <w:tcW w:w="846" w:type="pct"/>
          </w:tcPr>
          <w:p w14:paraId="79633963" w14:textId="77777777" w:rsidR="009C12D5" w:rsidRPr="009C12D5" w:rsidRDefault="009C12D5" w:rsidP="009C12D5">
            <w:pPr>
              <w:spacing w:line="218" w:lineRule="exact"/>
              <w:ind w:left="499" w:right="491"/>
              <w:jc w:val="both"/>
              <w:rPr>
                <w:rFonts w:ascii="Verdana" w:eastAsia="Verdana" w:hAnsi="Verdana" w:cs="Verdana"/>
                <w:sz w:val="18"/>
              </w:rPr>
            </w:pPr>
            <w:r w:rsidRPr="009C12D5">
              <w:rPr>
                <w:rFonts w:ascii="Verdana" w:eastAsia="Verdana" w:hAnsi="Verdana" w:cs="Verdana"/>
                <w:sz w:val="18"/>
              </w:rPr>
              <w:t>B-03</w:t>
            </w:r>
            <w:r w:rsidRPr="009C12D5">
              <w:rPr>
                <w:rFonts w:ascii="Verdana" w:eastAsia="Verdana" w:hAnsi="Verdana" w:cs="Verdana"/>
                <w:spacing w:val="-61"/>
                <w:sz w:val="18"/>
              </w:rPr>
              <w:t xml:space="preserve"> </w:t>
            </w:r>
            <w:r w:rsidRPr="009C12D5">
              <w:rPr>
                <w:rFonts w:ascii="Verdana" w:eastAsia="Verdana" w:hAnsi="Verdana" w:cs="Verdana"/>
                <w:sz w:val="18"/>
              </w:rPr>
              <w:t>B-06</w:t>
            </w:r>
            <w:r w:rsidRPr="009C12D5">
              <w:rPr>
                <w:rFonts w:ascii="Verdana" w:eastAsia="Verdana" w:hAnsi="Verdana" w:cs="Verdana"/>
                <w:spacing w:val="-61"/>
                <w:sz w:val="18"/>
              </w:rPr>
              <w:t xml:space="preserve"> </w:t>
            </w:r>
            <w:r w:rsidRPr="009C12D5">
              <w:rPr>
                <w:rFonts w:ascii="Verdana" w:eastAsia="Verdana" w:hAnsi="Verdana" w:cs="Verdana"/>
                <w:sz w:val="18"/>
              </w:rPr>
              <w:t>B-12</w:t>
            </w:r>
            <w:r w:rsidRPr="009C12D5">
              <w:rPr>
                <w:rFonts w:ascii="Verdana" w:eastAsia="Verdana" w:hAnsi="Verdana" w:cs="Verdana"/>
                <w:spacing w:val="-61"/>
                <w:sz w:val="18"/>
              </w:rPr>
              <w:t xml:space="preserve"> </w:t>
            </w:r>
            <w:r w:rsidRPr="009C12D5">
              <w:rPr>
                <w:rFonts w:ascii="Verdana" w:eastAsia="Verdana" w:hAnsi="Verdana" w:cs="Verdana"/>
                <w:sz w:val="18"/>
              </w:rPr>
              <w:t>B-16</w:t>
            </w:r>
          </w:p>
        </w:tc>
        <w:tc>
          <w:tcPr>
            <w:tcW w:w="998" w:type="pct"/>
          </w:tcPr>
          <w:p w14:paraId="6E9D8399" w14:textId="77777777" w:rsidR="009C12D5" w:rsidRPr="009C12D5" w:rsidRDefault="009C12D5" w:rsidP="009C12D5">
            <w:pPr>
              <w:rPr>
                <w:rFonts w:ascii="Times New Roman" w:eastAsia="Verdana" w:hAnsi="Verdana" w:cs="Verdana"/>
                <w:sz w:val="18"/>
              </w:rPr>
            </w:pPr>
          </w:p>
        </w:tc>
      </w:tr>
      <w:tr w:rsidR="009C12D5" w:rsidRPr="009C12D5" w14:paraId="13DD1D08" w14:textId="77777777" w:rsidTr="009C12D5">
        <w:trPr>
          <w:trHeight w:val="438"/>
        </w:trPr>
        <w:tc>
          <w:tcPr>
            <w:tcW w:w="986" w:type="pct"/>
          </w:tcPr>
          <w:p w14:paraId="2998897F" w14:textId="77777777" w:rsidR="009C12D5" w:rsidRPr="009C12D5" w:rsidRDefault="009C12D5" w:rsidP="009C12D5">
            <w:pPr>
              <w:spacing w:line="220" w:lineRule="exact"/>
              <w:ind w:left="107" w:right="151"/>
              <w:rPr>
                <w:rFonts w:ascii="Verdana" w:eastAsia="Verdana" w:hAnsi="Verdana" w:cs="Verdana"/>
                <w:b/>
                <w:sz w:val="18"/>
              </w:rPr>
            </w:pPr>
            <w:proofErr w:type="spellStart"/>
            <w:r w:rsidRPr="009C12D5">
              <w:rPr>
                <w:rFonts w:ascii="Verdana" w:eastAsia="Verdana" w:hAnsi="Verdana" w:cs="Verdana"/>
                <w:b/>
                <w:sz w:val="18"/>
              </w:rPr>
              <w:t>Totale</w:t>
            </w:r>
            <w:proofErr w:type="spellEnd"/>
            <w:r w:rsidRPr="009C12D5">
              <w:rPr>
                <w:rFonts w:ascii="Verdana" w:eastAsia="Verdana" w:hAnsi="Verdana" w:cs="Verdana"/>
                <w:b/>
                <w:spacing w:val="-5"/>
                <w:sz w:val="18"/>
              </w:rPr>
              <w:t xml:space="preserve"> </w:t>
            </w:r>
            <w:r w:rsidRPr="009C12D5">
              <w:rPr>
                <w:rFonts w:ascii="Verdana" w:eastAsia="Verdana" w:hAnsi="Verdana" w:cs="Verdana"/>
                <w:b/>
                <w:sz w:val="18"/>
              </w:rPr>
              <w:t>ore</w:t>
            </w:r>
            <w:r w:rsidRPr="009C12D5">
              <w:rPr>
                <w:rFonts w:ascii="Verdana" w:eastAsia="Verdana" w:hAnsi="Verdana" w:cs="Verdana"/>
                <w:b/>
                <w:spacing w:val="-4"/>
                <w:sz w:val="18"/>
              </w:rPr>
              <w:t xml:space="preserve"> </w:t>
            </w:r>
            <w:r w:rsidRPr="009C12D5">
              <w:rPr>
                <w:rFonts w:ascii="Verdana" w:eastAsia="Verdana" w:hAnsi="Verdana" w:cs="Verdana"/>
                <w:b/>
                <w:sz w:val="18"/>
              </w:rPr>
              <w:t>Area</w:t>
            </w:r>
            <w:r w:rsidRPr="009C12D5">
              <w:rPr>
                <w:rFonts w:ascii="Verdana" w:eastAsia="Verdana" w:hAnsi="Verdana" w:cs="Verdana"/>
                <w:b/>
                <w:spacing w:val="-58"/>
                <w:sz w:val="18"/>
              </w:rPr>
              <w:t xml:space="preserve"> </w:t>
            </w:r>
            <w:r w:rsidRPr="009C12D5">
              <w:rPr>
                <w:rFonts w:ascii="Verdana" w:eastAsia="Verdana" w:hAnsi="Verdana" w:cs="Verdana"/>
                <w:b/>
                <w:sz w:val="18"/>
              </w:rPr>
              <w:t xml:space="preserve">di </w:t>
            </w:r>
            <w:proofErr w:type="spellStart"/>
            <w:r w:rsidRPr="009C12D5">
              <w:rPr>
                <w:rFonts w:ascii="Verdana" w:eastAsia="Verdana" w:hAnsi="Verdana" w:cs="Verdana"/>
                <w:b/>
                <w:sz w:val="18"/>
              </w:rPr>
              <w:t>Indirizzo</w:t>
            </w:r>
            <w:proofErr w:type="spellEnd"/>
          </w:p>
        </w:tc>
        <w:tc>
          <w:tcPr>
            <w:tcW w:w="933" w:type="pct"/>
          </w:tcPr>
          <w:p w14:paraId="5BDF9A9C" w14:textId="77777777" w:rsidR="009C12D5" w:rsidRPr="009C12D5" w:rsidRDefault="009C12D5" w:rsidP="009C12D5">
            <w:pPr>
              <w:spacing w:before="111"/>
              <w:ind w:left="501"/>
              <w:rPr>
                <w:rFonts w:ascii="Verdana" w:eastAsia="Verdana" w:hAnsi="Verdana" w:cs="Verdana"/>
                <w:b/>
                <w:sz w:val="18"/>
              </w:rPr>
            </w:pPr>
            <w:r w:rsidRPr="009C12D5">
              <w:rPr>
                <w:rFonts w:ascii="Verdana" w:eastAsia="Verdana" w:hAnsi="Verdana" w:cs="Verdana"/>
                <w:b/>
                <w:sz w:val="18"/>
              </w:rPr>
              <w:t>924</w:t>
            </w:r>
            <w:r w:rsidRPr="009C12D5">
              <w:rPr>
                <w:rFonts w:ascii="Verdana" w:eastAsia="Verdana" w:hAnsi="Verdana" w:cs="Verdana"/>
                <w:b/>
                <w:spacing w:val="-3"/>
                <w:sz w:val="18"/>
              </w:rPr>
              <w:t xml:space="preserve"> </w:t>
            </w:r>
            <w:r w:rsidRPr="009C12D5">
              <w:rPr>
                <w:rFonts w:ascii="Verdana" w:eastAsia="Verdana" w:hAnsi="Verdana" w:cs="Verdana"/>
                <w:b/>
                <w:sz w:val="18"/>
              </w:rPr>
              <w:t>ore</w:t>
            </w:r>
          </w:p>
        </w:tc>
        <w:tc>
          <w:tcPr>
            <w:tcW w:w="2083" w:type="pct"/>
            <w:gridSpan w:val="2"/>
          </w:tcPr>
          <w:p w14:paraId="2C3B4BD5" w14:textId="77777777" w:rsidR="009C12D5" w:rsidRPr="009C12D5" w:rsidRDefault="009C12D5" w:rsidP="009C12D5">
            <w:pPr>
              <w:rPr>
                <w:rFonts w:ascii="Times New Roman" w:eastAsia="Verdana" w:hAnsi="Verdana" w:cs="Verdana"/>
                <w:sz w:val="18"/>
              </w:rPr>
            </w:pPr>
          </w:p>
        </w:tc>
        <w:tc>
          <w:tcPr>
            <w:tcW w:w="998" w:type="pct"/>
          </w:tcPr>
          <w:p w14:paraId="79D8F933" w14:textId="77777777" w:rsidR="009C12D5" w:rsidRPr="009C12D5" w:rsidRDefault="009C12D5" w:rsidP="009C12D5">
            <w:pPr>
              <w:spacing w:before="111"/>
              <w:ind w:left="178" w:right="170"/>
              <w:jc w:val="center"/>
              <w:rPr>
                <w:rFonts w:ascii="Verdana" w:eastAsia="Verdana" w:hAnsi="Verdana" w:cs="Verdana"/>
                <w:b/>
                <w:sz w:val="18"/>
              </w:rPr>
            </w:pPr>
            <w:r w:rsidRPr="009C12D5">
              <w:rPr>
                <w:rFonts w:ascii="Verdana" w:eastAsia="Verdana" w:hAnsi="Verdana" w:cs="Verdana"/>
                <w:b/>
                <w:sz w:val="18"/>
              </w:rPr>
              <w:t>924</w:t>
            </w:r>
          </w:p>
        </w:tc>
      </w:tr>
      <w:tr w:rsidR="009C12D5" w:rsidRPr="009C12D5" w14:paraId="1101E1E2" w14:textId="77777777" w:rsidTr="009C12D5">
        <w:trPr>
          <w:trHeight w:val="435"/>
        </w:trPr>
        <w:tc>
          <w:tcPr>
            <w:tcW w:w="986" w:type="pct"/>
          </w:tcPr>
          <w:p w14:paraId="24AF66FE" w14:textId="77777777" w:rsidR="009C12D5" w:rsidRPr="009C12D5" w:rsidRDefault="009C12D5" w:rsidP="009C12D5">
            <w:pPr>
              <w:spacing w:line="218" w:lineRule="exact"/>
              <w:ind w:left="107" w:right="782"/>
              <w:rPr>
                <w:rFonts w:ascii="Verdana" w:eastAsia="Verdana" w:hAnsi="Verdana" w:cs="Verdana"/>
                <w:b/>
                <w:sz w:val="18"/>
              </w:rPr>
            </w:pPr>
            <w:r w:rsidRPr="009C12D5">
              <w:rPr>
                <w:rFonts w:ascii="Verdana" w:eastAsia="Verdana" w:hAnsi="Verdana" w:cs="Verdana"/>
                <w:b/>
                <w:sz w:val="18"/>
              </w:rPr>
              <w:t>TOTALE</w:t>
            </w:r>
            <w:r w:rsidRPr="009C12D5">
              <w:rPr>
                <w:rFonts w:ascii="Verdana" w:eastAsia="Verdana" w:hAnsi="Verdana" w:cs="Verdana"/>
                <w:b/>
                <w:spacing w:val="1"/>
                <w:sz w:val="18"/>
              </w:rPr>
              <w:t xml:space="preserve"> </w:t>
            </w:r>
            <w:r w:rsidRPr="009C12D5">
              <w:rPr>
                <w:rFonts w:ascii="Verdana" w:eastAsia="Verdana" w:hAnsi="Verdana" w:cs="Verdana"/>
                <w:b/>
                <w:sz w:val="18"/>
              </w:rPr>
              <w:t>BIENNIO</w:t>
            </w:r>
          </w:p>
        </w:tc>
        <w:tc>
          <w:tcPr>
            <w:tcW w:w="933" w:type="pct"/>
          </w:tcPr>
          <w:p w14:paraId="780EE2C1" w14:textId="77777777" w:rsidR="009C12D5" w:rsidRPr="009C12D5" w:rsidRDefault="009C12D5" w:rsidP="009C12D5">
            <w:pPr>
              <w:spacing w:before="108"/>
              <w:ind w:left="405"/>
              <w:rPr>
                <w:rFonts w:ascii="Verdana" w:eastAsia="Verdana" w:hAnsi="Verdana" w:cs="Verdana"/>
                <w:b/>
                <w:sz w:val="18"/>
              </w:rPr>
            </w:pPr>
            <w:r w:rsidRPr="009C12D5">
              <w:rPr>
                <w:rFonts w:ascii="Verdana" w:eastAsia="Verdana" w:hAnsi="Verdana" w:cs="Verdana"/>
                <w:b/>
                <w:sz w:val="18"/>
              </w:rPr>
              <w:t>2.112</w:t>
            </w:r>
            <w:r w:rsidRPr="009C12D5">
              <w:rPr>
                <w:rFonts w:ascii="Verdana" w:eastAsia="Verdana" w:hAnsi="Verdana" w:cs="Verdana"/>
                <w:b/>
                <w:spacing w:val="-2"/>
                <w:sz w:val="18"/>
              </w:rPr>
              <w:t xml:space="preserve"> </w:t>
            </w:r>
            <w:r w:rsidRPr="009C12D5">
              <w:rPr>
                <w:rFonts w:ascii="Verdana" w:eastAsia="Verdana" w:hAnsi="Verdana" w:cs="Verdana"/>
                <w:b/>
                <w:sz w:val="18"/>
              </w:rPr>
              <w:t>ore</w:t>
            </w:r>
          </w:p>
        </w:tc>
        <w:tc>
          <w:tcPr>
            <w:tcW w:w="3081" w:type="pct"/>
            <w:gridSpan w:val="3"/>
            <w:tcBorders>
              <w:bottom w:val="nil"/>
              <w:right w:val="nil"/>
            </w:tcBorders>
          </w:tcPr>
          <w:p w14:paraId="6E1E0710" w14:textId="77777777" w:rsidR="009C12D5" w:rsidRPr="009C12D5" w:rsidRDefault="009C12D5" w:rsidP="009C12D5">
            <w:pPr>
              <w:rPr>
                <w:rFonts w:ascii="Times New Roman" w:eastAsia="Verdana" w:hAnsi="Verdana" w:cs="Verdana"/>
                <w:sz w:val="18"/>
              </w:rPr>
            </w:pPr>
          </w:p>
        </w:tc>
      </w:tr>
    </w:tbl>
    <w:p w14:paraId="456EFC80" w14:textId="77777777" w:rsidR="009C12D5" w:rsidRDefault="009C12D5" w:rsidP="009C12D5">
      <w:pPr>
        <w:tabs>
          <w:tab w:val="left" w:pos="993"/>
        </w:tabs>
        <w:spacing w:after="0"/>
        <w:ind w:left="1135"/>
        <w:rPr>
          <w:rFonts w:cstheme="minorHAnsi"/>
          <w:color w:val="FF0000"/>
          <w:sz w:val="24"/>
          <w:szCs w:val="24"/>
        </w:rPr>
      </w:pPr>
    </w:p>
    <w:p w14:paraId="1647070E" w14:textId="77777777" w:rsidR="00232E2A" w:rsidRDefault="002E76AE" w:rsidP="009C12D5">
      <w:pPr>
        <w:tabs>
          <w:tab w:val="left" w:pos="993"/>
        </w:tabs>
        <w:spacing w:after="0"/>
        <w:ind w:left="1135"/>
        <w:rPr>
          <w:rFonts w:cstheme="minorHAnsi"/>
          <w:color w:val="FF0000"/>
          <w:sz w:val="24"/>
          <w:szCs w:val="24"/>
        </w:rPr>
      </w:pPr>
      <w:r w:rsidRPr="009C12D5">
        <w:rPr>
          <w:rFonts w:cstheme="minorHAnsi"/>
          <w:color w:val="FF0000"/>
          <w:sz w:val="24"/>
          <w:szCs w:val="24"/>
        </w:rPr>
        <w:tab/>
      </w:r>
    </w:p>
    <w:p w14:paraId="74B34A4C" w14:textId="038B68FB" w:rsidR="002E76AE" w:rsidRPr="00232E2A" w:rsidRDefault="002E76AE" w:rsidP="00232E2A">
      <w:pPr>
        <w:tabs>
          <w:tab w:val="left" w:pos="993"/>
        </w:tabs>
        <w:spacing w:after="0"/>
        <w:ind w:left="1135"/>
        <w:jc w:val="center"/>
        <w:rPr>
          <w:b/>
        </w:rPr>
      </w:pPr>
      <w:r w:rsidRPr="00232E2A">
        <w:rPr>
          <w:b/>
        </w:rPr>
        <w:lastRenderedPageBreak/>
        <w:t>TRIENNIO</w:t>
      </w:r>
      <w:r w:rsidRPr="00232E2A">
        <w:rPr>
          <w:b/>
          <w:spacing w:val="-2"/>
        </w:rPr>
        <w:t xml:space="preserve"> </w:t>
      </w:r>
      <w:r w:rsidRPr="00232E2A">
        <w:rPr>
          <w:b/>
        </w:rPr>
        <w:t>(TERZO,</w:t>
      </w:r>
      <w:r w:rsidRPr="00232E2A">
        <w:rPr>
          <w:b/>
          <w:spacing w:val="-3"/>
        </w:rPr>
        <w:t xml:space="preserve"> </w:t>
      </w:r>
      <w:r w:rsidRPr="00232E2A">
        <w:rPr>
          <w:b/>
        </w:rPr>
        <w:t>QUARTO</w:t>
      </w:r>
      <w:r w:rsidRPr="00232E2A">
        <w:rPr>
          <w:b/>
          <w:spacing w:val="-2"/>
        </w:rPr>
        <w:t xml:space="preserve"> </w:t>
      </w:r>
      <w:r w:rsidRPr="00232E2A">
        <w:rPr>
          <w:b/>
        </w:rPr>
        <w:t>E</w:t>
      </w:r>
      <w:r w:rsidRPr="00232E2A">
        <w:rPr>
          <w:b/>
          <w:spacing w:val="-1"/>
        </w:rPr>
        <w:t xml:space="preserve"> </w:t>
      </w:r>
      <w:r w:rsidRPr="00232E2A">
        <w:rPr>
          <w:b/>
        </w:rPr>
        <w:t>QUINTO</w:t>
      </w:r>
      <w:r w:rsidRPr="00232E2A">
        <w:rPr>
          <w:b/>
          <w:spacing w:val="-4"/>
        </w:rPr>
        <w:t xml:space="preserve"> </w:t>
      </w:r>
      <w:r w:rsidRPr="00232E2A">
        <w:rPr>
          <w:b/>
        </w:rPr>
        <w:t>ANNO)</w:t>
      </w:r>
    </w:p>
    <w:p w14:paraId="1D364A9C" w14:textId="77777777" w:rsidR="002E76AE" w:rsidRDefault="002E76AE" w:rsidP="002E76AE">
      <w:pPr>
        <w:pStyle w:val="Corpotesto"/>
        <w:spacing w:before="8"/>
        <w:rPr>
          <w:sz w:val="19"/>
        </w:rPr>
      </w:pPr>
    </w:p>
    <w:p w14:paraId="46D90608" w14:textId="77777777" w:rsidR="002E76AE" w:rsidRDefault="002E76AE" w:rsidP="002E76AE">
      <w:pPr>
        <w:pStyle w:val="Corpotesto"/>
        <w:ind w:left="392"/>
      </w:pPr>
      <w:r>
        <w:t>Area</w:t>
      </w:r>
      <w:r>
        <w:rPr>
          <w:spacing w:val="-3"/>
        </w:rPr>
        <w:t xml:space="preserve"> </w:t>
      </w:r>
      <w:r>
        <w:t>generale</w:t>
      </w:r>
      <w:r>
        <w:rPr>
          <w:spacing w:val="-5"/>
        </w:rPr>
        <w:t xml:space="preserve"> </w:t>
      </w:r>
      <w:r>
        <w:t>comune</w:t>
      </w:r>
      <w:r>
        <w:rPr>
          <w:spacing w:val="-3"/>
        </w:rPr>
        <w:t xml:space="preserve"> </w:t>
      </w:r>
      <w:r>
        <w:t>a</w:t>
      </w:r>
      <w:r>
        <w:rPr>
          <w:spacing w:val="-1"/>
        </w:rPr>
        <w:t xml:space="preserve"> </w:t>
      </w:r>
      <w:r>
        <w:t>tutti</w:t>
      </w:r>
      <w:r>
        <w:rPr>
          <w:spacing w:val="-2"/>
        </w:rPr>
        <w:t xml:space="preserve"> </w:t>
      </w:r>
      <w:r>
        <w:t>gli</w:t>
      </w:r>
      <w:r>
        <w:rPr>
          <w:spacing w:val="-2"/>
        </w:rPr>
        <w:t xml:space="preserve"> </w:t>
      </w:r>
      <w:r>
        <w:t>indirizzi</w:t>
      </w:r>
      <w:r>
        <w:rPr>
          <w:spacing w:val="-3"/>
        </w:rPr>
        <w:t xml:space="preserve"> </w:t>
      </w:r>
      <w:r>
        <w:t>(462</w:t>
      </w:r>
      <w:r>
        <w:rPr>
          <w:spacing w:val="-1"/>
        </w:rPr>
        <w:t xml:space="preserve"> </w:t>
      </w:r>
      <w:r>
        <w:t>ore</w:t>
      </w:r>
      <w:r>
        <w:rPr>
          <w:spacing w:val="-3"/>
        </w:rPr>
        <w:t xml:space="preserve"> </w:t>
      </w:r>
      <w:r>
        <w:t>annuali,</w:t>
      </w:r>
      <w:r>
        <w:rPr>
          <w:spacing w:val="-3"/>
        </w:rPr>
        <w:t xml:space="preserve"> </w:t>
      </w:r>
      <w:r>
        <w:t>corrispondenti</w:t>
      </w:r>
      <w:r>
        <w:rPr>
          <w:spacing w:val="-1"/>
        </w:rPr>
        <w:t xml:space="preserve"> </w:t>
      </w:r>
      <w:r>
        <w:t>a</w:t>
      </w:r>
      <w:r>
        <w:rPr>
          <w:spacing w:val="-1"/>
        </w:rPr>
        <w:t xml:space="preserve"> </w:t>
      </w:r>
      <w:r>
        <w:t>14</w:t>
      </w:r>
      <w:r>
        <w:rPr>
          <w:spacing w:val="-3"/>
        </w:rPr>
        <w:t xml:space="preserve"> </w:t>
      </w:r>
      <w:r>
        <w:t>ore</w:t>
      </w:r>
      <w:r>
        <w:rPr>
          <w:spacing w:val="-3"/>
        </w:rPr>
        <w:t xml:space="preserve"> </w:t>
      </w:r>
      <w:r>
        <w:t>settimanali)</w:t>
      </w:r>
    </w:p>
    <w:p w14:paraId="0EC94610" w14:textId="77777777" w:rsidR="002E76AE" w:rsidRDefault="002E76AE" w:rsidP="002E76AE">
      <w:pPr>
        <w:pStyle w:val="Corpotesto"/>
        <w:spacing w:before="9"/>
        <w:rPr>
          <w:sz w:val="19"/>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96"/>
        <w:gridCol w:w="2404"/>
        <w:gridCol w:w="1264"/>
        <w:gridCol w:w="1264"/>
        <w:gridCol w:w="1139"/>
        <w:gridCol w:w="1136"/>
      </w:tblGrid>
      <w:tr w:rsidR="002E76AE" w14:paraId="1D3C2555" w14:textId="77777777" w:rsidTr="009C12D5">
        <w:trPr>
          <w:trHeight w:val="268"/>
        </w:trPr>
        <w:tc>
          <w:tcPr>
            <w:tcW w:w="5000" w:type="pct"/>
            <w:gridSpan w:val="6"/>
            <w:shd w:val="clear" w:color="auto" w:fill="D9D9D9"/>
          </w:tcPr>
          <w:p w14:paraId="5A918F87" w14:textId="77777777" w:rsidR="002E76AE" w:rsidRDefault="002E76AE" w:rsidP="00232E2A">
            <w:pPr>
              <w:pStyle w:val="TableParagraph"/>
              <w:spacing w:line="248" w:lineRule="exact"/>
              <w:ind w:left="3299" w:right="3296"/>
              <w:jc w:val="center"/>
              <w:rPr>
                <w:rFonts w:ascii="Calibri"/>
                <w:b/>
              </w:rPr>
            </w:pPr>
            <w:r>
              <w:rPr>
                <w:rFonts w:ascii="Calibri"/>
                <w:b/>
                <w:sz w:val="22"/>
              </w:rPr>
              <w:t>Area</w:t>
            </w:r>
            <w:r>
              <w:rPr>
                <w:rFonts w:ascii="Calibri"/>
                <w:b/>
                <w:spacing w:val="-3"/>
                <w:sz w:val="22"/>
              </w:rPr>
              <w:t xml:space="preserve"> </w:t>
            </w:r>
            <w:proofErr w:type="spellStart"/>
            <w:r>
              <w:rPr>
                <w:rFonts w:ascii="Calibri"/>
                <w:b/>
                <w:sz w:val="22"/>
              </w:rPr>
              <w:t>generale</w:t>
            </w:r>
            <w:proofErr w:type="spellEnd"/>
            <w:r>
              <w:rPr>
                <w:rFonts w:ascii="Calibri"/>
                <w:b/>
                <w:spacing w:val="-5"/>
                <w:sz w:val="22"/>
              </w:rPr>
              <w:t xml:space="preserve"> </w:t>
            </w:r>
            <w:proofErr w:type="spellStart"/>
            <w:r>
              <w:rPr>
                <w:rFonts w:ascii="Calibri"/>
                <w:b/>
                <w:sz w:val="22"/>
              </w:rPr>
              <w:t>comune</w:t>
            </w:r>
            <w:proofErr w:type="spellEnd"/>
            <w:r>
              <w:rPr>
                <w:rFonts w:ascii="Calibri"/>
                <w:b/>
                <w:spacing w:val="-2"/>
                <w:sz w:val="22"/>
              </w:rPr>
              <w:t xml:space="preserve"> </w:t>
            </w:r>
            <w:r>
              <w:rPr>
                <w:rFonts w:ascii="Calibri"/>
                <w:b/>
                <w:sz w:val="22"/>
              </w:rPr>
              <w:t>a</w:t>
            </w:r>
            <w:r>
              <w:rPr>
                <w:rFonts w:ascii="Calibri"/>
                <w:b/>
                <w:spacing w:val="-2"/>
                <w:sz w:val="22"/>
              </w:rPr>
              <w:t xml:space="preserve"> </w:t>
            </w:r>
            <w:proofErr w:type="spellStart"/>
            <w:r>
              <w:rPr>
                <w:rFonts w:ascii="Calibri"/>
                <w:b/>
                <w:sz w:val="22"/>
              </w:rPr>
              <w:t>tutti</w:t>
            </w:r>
            <w:proofErr w:type="spellEnd"/>
            <w:r>
              <w:rPr>
                <w:rFonts w:ascii="Calibri"/>
                <w:b/>
                <w:spacing w:val="-2"/>
                <w:sz w:val="22"/>
              </w:rPr>
              <w:t xml:space="preserve"> </w:t>
            </w:r>
            <w:proofErr w:type="spellStart"/>
            <w:r>
              <w:rPr>
                <w:rFonts w:ascii="Calibri"/>
                <w:b/>
                <w:sz w:val="22"/>
              </w:rPr>
              <w:t>gli</w:t>
            </w:r>
            <w:proofErr w:type="spellEnd"/>
            <w:r>
              <w:rPr>
                <w:rFonts w:ascii="Calibri"/>
                <w:b/>
                <w:spacing w:val="-1"/>
                <w:sz w:val="22"/>
              </w:rPr>
              <w:t xml:space="preserve"> </w:t>
            </w:r>
            <w:proofErr w:type="spellStart"/>
            <w:r>
              <w:rPr>
                <w:rFonts w:ascii="Calibri"/>
                <w:b/>
                <w:sz w:val="22"/>
              </w:rPr>
              <w:t>indirizzi</w:t>
            </w:r>
            <w:proofErr w:type="spellEnd"/>
          </w:p>
        </w:tc>
      </w:tr>
      <w:tr w:rsidR="002E76AE" w14:paraId="22EF5B19" w14:textId="77777777" w:rsidTr="009C12D5">
        <w:trPr>
          <w:trHeight w:val="669"/>
        </w:trPr>
        <w:tc>
          <w:tcPr>
            <w:tcW w:w="1084" w:type="pct"/>
            <w:shd w:val="clear" w:color="auto" w:fill="DAEDF3"/>
          </w:tcPr>
          <w:p w14:paraId="2770E7F3" w14:textId="77777777" w:rsidR="002E76AE" w:rsidRDefault="002E76AE" w:rsidP="00232E2A">
            <w:pPr>
              <w:pStyle w:val="TableParagraph"/>
              <w:spacing w:before="5"/>
              <w:rPr>
                <w:rFonts w:ascii="Calibri"/>
                <w:b/>
                <w:sz w:val="18"/>
              </w:rPr>
            </w:pPr>
          </w:p>
          <w:p w14:paraId="317F265A" w14:textId="77777777" w:rsidR="002E76AE" w:rsidRDefault="002E76AE" w:rsidP="00232E2A">
            <w:pPr>
              <w:pStyle w:val="TableParagraph"/>
              <w:ind w:left="641"/>
              <w:rPr>
                <w:rFonts w:ascii="Calibri"/>
                <w:b/>
                <w:sz w:val="18"/>
              </w:rPr>
            </w:pPr>
            <w:proofErr w:type="spellStart"/>
            <w:r>
              <w:rPr>
                <w:rFonts w:ascii="Calibri"/>
                <w:b/>
                <w:sz w:val="18"/>
              </w:rPr>
              <w:t>Assi</w:t>
            </w:r>
            <w:proofErr w:type="spellEnd"/>
            <w:r>
              <w:rPr>
                <w:rFonts w:ascii="Calibri"/>
                <w:b/>
                <w:spacing w:val="-3"/>
                <w:sz w:val="18"/>
              </w:rPr>
              <w:t xml:space="preserve"> </w:t>
            </w:r>
            <w:proofErr w:type="spellStart"/>
            <w:r>
              <w:rPr>
                <w:rFonts w:ascii="Calibri"/>
                <w:b/>
                <w:sz w:val="18"/>
              </w:rPr>
              <w:t>culturali</w:t>
            </w:r>
            <w:proofErr w:type="spellEnd"/>
          </w:p>
        </w:tc>
        <w:tc>
          <w:tcPr>
            <w:tcW w:w="1306" w:type="pct"/>
            <w:shd w:val="clear" w:color="auto" w:fill="DAEDF3"/>
          </w:tcPr>
          <w:p w14:paraId="75EF12B3" w14:textId="77777777" w:rsidR="002E76AE" w:rsidRDefault="002E76AE" w:rsidP="00232E2A">
            <w:pPr>
              <w:pStyle w:val="TableParagraph"/>
              <w:spacing w:before="5"/>
              <w:rPr>
                <w:rFonts w:ascii="Calibri"/>
                <w:b/>
                <w:sz w:val="18"/>
              </w:rPr>
            </w:pPr>
          </w:p>
          <w:p w14:paraId="6FAD4C38" w14:textId="77777777" w:rsidR="002E76AE" w:rsidRDefault="002E76AE" w:rsidP="00232E2A">
            <w:pPr>
              <w:pStyle w:val="TableParagraph"/>
              <w:ind w:left="838"/>
              <w:rPr>
                <w:rFonts w:ascii="Calibri"/>
                <w:b/>
                <w:sz w:val="18"/>
              </w:rPr>
            </w:pPr>
            <w:proofErr w:type="spellStart"/>
            <w:r>
              <w:rPr>
                <w:rFonts w:ascii="Calibri"/>
                <w:b/>
                <w:sz w:val="18"/>
              </w:rPr>
              <w:t>Insegnamenti</w:t>
            </w:r>
            <w:proofErr w:type="spellEnd"/>
          </w:p>
        </w:tc>
        <w:tc>
          <w:tcPr>
            <w:tcW w:w="687" w:type="pct"/>
            <w:shd w:val="clear" w:color="auto" w:fill="DAEDF3"/>
          </w:tcPr>
          <w:p w14:paraId="6651EF76" w14:textId="77777777" w:rsidR="002E76AE" w:rsidRDefault="002E76AE" w:rsidP="00232E2A">
            <w:pPr>
              <w:pStyle w:val="TableParagraph"/>
              <w:spacing w:before="6"/>
              <w:ind w:left="215" w:right="125" w:hanging="77"/>
              <w:rPr>
                <w:rFonts w:ascii="Calibri"/>
                <w:b/>
                <w:sz w:val="18"/>
              </w:rPr>
            </w:pPr>
            <w:proofErr w:type="spellStart"/>
            <w:r>
              <w:rPr>
                <w:rFonts w:ascii="Calibri"/>
                <w:b/>
                <w:spacing w:val="-1"/>
                <w:sz w:val="18"/>
              </w:rPr>
              <w:t>Classi</w:t>
            </w:r>
            <w:proofErr w:type="spellEnd"/>
            <w:r>
              <w:rPr>
                <w:rFonts w:ascii="Calibri"/>
                <w:b/>
                <w:spacing w:val="-1"/>
                <w:sz w:val="18"/>
              </w:rPr>
              <w:t xml:space="preserve"> </w:t>
            </w:r>
            <w:proofErr w:type="spellStart"/>
            <w:r>
              <w:rPr>
                <w:rFonts w:ascii="Calibri"/>
                <w:b/>
                <w:sz w:val="18"/>
              </w:rPr>
              <w:t>concorso</w:t>
            </w:r>
            <w:proofErr w:type="spellEnd"/>
            <w:r>
              <w:rPr>
                <w:rFonts w:ascii="Calibri"/>
                <w:b/>
                <w:spacing w:val="-38"/>
                <w:sz w:val="18"/>
              </w:rPr>
              <w:t xml:space="preserve"> </w:t>
            </w:r>
            <w:r>
              <w:rPr>
                <w:rFonts w:ascii="Calibri"/>
                <w:b/>
                <w:sz w:val="18"/>
              </w:rPr>
              <w:t>DPR</w:t>
            </w:r>
            <w:r>
              <w:rPr>
                <w:rFonts w:ascii="Calibri"/>
                <w:b/>
                <w:spacing w:val="-2"/>
                <w:sz w:val="18"/>
              </w:rPr>
              <w:t xml:space="preserve"> </w:t>
            </w:r>
            <w:r>
              <w:rPr>
                <w:rFonts w:ascii="Calibri"/>
                <w:b/>
                <w:sz w:val="18"/>
              </w:rPr>
              <w:t>19/2016</w:t>
            </w:r>
          </w:p>
          <w:p w14:paraId="705C6A17" w14:textId="77777777" w:rsidR="002E76AE" w:rsidRDefault="002E76AE" w:rsidP="00232E2A">
            <w:pPr>
              <w:pStyle w:val="TableParagraph"/>
              <w:spacing w:line="204" w:lineRule="exact"/>
              <w:ind w:left="191"/>
              <w:rPr>
                <w:rFonts w:ascii="Calibri"/>
                <w:b/>
                <w:sz w:val="18"/>
              </w:rPr>
            </w:pPr>
            <w:r>
              <w:rPr>
                <w:rFonts w:ascii="Calibri"/>
                <w:b/>
                <w:sz w:val="18"/>
              </w:rPr>
              <w:t>DM</w:t>
            </w:r>
            <w:r>
              <w:rPr>
                <w:rFonts w:ascii="Calibri"/>
                <w:b/>
                <w:spacing w:val="-2"/>
                <w:sz w:val="18"/>
              </w:rPr>
              <w:t xml:space="preserve"> </w:t>
            </w:r>
            <w:r>
              <w:rPr>
                <w:rFonts w:ascii="Calibri"/>
                <w:b/>
                <w:sz w:val="18"/>
              </w:rPr>
              <w:t>259/2017</w:t>
            </w:r>
          </w:p>
        </w:tc>
        <w:tc>
          <w:tcPr>
            <w:tcW w:w="687" w:type="pct"/>
            <w:shd w:val="clear" w:color="auto" w:fill="DAEDF3"/>
          </w:tcPr>
          <w:p w14:paraId="522E73A7" w14:textId="77777777" w:rsidR="009C12D5" w:rsidRDefault="002E76AE" w:rsidP="00232E2A">
            <w:pPr>
              <w:pStyle w:val="TableParagraph"/>
              <w:spacing w:before="114"/>
              <w:ind w:left="421" w:right="289" w:hanging="113"/>
              <w:rPr>
                <w:rFonts w:ascii="Calibri" w:hAnsi="Calibri"/>
                <w:b/>
                <w:spacing w:val="-38"/>
                <w:sz w:val="18"/>
              </w:rPr>
            </w:pPr>
            <w:r>
              <w:rPr>
                <w:rFonts w:ascii="Calibri" w:hAnsi="Calibri"/>
                <w:b/>
                <w:spacing w:val="-1"/>
                <w:sz w:val="18"/>
              </w:rPr>
              <w:t xml:space="preserve">Monte </w:t>
            </w:r>
            <w:r>
              <w:rPr>
                <w:rFonts w:ascii="Calibri" w:hAnsi="Calibri"/>
                <w:b/>
                <w:sz w:val="18"/>
              </w:rPr>
              <w:t>ore</w:t>
            </w:r>
            <w:r>
              <w:rPr>
                <w:rFonts w:ascii="Calibri" w:hAnsi="Calibri"/>
                <w:b/>
                <w:spacing w:val="-38"/>
                <w:sz w:val="18"/>
              </w:rPr>
              <w:t xml:space="preserve"> </w:t>
            </w:r>
          </w:p>
          <w:p w14:paraId="245EE799" w14:textId="07D359F3" w:rsidR="002E76AE" w:rsidRDefault="002E76AE" w:rsidP="00232E2A">
            <w:pPr>
              <w:pStyle w:val="TableParagraph"/>
              <w:spacing w:before="114"/>
              <w:ind w:left="421" w:right="289" w:hanging="113"/>
              <w:rPr>
                <w:rFonts w:ascii="Calibri" w:hAnsi="Calibri"/>
                <w:b/>
                <w:sz w:val="18"/>
              </w:rPr>
            </w:pPr>
            <w:r>
              <w:rPr>
                <w:rFonts w:ascii="Calibri" w:hAnsi="Calibri"/>
                <w:b/>
                <w:sz w:val="18"/>
              </w:rPr>
              <w:t>3°</w:t>
            </w:r>
            <w:r>
              <w:rPr>
                <w:rFonts w:ascii="Calibri" w:hAnsi="Calibri"/>
                <w:b/>
                <w:spacing w:val="-1"/>
                <w:sz w:val="18"/>
              </w:rPr>
              <w:t xml:space="preserve"> </w:t>
            </w:r>
            <w:r>
              <w:rPr>
                <w:rFonts w:ascii="Calibri" w:hAnsi="Calibri"/>
                <w:b/>
                <w:sz w:val="18"/>
              </w:rPr>
              <w:t>anno</w:t>
            </w:r>
          </w:p>
        </w:tc>
        <w:tc>
          <w:tcPr>
            <w:tcW w:w="619" w:type="pct"/>
            <w:shd w:val="clear" w:color="auto" w:fill="DAEDF3"/>
          </w:tcPr>
          <w:p w14:paraId="6E1DC9CB" w14:textId="77777777" w:rsidR="009C12D5" w:rsidRDefault="002E76AE" w:rsidP="00232E2A">
            <w:pPr>
              <w:pStyle w:val="TableParagraph"/>
              <w:spacing w:before="114"/>
              <w:ind w:left="348" w:right="223" w:hanging="113"/>
              <w:rPr>
                <w:rFonts w:ascii="Calibri" w:hAnsi="Calibri"/>
                <w:b/>
                <w:spacing w:val="-38"/>
                <w:sz w:val="18"/>
              </w:rPr>
            </w:pPr>
            <w:r>
              <w:rPr>
                <w:rFonts w:ascii="Calibri" w:hAnsi="Calibri"/>
                <w:b/>
                <w:spacing w:val="-1"/>
                <w:sz w:val="18"/>
              </w:rPr>
              <w:t xml:space="preserve">Monte </w:t>
            </w:r>
            <w:r>
              <w:rPr>
                <w:rFonts w:ascii="Calibri" w:hAnsi="Calibri"/>
                <w:b/>
                <w:sz w:val="18"/>
              </w:rPr>
              <w:t>ore</w:t>
            </w:r>
            <w:r>
              <w:rPr>
                <w:rFonts w:ascii="Calibri" w:hAnsi="Calibri"/>
                <w:b/>
                <w:spacing w:val="-38"/>
                <w:sz w:val="18"/>
              </w:rPr>
              <w:t xml:space="preserve"> </w:t>
            </w:r>
          </w:p>
          <w:p w14:paraId="67E79A24" w14:textId="4140CDA3" w:rsidR="002E76AE" w:rsidRDefault="002E76AE" w:rsidP="00232E2A">
            <w:pPr>
              <w:pStyle w:val="TableParagraph"/>
              <w:spacing w:before="114"/>
              <w:ind w:left="348" w:right="223" w:hanging="113"/>
              <w:rPr>
                <w:rFonts w:ascii="Calibri" w:hAnsi="Calibri"/>
                <w:b/>
                <w:sz w:val="18"/>
              </w:rPr>
            </w:pPr>
            <w:r>
              <w:rPr>
                <w:rFonts w:ascii="Calibri" w:hAnsi="Calibri"/>
                <w:b/>
                <w:sz w:val="18"/>
              </w:rPr>
              <w:t>4°</w:t>
            </w:r>
            <w:r>
              <w:rPr>
                <w:rFonts w:ascii="Calibri" w:hAnsi="Calibri"/>
                <w:b/>
                <w:spacing w:val="-1"/>
                <w:sz w:val="18"/>
              </w:rPr>
              <w:t xml:space="preserve"> </w:t>
            </w:r>
            <w:r>
              <w:rPr>
                <w:rFonts w:ascii="Calibri" w:hAnsi="Calibri"/>
                <w:b/>
                <w:sz w:val="18"/>
              </w:rPr>
              <w:t>anno</w:t>
            </w:r>
          </w:p>
        </w:tc>
        <w:tc>
          <w:tcPr>
            <w:tcW w:w="618" w:type="pct"/>
            <w:shd w:val="clear" w:color="auto" w:fill="DAEDF3"/>
          </w:tcPr>
          <w:p w14:paraId="27A35D58" w14:textId="77777777" w:rsidR="009C12D5" w:rsidRDefault="002E76AE" w:rsidP="00232E2A">
            <w:pPr>
              <w:pStyle w:val="TableParagraph"/>
              <w:spacing w:before="114"/>
              <w:ind w:left="345" w:right="223" w:hanging="113"/>
              <w:rPr>
                <w:rFonts w:ascii="Calibri" w:hAnsi="Calibri"/>
                <w:b/>
                <w:spacing w:val="-38"/>
                <w:sz w:val="18"/>
              </w:rPr>
            </w:pPr>
            <w:r>
              <w:rPr>
                <w:rFonts w:ascii="Calibri" w:hAnsi="Calibri"/>
                <w:b/>
                <w:spacing w:val="-1"/>
                <w:sz w:val="18"/>
              </w:rPr>
              <w:t xml:space="preserve">Monte </w:t>
            </w:r>
            <w:r>
              <w:rPr>
                <w:rFonts w:ascii="Calibri" w:hAnsi="Calibri"/>
                <w:b/>
                <w:sz w:val="18"/>
              </w:rPr>
              <w:t>ore</w:t>
            </w:r>
            <w:r>
              <w:rPr>
                <w:rFonts w:ascii="Calibri" w:hAnsi="Calibri"/>
                <w:b/>
                <w:spacing w:val="-38"/>
                <w:sz w:val="18"/>
              </w:rPr>
              <w:t xml:space="preserve"> </w:t>
            </w:r>
          </w:p>
          <w:p w14:paraId="3B1154CF" w14:textId="6180DCCC" w:rsidR="002E76AE" w:rsidRDefault="002E76AE" w:rsidP="00232E2A">
            <w:pPr>
              <w:pStyle w:val="TableParagraph"/>
              <w:spacing w:before="114"/>
              <w:ind w:left="345" w:right="223" w:hanging="113"/>
              <w:rPr>
                <w:rFonts w:ascii="Calibri" w:hAnsi="Calibri"/>
                <w:b/>
                <w:sz w:val="18"/>
              </w:rPr>
            </w:pPr>
            <w:r>
              <w:rPr>
                <w:rFonts w:ascii="Calibri" w:hAnsi="Calibri"/>
                <w:b/>
                <w:sz w:val="18"/>
              </w:rPr>
              <w:t>5°</w:t>
            </w:r>
            <w:r>
              <w:rPr>
                <w:rFonts w:ascii="Calibri" w:hAnsi="Calibri"/>
                <w:b/>
                <w:spacing w:val="-1"/>
                <w:sz w:val="18"/>
              </w:rPr>
              <w:t xml:space="preserve"> </w:t>
            </w:r>
            <w:r>
              <w:rPr>
                <w:rFonts w:ascii="Calibri" w:hAnsi="Calibri"/>
                <w:b/>
                <w:sz w:val="18"/>
              </w:rPr>
              <w:t>anno</w:t>
            </w:r>
          </w:p>
        </w:tc>
      </w:tr>
      <w:tr w:rsidR="002E76AE" w14:paraId="283E69C9" w14:textId="77777777" w:rsidTr="009C12D5">
        <w:trPr>
          <w:trHeight w:val="280"/>
        </w:trPr>
        <w:tc>
          <w:tcPr>
            <w:tcW w:w="1084" w:type="pct"/>
            <w:vMerge w:val="restart"/>
          </w:tcPr>
          <w:p w14:paraId="53869603" w14:textId="77777777" w:rsidR="002E76AE" w:rsidRDefault="002E76AE" w:rsidP="00232E2A">
            <w:pPr>
              <w:pStyle w:val="TableParagraph"/>
              <w:spacing w:before="179"/>
              <w:ind w:left="107"/>
              <w:rPr>
                <w:sz w:val="18"/>
              </w:rPr>
            </w:pPr>
            <w:proofErr w:type="spellStart"/>
            <w:r>
              <w:rPr>
                <w:sz w:val="18"/>
              </w:rPr>
              <w:t>Asse</w:t>
            </w:r>
            <w:proofErr w:type="spellEnd"/>
            <w:r>
              <w:rPr>
                <w:spacing w:val="-3"/>
                <w:sz w:val="18"/>
              </w:rPr>
              <w:t xml:space="preserve"> </w:t>
            </w:r>
            <w:proofErr w:type="spellStart"/>
            <w:r>
              <w:rPr>
                <w:sz w:val="18"/>
              </w:rPr>
              <w:t>dei</w:t>
            </w:r>
            <w:proofErr w:type="spellEnd"/>
            <w:r>
              <w:rPr>
                <w:spacing w:val="-2"/>
                <w:sz w:val="18"/>
              </w:rPr>
              <w:t xml:space="preserve"> </w:t>
            </w:r>
            <w:proofErr w:type="spellStart"/>
            <w:r>
              <w:rPr>
                <w:sz w:val="18"/>
              </w:rPr>
              <w:t>linguaggi</w:t>
            </w:r>
            <w:proofErr w:type="spellEnd"/>
          </w:p>
        </w:tc>
        <w:tc>
          <w:tcPr>
            <w:tcW w:w="1306" w:type="pct"/>
          </w:tcPr>
          <w:p w14:paraId="6D35D950" w14:textId="77777777" w:rsidR="002E76AE" w:rsidRDefault="002E76AE" w:rsidP="00232E2A">
            <w:pPr>
              <w:pStyle w:val="TableParagraph"/>
              <w:spacing w:before="32"/>
              <w:ind w:left="108"/>
              <w:rPr>
                <w:sz w:val="18"/>
              </w:rPr>
            </w:pPr>
            <w:r>
              <w:rPr>
                <w:sz w:val="18"/>
              </w:rPr>
              <w:t>Lingua</w:t>
            </w:r>
            <w:r>
              <w:rPr>
                <w:spacing w:val="-5"/>
                <w:sz w:val="18"/>
              </w:rPr>
              <w:t xml:space="preserve"> </w:t>
            </w:r>
            <w:proofErr w:type="spellStart"/>
            <w:r>
              <w:rPr>
                <w:sz w:val="18"/>
              </w:rPr>
              <w:t>italiana</w:t>
            </w:r>
            <w:proofErr w:type="spellEnd"/>
          </w:p>
        </w:tc>
        <w:tc>
          <w:tcPr>
            <w:tcW w:w="687" w:type="pct"/>
          </w:tcPr>
          <w:p w14:paraId="45DEC54D" w14:textId="77777777" w:rsidR="002E76AE" w:rsidRDefault="002E76AE" w:rsidP="00232E2A">
            <w:pPr>
              <w:pStyle w:val="TableParagraph"/>
              <w:spacing w:before="32"/>
              <w:ind w:left="486"/>
              <w:rPr>
                <w:sz w:val="18"/>
              </w:rPr>
            </w:pPr>
            <w:r>
              <w:rPr>
                <w:sz w:val="18"/>
              </w:rPr>
              <w:t>A-12</w:t>
            </w:r>
          </w:p>
        </w:tc>
        <w:tc>
          <w:tcPr>
            <w:tcW w:w="687" w:type="pct"/>
          </w:tcPr>
          <w:p w14:paraId="0E4402E7" w14:textId="77777777" w:rsidR="002E76AE" w:rsidRDefault="002E76AE" w:rsidP="00232E2A">
            <w:pPr>
              <w:pStyle w:val="TableParagraph"/>
              <w:spacing w:before="32"/>
              <w:ind w:left="494" w:right="487"/>
              <w:jc w:val="center"/>
              <w:rPr>
                <w:sz w:val="18"/>
              </w:rPr>
            </w:pPr>
            <w:r>
              <w:rPr>
                <w:sz w:val="18"/>
              </w:rPr>
              <w:t>132</w:t>
            </w:r>
          </w:p>
        </w:tc>
        <w:tc>
          <w:tcPr>
            <w:tcW w:w="619" w:type="pct"/>
          </w:tcPr>
          <w:p w14:paraId="623008EB" w14:textId="77777777" w:rsidR="002E76AE" w:rsidRDefault="002E76AE" w:rsidP="00232E2A">
            <w:pPr>
              <w:pStyle w:val="TableParagraph"/>
              <w:spacing w:before="32"/>
              <w:ind w:left="464"/>
              <w:rPr>
                <w:sz w:val="18"/>
              </w:rPr>
            </w:pPr>
            <w:r>
              <w:rPr>
                <w:sz w:val="18"/>
              </w:rPr>
              <w:t>132</w:t>
            </w:r>
          </w:p>
        </w:tc>
        <w:tc>
          <w:tcPr>
            <w:tcW w:w="618" w:type="pct"/>
          </w:tcPr>
          <w:p w14:paraId="67D317A1" w14:textId="77777777" w:rsidR="002E76AE" w:rsidRDefault="002E76AE" w:rsidP="00232E2A">
            <w:pPr>
              <w:pStyle w:val="TableParagraph"/>
              <w:spacing w:before="32"/>
              <w:ind w:left="418" w:right="416"/>
              <w:jc w:val="center"/>
              <w:rPr>
                <w:sz w:val="18"/>
              </w:rPr>
            </w:pPr>
            <w:r>
              <w:rPr>
                <w:sz w:val="18"/>
              </w:rPr>
              <w:t>132</w:t>
            </w:r>
          </w:p>
        </w:tc>
      </w:tr>
      <w:tr w:rsidR="002E76AE" w14:paraId="1A5B300B" w14:textId="77777777" w:rsidTr="009C12D5">
        <w:trPr>
          <w:trHeight w:val="282"/>
        </w:trPr>
        <w:tc>
          <w:tcPr>
            <w:tcW w:w="1084" w:type="pct"/>
            <w:vMerge/>
            <w:tcBorders>
              <w:top w:val="nil"/>
            </w:tcBorders>
          </w:tcPr>
          <w:p w14:paraId="7D6D05E1" w14:textId="77777777" w:rsidR="002E76AE" w:rsidRDefault="002E76AE" w:rsidP="00232E2A">
            <w:pPr>
              <w:rPr>
                <w:sz w:val="2"/>
                <w:szCs w:val="2"/>
              </w:rPr>
            </w:pPr>
          </w:p>
        </w:tc>
        <w:tc>
          <w:tcPr>
            <w:tcW w:w="1306" w:type="pct"/>
          </w:tcPr>
          <w:p w14:paraId="5A877BFA" w14:textId="77777777" w:rsidR="002E76AE" w:rsidRDefault="002E76AE" w:rsidP="00232E2A">
            <w:pPr>
              <w:pStyle w:val="TableParagraph"/>
              <w:spacing w:before="32"/>
              <w:ind w:left="108"/>
              <w:rPr>
                <w:sz w:val="18"/>
              </w:rPr>
            </w:pPr>
            <w:r>
              <w:rPr>
                <w:sz w:val="18"/>
              </w:rPr>
              <w:t>Lingua</w:t>
            </w:r>
            <w:r>
              <w:rPr>
                <w:spacing w:val="-5"/>
                <w:sz w:val="18"/>
              </w:rPr>
              <w:t xml:space="preserve"> </w:t>
            </w:r>
            <w:proofErr w:type="spellStart"/>
            <w:r>
              <w:rPr>
                <w:sz w:val="18"/>
              </w:rPr>
              <w:t>inglese</w:t>
            </w:r>
            <w:proofErr w:type="spellEnd"/>
          </w:p>
        </w:tc>
        <w:tc>
          <w:tcPr>
            <w:tcW w:w="687" w:type="pct"/>
          </w:tcPr>
          <w:p w14:paraId="1AAC0DC0" w14:textId="77777777" w:rsidR="002E76AE" w:rsidRDefault="002E76AE" w:rsidP="00232E2A">
            <w:pPr>
              <w:pStyle w:val="TableParagraph"/>
              <w:spacing w:before="32"/>
              <w:ind w:left="486"/>
              <w:rPr>
                <w:sz w:val="18"/>
              </w:rPr>
            </w:pPr>
            <w:r>
              <w:rPr>
                <w:sz w:val="18"/>
              </w:rPr>
              <w:t>A-24</w:t>
            </w:r>
          </w:p>
        </w:tc>
        <w:tc>
          <w:tcPr>
            <w:tcW w:w="687" w:type="pct"/>
          </w:tcPr>
          <w:p w14:paraId="55982FC1" w14:textId="77777777" w:rsidR="002E76AE" w:rsidRDefault="002E76AE" w:rsidP="00232E2A">
            <w:pPr>
              <w:pStyle w:val="TableParagraph"/>
              <w:spacing w:before="32"/>
              <w:ind w:left="494" w:right="487"/>
              <w:jc w:val="center"/>
              <w:rPr>
                <w:sz w:val="18"/>
              </w:rPr>
            </w:pPr>
            <w:r>
              <w:rPr>
                <w:sz w:val="18"/>
              </w:rPr>
              <w:t>66</w:t>
            </w:r>
          </w:p>
        </w:tc>
        <w:tc>
          <w:tcPr>
            <w:tcW w:w="619" w:type="pct"/>
          </w:tcPr>
          <w:p w14:paraId="4A6CD102" w14:textId="77777777" w:rsidR="002E76AE" w:rsidRDefault="002E76AE" w:rsidP="00232E2A">
            <w:pPr>
              <w:pStyle w:val="TableParagraph"/>
              <w:spacing w:before="32"/>
              <w:ind w:left="521"/>
              <w:rPr>
                <w:sz w:val="18"/>
              </w:rPr>
            </w:pPr>
            <w:r>
              <w:rPr>
                <w:sz w:val="18"/>
              </w:rPr>
              <w:t>66</w:t>
            </w:r>
          </w:p>
        </w:tc>
        <w:tc>
          <w:tcPr>
            <w:tcW w:w="618" w:type="pct"/>
          </w:tcPr>
          <w:p w14:paraId="4B9B2805" w14:textId="77777777" w:rsidR="002E76AE" w:rsidRDefault="002E76AE" w:rsidP="00232E2A">
            <w:pPr>
              <w:pStyle w:val="TableParagraph"/>
              <w:spacing w:before="32"/>
              <w:ind w:left="418" w:right="416"/>
              <w:jc w:val="center"/>
              <w:rPr>
                <w:sz w:val="18"/>
              </w:rPr>
            </w:pPr>
            <w:r>
              <w:rPr>
                <w:sz w:val="18"/>
              </w:rPr>
              <w:t>66</w:t>
            </w:r>
          </w:p>
        </w:tc>
      </w:tr>
      <w:tr w:rsidR="002E76AE" w14:paraId="2A8E796D" w14:textId="77777777" w:rsidTr="009C12D5">
        <w:trPr>
          <w:trHeight w:val="273"/>
        </w:trPr>
        <w:tc>
          <w:tcPr>
            <w:tcW w:w="1084" w:type="pct"/>
          </w:tcPr>
          <w:p w14:paraId="374EE2E0" w14:textId="77777777" w:rsidR="002E76AE" w:rsidRDefault="002E76AE" w:rsidP="00232E2A">
            <w:pPr>
              <w:pStyle w:val="TableParagraph"/>
              <w:spacing w:before="27"/>
              <w:ind w:left="107"/>
              <w:rPr>
                <w:sz w:val="18"/>
              </w:rPr>
            </w:pPr>
            <w:proofErr w:type="spellStart"/>
            <w:r>
              <w:rPr>
                <w:sz w:val="18"/>
              </w:rPr>
              <w:t>Asse</w:t>
            </w:r>
            <w:proofErr w:type="spellEnd"/>
            <w:r>
              <w:rPr>
                <w:spacing w:val="-3"/>
                <w:sz w:val="18"/>
              </w:rPr>
              <w:t xml:space="preserve"> </w:t>
            </w:r>
            <w:proofErr w:type="spellStart"/>
            <w:r>
              <w:rPr>
                <w:sz w:val="18"/>
              </w:rPr>
              <w:t>storico</w:t>
            </w:r>
            <w:proofErr w:type="spellEnd"/>
            <w:r>
              <w:rPr>
                <w:spacing w:val="-2"/>
                <w:sz w:val="18"/>
              </w:rPr>
              <w:t xml:space="preserve"> </w:t>
            </w:r>
            <w:proofErr w:type="spellStart"/>
            <w:r>
              <w:rPr>
                <w:sz w:val="18"/>
              </w:rPr>
              <w:t>sociale</w:t>
            </w:r>
            <w:proofErr w:type="spellEnd"/>
          </w:p>
        </w:tc>
        <w:tc>
          <w:tcPr>
            <w:tcW w:w="1306" w:type="pct"/>
          </w:tcPr>
          <w:p w14:paraId="68626CC9" w14:textId="77777777" w:rsidR="002E76AE" w:rsidRDefault="002E76AE" w:rsidP="00232E2A">
            <w:pPr>
              <w:pStyle w:val="TableParagraph"/>
              <w:spacing w:before="27"/>
              <w:ind w:left="108"/>
              <w:rPr>
                <w:sz w:val="18"/>
              </w:rPr>
            </w:pPr>
            <w:proofErr w:type="spellStart"/>
            <w:r>
              <w:rPr>
                <w:sz w:val="18"/>
              </w:rPr>
              <w:t>Storia</w:t>
            </w:r>
            <w:proofErr w:type="spellEnd"/>
          </w:p>
        </w:tc>
        <w:tc>
          <w:tcPr>
            <w:tcW w:w="687" w:type="pct"/>
          </w:tcPr>
          <w:p w14:paraId="22F44AD1" w14:textId="77777777" w:rsidR="002E76AE" w:rsidRDefault="002E76AE" w:rsidP="00232E2A">
            <w:pPr>
              <w:pStyle w:val="TableParagraph"/>
              <w:spacing w:before="27"/>
              <w:ind w:left="486"/>
              <w:rPr>
                <w:sz w:val="18"/>
              </w:rPr>
            </w:pPr>
            <w:r>
              <w:rPr>
                <w:sz w:val="18"/>
              </w:rPr>
              <w:t>A-32</w:t>
            </w:r>
          </w:p>
        </w:tc>
        <w:tc>
          <w:tcPr>
            <w:tcW w:w="687" w:type="pct"/>
          </w:tcPr>
          <w:p w14:paraId="10E6E7B4" w14:textId="77777777" w:rsidR="002E76AE" w:rsidRDefault="002E76AE" w:rsidP="00232E2A">
            <w:pPr>
              <w:pStyle w:val="TableParagraph"/>
              <w:spacing w:before="27"/>
              <w:ind w:left="494" w:right="487"/>
              <w:jc w:val="center"/>
              <w:rPr>
                <w:sz w:val="18"/>
              </w:rPr>
            </w:pPr>
            <w:r>
              <w:rPr>
                <w:sz w:val="18"/>
              </w:rPr>
              <w:t>66</w:t>
            </w:r>
          </w:p>
        </w:tc>
        <w:tc>
          <w:tcPr>
            <w:tcW w:w="619" w:type="pct"/>
          </w:tcPr>
          <w:p w14:paraId="0553AB94" w14:textId="77777777" w:rsidR="002E76AE" w:rsidRDefault="002E76AE" w:rsidP="00232E2A">
            <w:pPr>
              <w:pStyle w:val="TableParagraph"/>
              <w:spacing w:before="27"/>
              <w:ind w:left="521"/>
              <w:rPr>
                <w:sz w:val="18"/>
              </w:rPr>
            </w:pPr>
            <w:r>
              <w:rPr>
                <w:sz w:val="18"/>
              </w:rPr>
              <w:t>66</w:t>
            </w:r>
          </w:p>
        </w:tc>
        <w:tc>
          <w:tcPr>
            <w:tcW w:w="618" w:type="pct"/>
          </w:tcPr>
          <w:p w14:paraId="75E9EF4E" w14:textId="77777777" w:rsidR="002E76AE" w:rsidRDefault="002E76AE" w:rsidP="00232E2A">
            <w:pPr>
              <w:pStyle w:val="TableParagraph"/>
              <w:spacing w:before="27"/>
              <w:ind w:left="418" w:right="416"/>
              <w:jc w:val="center"/>
              <w:rPr>
                <w:sz w:val="18"/>
              </w:rPr>
            </w:pPr>
            <w:r>
              <w:rPr>
                <w:sz w:val="18"/>
              </w:rPr>
              <w:t>66</w:t>
            </w:r>
          </w:p>
        </w:tc>
      </w:tr>
      <w:tr w:rsidR="002E76AE" w14:paraId="7C28F83E" w14:textId="77777777" w:rsidTr="009C12D5">
        <w:trPr>
          <w:trHeight w:val="654"/>
        </w:trPr>
        <w:tc>
          <w:tcPr>
            <w:tcW w:w="1084" w:type="pct"/>
          </w:tcPr>
          <w:p w14:paraId="36D50844" w14:textId="77777777" w:rsidR="002E76AE" w:rsidRDefault="002E76AE" w:rsidP="00232E2A">
            <w:pPr>
              <w:pStyle w:val="TableParagraph"/>
              <w:spacing w:before="12"/>
              <w:rPr>
                <w:rFonts w:ascii="Calibri"/>
                <w:b/>
                <w:sz w:val="17"/>
              </w:rPr>
            </w:pPr>
          </w:p>
          <w:p w14:paraId="25AADEFD" w14:textId="77777777" w:rsidR="002E76AE" w:rsidRDefault="002E76AE" w:rsidP="00232E2A">
            <w:pPr>
              <w:pStyle w:val="TableParagraph"/>
              <w:ind w:left="107"/>
              <w:rPr>
                <w:sz w:val="18"/>
              </w:rPr>
            </w:pPr>
            <w:proofErr w:type="spellStart"/>
            <w:r>
              <w:rPr>
                <w:sz w:val="18"/>
              </w:rPr>
              <w:t>Asse</w:t>
            </w:r>
            <w:proofErr w:type="spellEnd"/>
            <w:r>
              <w:rPr>
                <w:spacing w:val="-4"/>
                <w:sz w:val="18"/>
              </w:rPr>
              <w:t xml:space="preserve"> </w:t>
            </w:r>
            <w:proofErr w:type="spellStart"/>
            <w:r>
              <w:rPr>
                <w:sz w:val="18"/>
              </w:rPr>
              <w:t>matematico</w:t>
            </w:r>
            <w:proofErr w:type="spellEnd"/>
          </w:p>
        </w:tc>
        <w:tc>
          <w:tcPr>
            <w:tcW w:w="1306" w:type="pct"/>
          </w:tcPr>
          <w:p w14:paraId="273951EC" w14:textId="77777777" w:rsidR="002E76AE" w:rsidRDefault="002E76AE" w:rsidP="00232E2A">
            <w:pPr>
              <w:pStyle w:val="TableParagraph"/>
              <w:spacing w:before="12"/>
              <w:rPr>
                <w:rFonts w:ascii="Calibri"/>
                <w:b/>
                <w:sz w:val="17"/>
              </w:rPr>
            </w:pPr>
          </w:p>
          <w:p w14:paraId="5D08A58C" w14:textId="77777777" w:rsidR="002E76AE" w:rsidRDefault="002E76AE" w:rsidP="00232E2A">
            <w:pPr>
              <w:pStyle w:val="TableParagraph"/>
              <w:ind w:left="108"/>
              <w:rPr>
                <w:sz w:val="18"/>
              </w:rPr>
            </w:pPr>
            <w:proofErr w:type="spellStart"/>
            <w:r>
              <w:rPr>
                <w:sz w:val="18"/>
              </w:rPr>
              <w:t>Matematica</w:t>
            </w:r>
            <w:proofErr w:type="spellEnd"/>
          </w:p>
        </w:tc>
        <w:tc>
          <w:tcPr>
            <w:tcW w:w="687" w:type="pct"/>
          </w:tcPr>
          <w:p w14:paraId="2FC3CB65" w14:textId="77777777" w:rsidR="002E76AE" w:rsidRDefault="002E76AE" w:rsidP="009C12D5">
            <w:pPr>
              <w:pStyle w:val="TableParagraph"/>
              <w:spacing w:line="218" w:lineRule="exact"/>
              <w:ind w:left="486" w:right="273"/>
              <w:jc w:val="both"/>
              <w:rPr>
                <w:sz w:val="18"/>
              </w:rPr>
            </w:pPr>
            <w:r>
              <w:rPr>
                <w:sz w:val="18"/>
              </w:rPr>
              <w:t>A-26</w:t>
            </w:r>
            <w:r>
              <w:rPr>
                <w:spacing w:val="-61"/>
                <w:sz w:val="18"/>
              </w:rPr>
              <w:t xml:space="preserve"> </w:t>
            </w:r>
            <w:r>
              <w:rPr>
                <w:sz w:val="18"/>
              </w:rPr>
              <w:t>A-27</w:t>
            </w:r>
            <w:r>
              <w:rPr>
                <w:spacing w:val="-61"/>
                <w:sz w:val="18"/>
              </w:rPr>
              <w:t xml:space="preserve"> </w:t>
            </w:r>
            <w:r>
              <w:rPr>
                <w:sz w:val="18"/>
              </w:rPr>
              <w:t>A-47</w:t>
            </w:r>
          </w:p>
        </w:tc>
        <w:tc>
          <w:tcPr>
            <w:tcW w:w="687" w:type="pct"/>
          </w:tcPr>
          <w:p w14:paraId="055EABE0" w14:textId="77777777" w:rsidR="002E76AE" w:rsidRDefault="002E76AE" w:rsidP="00232E2A">
            <w:pPr>
              <w:pStyle w:val="TableParagraph"/>
              <w:spacing w:before="12"/>
              <w:rPr>
                <w:rFonts w:ascii="Calibri"/>
                <w:b/>
                <w:sz w:val="17"/>
              </w:rPr>
            </w:pPr>
          </w:p>
          <w:p w14:paraId="1BF45D1C" w14:textId="77777777" w:rsidR="002E76AE" w:rsidRDefault="002E76AE" w:rsidP="00232E2A">
            <w:pPr>
              <w:pStyle w:val="TableParagraph"/>
              <w:ind w:left="494" w:right="487"/>
              <w:jc w:val="center"/>
              <w:rPr>
                <w:sz w:val="18"/>
              </w:rPr>
            </w:pPr>
            <w:r>
              <w:rPr>
                <w:sz w:val="18"/>
              </w:rPr>
              <w:t>99</w:t>
            </w:r>
          </w:p>
        </w:tc>
        <w:tc>
          <w:tcPr>
            <w:tcW w:w="619" w:type="pct"/>
          </w:tcPr>
          <w:p w14:paraId="08A4BF83" w14:textId="77777777" w:rsidR="002E76AE" w:rsidRDefault="002E76AE" w:rsidP="00232E2A">
            <w:pPr>
              <w:pStyle w:val="TableParagraph"/>
              <w:spacing w:before="12"/>
              <w:rPr>
                <w:rFonts w:ascii="Calibri"/>
                <w:b/>
                <w:sz w:val="17"/>
              </w:rPr>
            </w:pPr>
          </w:p>
          <w:p w14:paraId="3353AAE1" w14:textId="77777777" w:rsidR="002E76AE" w:rsidRDefault="002E76AE" w:rsidP="00232E2A">
            <w:pPr>
              <w:pStyle w:val="TableParagraph"/>
              <w:ind w:left="521"/>
              <w:rPr>
                <w:sz w:val="18"/>
              </w:rPr>
            </w:pPr>
            <w:r>
              <w:rPr>
                <w:sz w:val="18"/>
              </w:rPr>
              <w:t>99</w:t>
            </w:r>
          </w:p>
        </w:tc>
        <w:tc>
          <w:tcPr>
            <w:tcW w:w="618" w:type="pct"/>
          </w:tcPr>
          <w:p w14:paraId="2BCF4C9C" w14:textId="77777777" w:rsidR="002E76AE" w:rsidRDefault="002E76AE" w:rsidP="00232E2A">
            <w:pPr>
              <w:pStyle w:val="TableParagraph"/>
              <w:spacing w:before="12"/>
              <w:rPr>
                <w:rFonts w:ascii="Calibri"/>
                <w:b/>
                <w:sz w:val="17"/>
              </w:rPr>
            </w:pPr>
          </w:p>
          <w:p w14:paraId="4ABAD277" w14:textId="77777777" w:rsidR="002E76AE" w:rsidRDefault="002E76AE" w:rsidP="00232E2A">
            <w:pPr>
              <w:pStyle w:val="TableParagraph"/>
              <w:ind w:left="418" w:right="416"/>
              <w:jc w:val="center"/>
              <w:rPr>
                <w:sz w:val="18"/>
              </w:rPr>
            </w:pPr>
            <w:r>
              <w:rPr>
                <w:sz w:val="18"/>
              </w:rPr>
              <w:t>99</w:t>
            </w:r>
          </w:p>
        </w:tc>
      </w:tr>
      <w:tr w:rsidR="002E76AE" w14:paraId="6656DAF0" w14:textId="77777777" w:rsidTr="009C12D5">
        <w:trPr>
          <w:trHeight w:val="316"/>
        </w:trPr>
        <w:tc>
          <w:tcPr>
            <w:tcW w:w="1084" w:type="pct"/>
          </w:tcPr>
          <w:p w14:paraId="4AC85AA2" w14:textId="77777777" w:rsidR="002E76AE" w:rsidRDefault="002E76AE" w:rsidP="00232E2A">
            <w:pPr>
              <w:pStyle w:val="TableParagraph"/>
              <w:rPr>
                <w:sz w:val="18"/>
              </w:rPr>
            </w:pPr>
          </w:p>
        </w:tc>
        <w:tc>
          <w:tcPr>
            <w:tcW w:w="1306" w:type="pct"/>
          </w:tcPr>
          <w:p w14:paraId="0349D94A" w14:textId="77777777" w:rsidR="002E76AE" w:rsidRDefault="002E76AE" w:rsidP="00232E2A">
            <w:pPr>
              <w:pStyle w:val="TableParagraph"/>
              <w:spacing w:before="51"/>
              <w:ind w:left="108"/>
              <w:rPr>
                <w:sz w:val="18"/>
              </w:rPr>
            </w:pPr>
            <w:proofErr w:type="spellStart"/>
            <w:r>
              <w:rPr>
                <w:sz w:val="18"/>
              </w:rPr>
              <w:t>Scienze</w:t>
            </w:r>
            <w:proofErr w:type="spellEnd"/>
            <w:r>
              <w:rPr>
                <w:spacing w:val="-4"/>
                <w:sz w:val="18"/>
              </w:rPr>
              <w:t xml:space="preserve"> </w:t>
            </w:r>
            <w:proofErr w:type="spellStart"/>
            <w:r>
              <w:rPr>
                <w:sz w:val="18"/>
              </w:rPr>
              <w:t>motorie</w:t>
            </w:r>
            <w:proofErr w:type="spellEnd"/>
          </w:p>
        </w:tc>
        <w:tc>
          <w:tcPr>
            <w:tcW w:w="687" w:type="pct"/>
          </w:tcPr>
          <w:p w14:paraId="43219698" w14:textId="77777777" w:rsidR="002E76AE" w:rsidRDefault="002E76AE" w:rsidP="00232E2A">
            <w:pPr>
              <w:pStyle w:val="TableParagraph"/>
              <w:spacing w:before="51"/>
              <w:ind w:left="486"/>
              <w:rPr>
                <w:sz w:val="18"/>
              </w:rPr>
            </w:pPr>
            <w:r>
              <w:rPr>
                <w:sz w:val="18"/>
              </w:rPr>
              <w:t>A-48</w:t>
            </w:r>
          </w:p>
        </w:tc>
        <w:tc>
          <w:tcPr>
            <w:tcW w:w="687" w:type="pct"/>
          </w:tcPr>
          <w:p w14:paraId="7A9B0D39" w14:textId="77777777" w:rsidR="002E76AE" w:rsidRDefault="002E76AE" w:rsidP="00232E2A">
            <w:pPr>
              <w:pStyle w:val="TableParagraph"/>
              <w:spacing w:before="51"/>
              <w:ind w:left="494" w:right="487"/>
              <w:jc w:val="center"/>
              <w:rPr>
                <w:sz w:val="18"/>
              </w:rPr>
            </w:pPr>
            <w:r>
              <w:rPr>
                <w:sz w:val="18"/>
              </w:rPr>
              <w:t>66</w:t>
            </w:r>
          </w:p>
        </w:tc>
        <w:tc>
          <w:tcPr>
            <w:tcW w:w="619" w:type="pct"/>
          </w:tcPr>
          <w:p w14:paraId="295749E8" w14:textId="77777777" w:rsidR="002E76AE" w:rsidRDefault="002E76AE" w:rsidP="00232E2A">
            <w:pPr>
              <w:pStyle w:val="TableParagraph"/>
              <w:spacing w:before="51"/>
              <w:ind w:left="521"/>
              <w:rPr>
                <w:sz w:val="18"/>
              </w:rPr>
            </w:pPr>
            <w:r>
              <w:rPr>
                <w:sz w:val="18"/>
              </w:rPr>
              <w:t>66</w:t>
            </w:r>
          </w:p>
        </w:tc>
        <w:tc>
          <w:tcPr>
            <w:tcW w:w="618" w:type="pct"/>
          </w:tcPr>
          <w:p w14:paraId="14BB090C" w14:textId="77777777" w:rsidR="002E76AE" w:rsidRDefault="002E76AE" w:rsidP="00232E2A">
            <w:pPr>
              <w:pStyle w:val="TableParagraph"/>
              <w:spacing w:before="51"/>
              <w:ind w:left="418" w:right="416"/>
              <w:jc w:val="center"/>
              <w:rPr>
                <w:sz w:val="18"/>
              </w:rPr>
            </w:pPr>
            <w:r>
              <w:rPr>
                <w:sz w:val="18"/>
              </w:rPr>
              <w:t>66</w:t>
            </w:r>
          </w:p>
        </w:tc>
      </w:tr>
      <w:tr w:rsidR="002E76AE" w14:paraId="4A518EB5" w14:textId="77777777" w:rsidTr="009C12D5">
        <w:trPr>
          <w:trHeight w:val="371"/>
        </w:trPr>
        <w:tc>
          <w:tcPr>
            <w:tcW w:w="1084" w:type="pct"/>
          </w:tcPr>
          <w:p w14:paraId="2D1A1144" w14:textId="77777777" w:rsidR="002E76AE" w:rsidRDefault="002E76AE" w:rsidP="00232E2A">
            <w:pPr>
              <w:pStyle w:val="TableParagraph"/>
              <w:rPr>
                <w:sz w:val="18"/>
              </w:rPr>
            </w:pPr>
          </w:p>
        </w:tc>
        <w:tc>
          <w:tcPr>
            <w:tcW w:w="1993" w:type="pct"/>
            <w:gridSpan w:val="2"/>
          </w:tcPr>
          <w:p w14:paraId="5C151CA4" w14:textId="77777777" w:rsidR="002E76AE" w:rsidRDefault="002E76AE" w:rsidP="00232E2A">
            <w:pPr>
              <w:pStyle w:val="TableParagraph"/>
              <w:spacing w:before="78"/>
              <w:ind w:left="108"/>
              <w:rPr>
                <w:sz w:val="18"/>
              </w:rPr>
            </w:pPr>
            <w:r>
              <w:rPr>
                <w:sz w:val="18"/>
              </w:rPr>
              <w:t>IRC</w:t>
            </w:r>
            <w:r>
              <w:rPr>
                <w:spacing w:val="-4"/>
                <w:sz w:val="18"/>
              </w:rPr>
              <w:t xml:space="preserve"> </w:t>
            </w:r>
            <w:r>
              <w:rPr>
                <w:sz w:val="18"/>
              </w:rPr>
              <w:t>o</w:t>
            </w:r>
            <w:r>
              <w:rPr>
                <w:spacing w:val="-2"/>
                <w:sz w:val="18"/>
              </w:rPr>
              <w:t xml:space="preserve"> </w:t>
            </w:r>
            <w:proofErr w:type="spellStart"/>
            <w:r>
              <w:rPr>
                <w:sz w:val="18"/>
              </w:rPr>
              <w:t>attività</w:t>
            </w:r>
            <w:proofErr w:type="spellEnd"/>
            <w:r>
              <w:rPr>
                <w:spacing w:val="-3"/>
                <w:sz w:val="18"/>
              </w:rPr>
              <w:t xml:space="preserve"> </w:t>
            </w:r>
            <w:r>
              <w:rPr>
                <w:sz w:val="18"/>
              </w:rPr>
              <w:t>alternative</w:t>
            </w:r>
          </w:p>
        </w:tc>
        <w:tc>
          <w:tcPr>
            <w:tcW w:w="687" w:type="pct"/>
          </w:tcPr>
          <w:p w14:paraId="30F8AF99" w14:textId="77777777" w:rsidR="002E76AE" w:rsidRDefault="002E76AE" w:rsidP="00232E2A">
            <w:pPr>
              <w:pStyle w:val="TableParagraph"/>
              <w:spacing w:before="78"/>
              <w:ind w:left="494" w:right="487"/>
              <w:jc w:val="center"/>
              <w:rPr>
                <w:sz w:val="18"/>
              </w:rPr>
            </w:pPr>
            <w:r>
              <w:rPr>
                <w:sz w:val="18"/>
              </w:rPr>
              <w:t>33</w:t>
            </w:r>
          </w:p>
        </w:tc>
        <w:tc>
          <w:tcPr>
            <w:tcW w:w="619" w:type="pct"/>
          </w:tcPr>
          <w:p w14:paraId="4F754943" w14:textId="77777777" w:rsidR="002E76AE" w:rsidRDefault="002E76AE" w:rsidP="00232E2A">
            <w:pPr>
              <w:pStyle w:val="TableParagraph"/>
              <w:spacing w:before="78"/>
              <w:ind w:left="521"/>
              <w:rPr>
                <w:sz w:val="18"/>
              </w:rPr>
            </w:pPr>
            <w:r>
              <w:rPr>
                <w:sz w:val="18"/>
              </w:rPr>
              <w:t>33</w:t>
            </w:r>
          </w:p>
        </w:tc>
        <w:tc>
          <w:tcPr>
            <w:tcW w:w="618" w:type="pct"/>
          </w:tcPr>
          <w:p w14:paraId="61887085" w14:textId="77777777" w:rsidR="002E76AE" w:rsidRDefault="002E76AE" w:rsidP="00232E2A">
            <w:pPr>
              <w:pStyle w:val="TableParagraph"/>
              <w:spacing w:before="78"/>
              <w:ind w:left="418" w:right="416"/>
              <w:jc w:val="center"/>
              <w:rPr>
                <w:sz w:val="18"/>
              </w:rPr>
            </w:pPr>
            <w:r>
              <w:rPr>
                <w:sz w:val="18"/>
              </w:rPr>
              <w:t>33</w:t>
            </w:r>
          </w:p>
        </w:tc>
      </w:tr>
      <w:tr w:rsidR="002E76AE" w14:paraId="11DC9C8A" w14:textId="77777777" w:rsidTr="009C12D5">
        <w:trPr>
          <w:trHeight w:val="438"/>
        </w:trPr>
        <w:tc>
          <w:tcPr>
            <w:tcW w:w="1084" w:type="pct"/>
          </w:tcPr>
          <w:p w14:paraId="35DCA147" w14:textId="77777777" w:rsidR="002E76AE" w:rsidRDefault="002E76AE" w:rsidP="00232E2A">
            <w:pPr>
              <w:pStyle w:val="TableParagraph"/>
              <w:rPr>
                <w:sz w:val="18"/>
              </w:rPr>
            </w:pPr>
          </w:p>
        </w:tc>
        <w:tc>
          <w:tcPr>
            <w:tcW w:w="1993" w:type="pct"/>
            <w:gridSpan w:val="2"/>
          </w:tcPr>
          <w:p w14:paraId="6C23ED5E" w14:textId="77777777" w:rsidR="002E76AE" w:rsidRDefault="002E76AE" w:rsidP="00232E2A">
            <w:pPr>
              <w:pStyle w:val="TableParagraph"/>
              <w:spacing w:before="1"/>
              <w:ind w:left="108"/>
              <w:rPr>
                <w:b/>
                <w:sz w:val="18"/>
              </w:rPr>
            </w:pPr>
            <w:proofErr w:type="spellStart"/>
            <w:r>
              <w:rPr>
                <w:b/>
                <w:sz w:val="18"/>
              </w:rPr>
              <w:t>Totale</w:t>
            </w:r>
            <w:proofErr w:type="spellEnd"/>
            <w:r>
              <w:rPr>
                <w:b/>
                <w:spacing w:val="-3"/>
                <w:sz w:val="18"/>
              </w:rPr>
              <w:t xml:space="preserve"> </w:t>
            </w:r>
            <w:r>
              <w:rPr>
                <w:b/>
                <w:sz w:val="18"/>
              </w:rPr>
              <w:t>ore</w:t>
            </w:r>
            <w:r>
              <w:rPr>
                <w:b/>
                <w:spacing w:val="-3"/>
                <w:sz w:val="18"/>
              </w:rPr>
              <w:t xml:space="preserve"> </w:t>
            </w:r>
            <w:r>
              <w:rPr>
                <w:b/>
                <w:sz w:val="18"/>
              </w:rPr>
              <w:t>Area</w:t>
            </w:r>
            <w:r>
              <w:rPr>
                <w:b/>
                <w:spacing w:val="-3"/>
                <w:sz w:val="18"/>
              </w:rPr>
              <w:t xml:space="preserve"> </w:t>
            </w:r>
            <w:proofErr w:type="spellStart"/>
            <w:r>
              <w:rPr>
                <w:b/>
                <w:sz w:val="18"/>
              </w:rPr>
              <w:t>generale</w:t>
            </w:r>
            <w:proofErr w:type="spellEnd"/>
          </w:p>
        </w:tc>
        <w:tc>
          <w:tcPr>
            <w:tcW w:w="687" w:type="pct"/>
          </w:tcPr>
          <w:p w14:paraId="3956216A" w14:textId="77777777" w:rsidR="002E76AE" w:rsidRDefault="002E76AE" w:rsidP="00232E2A">
            <w:pPr>
              <w:pStyle w:val="TableParagraph"/>
              <w:spacing w:before="111"/>
              <w:ind w:left="494" w:right="489"/>
              <w:jc w:val="center"/>
              <w:rPr>
                <w:b/>
                <w:sz w:val="18"/>
              </w:rPr>
            </w:pPr>
            <w:r>
              <w:rPr>
                <w:b/>
                <w:sz w:val="18"/>
              </w:rPr>
              <w:t>462</w:t>
            </w:r>
          </w:p>
        </w:tc>
        <w:tc>
          <w:tcPr>
            <w:tcW w:w="619" w:type="pct"/>
          </w:tcPr>
          <w:p w14:paraId="384CB97F" w14:textId="77777777" w:rsidR="002E76AE" w:rsidRDefault="002E76AE" w:rsidP="00232E2A">
            <w:pPr>
              <w:pStyle w:val="TableParagraph"/>
              <w:spacing w:before="111"/>
              <w:ind w:left="442"/>
              <w:rPr>
                <w:b/>
                <w:sz w:val="18"/>
              </w:rPr>
            </w:pPr>
            <w:r>
              <w:rPr>
                <w:b/>
                <w:sz w:val="18"/>
              </w:rPr>
              <w:t>462</w:t>
            </w:r>
          </w:p>
        </w:tc>
        <w:tc>
          <w:tcPr>
            <w:tcW w:w="618" w:type="pct"/>
          </w:tcPr>
          <w:p w14:paraId="72751CBE" w14:textId="77777777" w:rsidR="002E76AE" w:rsidRDefault="002E76AE" w:rsidP="00232E2A">
            <w:pPr>
              <w:pStyle w:val="TableParagraph"/>
              <w:spacing w:before="111"/>
              <w:ind w:left="418" w:right="422"/>
              <w:jc w:val="center"/>
              <w:rPr>
                <w:b/>
                <w:sz w:val="18"/>
              </w:rPr>
            </w:pPr>
            <w:r>
              <w:rPr>
                <w:b/>
                <w:sz w:val="18"/>
              </w:rPr>
              <w:t>462</w:t>
            </w:r>
          </w:p>
        </w:tc>
      </w:tr>
    </w:tbl>
    <w:p w14:paraId="576E02D1" w14:textId="77777777" w:rsidR="002E76AE" w:rsidRDefault="002E76AE" w:rsidP="002E76AE">
      <w:pPr>
        <w:pStyle w:val="Corpotesto"/>
      </w:pPr>
    </w:p>
    <w:p w14:paraId="326EFDF8" w14:textId="77777777" w:rsidR="002E76AE" w:rsidRDefault="002E76AE" w:rsidP="002E76AE">
      <w:pPr>
        <w:pStyle w:val="Corpotesto"/>
        <w:spacing w:before="8"/>
        <w:rPr>
          <w:sz w:val="19"/>
        </w:rPr>
      </w:pPr>
    </w:p>
    <w:p w14:paraId="6711D81A" w14:textId="77777777" w:rsidR="002E76AE" w:rsidRDefault="002E76AE" w:rsidP="002E76AE">
      <w:pPr>
        <w:pStyle w:val="Corpotesto"/>
        <w:ind w:left="392"/>
      </w:pPr>
      <w:r>
        <w:t>Area</w:t>
      </w:r>
      <w:r>
        <w:rPr>
          <w:spacing w:val="-3"/>
        </w:rPr>
        <w:t xml:space="preserve"> </w:t>
      </w:r>
      <w:r>
        <w:t>di</w:t>
      </w:r>
      <w:r>
        <w:rPr>
          <w:spacing w:val="-4"/>
        </w:rPr>
        <w:t xml:space="preserve"> </w:t>
      </w:r>
      <w:r>
        <w:t>indirizzo</w:t>
      </w:r>
      <w:r>
        <w:rPr>
          <w:spacing w:val="46"/>
        </w:rPr>
        <w:t xml:space="preserve"> </w:t>
      </w:r>
      <w:r>
        <w:t>(594</w:t>
      </w:r>
      <w:r>
        <w:rPr>
          <w:spacing w:val="-2"/>
        </w:rPr>
        <w:t xml:space="preserve"> </w:t>
      </w:r>
      <w:r>
        <w:t>ore</w:t>
      </w:r>
      <w:r>
        <w:rPr>
          <w:spacing w:val="-4"/>
        </w:rPr>
        <w:t xml:space="preserve"> </w:t>
      </w:r>
      <w:r>
        <w:t>annuali corrispondenti a</w:t>
      </w:r>
      <w:r>
        <w:rPr>
          <w:spacing w:val="-5"/>
        </w:rPr>
        <w:t xml:space="preserve"> </w:t>
      </w:r>
      <w:r>
        <w:t>18</w:t>
      </w:r>
      <w:r>
        <w:rPr>
          <w:spacing w:val="-2"/>
        </w:rPr>
        <w:t xml:space="preserve"> </w:t>
      </w:r>
      <w:r>
        <w:t>ore</w:t>
      </w:r>
      <w:r>
        <w:rPr>
          <w:spacing w:val="-2"/>
        </w:rPr>
        <w:t xml:space="preserve"> </w:t>
      </w:r>
      <w:r>
        <w:t>settimanali)</w:t>
      </w:r>
    </w:p>
    <w:p w14:paraId="329C4273" w14:textId="77777777" w:rsidR="002E76AE" w:rsidRDefault="002E76AE" w:rsidP="002E76AE">
      <w:pPr>
        <w:pStyle w:val="Corpotesto"/>
        <w:spacing w:before="9"/>
        <w:rPr>
          <w:sz w:val="19"/>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64"/>
        <w:gridCol w:w="2225"/>
        <w:gridCol w:w="1228"/>
        <w:gridCol w:w="1324"/>
        <w:gridCol w:w="1134"/>
        <w:gridCol w:w="1128"/>
      </w:tblGrid>
      <w:tr w:rsidR="002E76AE" w14:paraId="42BF7BE6" w14:textId="77777777" w:rsidTr="009C12D5">
        <w:trPr>
          <w:trHeight w:val="268"/>
        </w:trPr>
        <w:tc>
          <w:tcPr>
            <w:tcW w:w="5000" w:type="pct"/>
            <w:gridSpan w:val="6"/>
            <w:shd w:val="clear" w:color="auto" w:fill="D9D9D9"/>
          </w:tcPr>
          <w:p w14:paraId="2FAE09EC" w14:textId="77777777" w:rsidR="002E76AE" w:rsidRDefault="002E76AE" w:rsidP="00232E2A">
            <w:pPr>
              <w:pStyle w:val="TableParagraph"/>
              <w:spacing w:line="248" w:lineRule="exact"/>
              <w:ind w:left="4426" w:right="3246"/>
              <w:jc w:val="center"/>
              <w:rPr>
                <w:rFonts w:ascii="Calibri"/>
                <w:b/>
              </w:rPr>
            </w:pPr>
            <w:r>
              <w:rPr>
                <w:rFonts w:ascii="Calibri"/>
                <w:b/>
                <w:sz w:val="22"/>
              </w:rPr>
              <w:t>Area</w:t>
            </w:r>
            <w:r>
              <w:rPr>
                <w:rFonts w:ascii="Calibri"/>
                <w:b/>
                <w:spacing w:val="-2"/>
                <w:sz w:val="22"/>
              </w:rPr>
              <w:t xml:space="preserve"> </w:t>
            </w:r>
            <w:r>
              <w:rPr>
                <w:rFonts w:ascii="Calibri"/>
                <w:b/>
                <w:sz w:val="22"/>
              </w:rPr>
              <w:t>di</w:t>
            </w:r>
            <w:r>
              <w:rPr>
                <w:rFonts w:ascii="Calibri"/>
                <w:b/>
                <w:spacing w:val="-3"/>
                <w:sz w:val="22"/>
              </w:rPr>
              <w:t xml:space="preserve"> </w:t>
            </w:r>
            <w:proofErr w:type="spellStart"/>
            <w:r>
              <w:rPr>
                <w:rFonts w:ascii="Calibri"/>
                <w:b/>
                <w:sz w:val="22"/>
              </w:rPr>
              <w:t>indirizzo</w:t>
            </w:r>
            <w:proofErr w:type="spellEnd"/>
          </w:p>
        </w:tc>
      </w:tr>
      <w:tr w:rsidR="009C12D5" w14:paraId="38FA210E" w14:textId="77777777" w:rsidTr="009C12D5">
        <w:trPr>
          <w:trHeight w:val="887"/>
        </w:trPr>
        <w:tc>
          <w:tcPr>
            <w:tcW w:w="1176" w:type="pct"/>
            <w:shd w:val="clear" w:color="auto" w:fill="DAEDF3"/>
          </w:tcPr>
          <w:p w14:paraId="4701063D" w14:textId="77777777" w:rsidR="002E76AE" w:rsidRDefault="002E76AE" w:rsidP="00232E2A">
            <w:pPr>
              <w:pStyle w:val="TableParagraph"/>
              <w:rPr>
                <w:rFonts w:ascii="Calibri"/>
                <w:b/>
                <w:sz w:val="18"/>
              </w:rPr>
            </w:pPr>
          </w:p>
          <w:p w14:paraId="0D592A47" w14:textId="77777777" w:rsidR="002E76AE" w:rsidRDefault="002E76AE" w:rsidP="00232E2A">
            <w:pPr>
              <w:pStyle w:val="TableParagraph"/>
              <w:spacing w:before="112"/>
              <w:ind w:left="794"/>
              <w:rPr>
                <w:rFonts w:ascii="Calibri"/>
                <w:b/>
                <w:sz w:val="18"/>
              </w:rPr>
            </w:pPr>
            <w:proofErr w:type="spellStart"/>
            <w:r>
              <w:rPr>
                <w:rFonts w:ascii="Calibri"/>
                <w:b/>
                <w:sz w:val="18"/>
              </w:rPr>
              <w:t>Assi</w:t>
            </w:r>
            <w:proofErr w:type="spellEnd"/>
            <w:r>
              <w:rPr>
                <w:rFonts w:ascii="Calibri"/>
                <w:b/>
                <w:spacing w:val="-3"/>
                <w:sz w:val="18"/>
              </w:rPr>
              <w:t xml:space="preserve"> </w:t>
            </w:r>
            <w:proofErr w:type="spellStart"/>
            <w:r>
              <w:rPr>
                <w:rFonts w:ascii="Calibri"/>
                <w:b/>
                <w:sz w:val="18"/>
              </w:rPr>
              <w:t>culturali</w:t>
            </w:r>
            <w:proofErr w:type="spellEnd"/>
          </w:p>
        </w:tc>
        <w:tc>
          <w:tcPr>
            <w:tcW w:w="1209" w:type="pct"/>
            <w:shd w:val="clear" w:color="auto" w:fill="DAEDF3"/>
          </w:tcPr>
          <w:p w14:paraId="30B7B0A6" w14:textId="77777777" w:rsidR="002E76AE" w:rsidRDefault="002E76AE" w:rsidP="00232E2A">
            <w:pPr>
              <w:pStyle w:val="TableParagraph"/>
              <w:rPr>
                <w:rFonts w:ascii="Calibri"/>
                <w:b/>
                <w:sz w:val="18"/>
              </w:rPr>
            </w:pPr>
          </w:p>
          <w:p w14:paraId="12009564" w14:textId="77777777" w:rsidR="002E76AE" w:rsidRDefault="002E76AE" w:rsidP="00232E2A">
            <w:pPr>
              <w:pStyle w:val="TableParagraph"/>
              <w:spacing w:before="112"/>
              <w:ind w:left="903"/>
              <w:rPr>
                <w:rFonts w:ascii="Calibri"/>
                <w:b/>
                <w:sz w:val="18"/>
              </w:rPr>
            </w:pPr>
            <w:proofErr w:type="spellStart"/>
            <w:r>
              <w:rPr>
                <w:rFonts w:ascii="Calibri"/>
                <w:b/>
                <w:sz w:val="18"/>
              </w:rPr>
              <w:t>Insegnamenti</w:t>
            </w:r>
            <w:proofErr w:type="spellEnd"/>
          </w:p>
        </w:tc>
        <w:tc>
          <w:tcPr>
            <w:tcW w:w="667" w:type="pct"/>
            <w:shd w:val="clear" w:color="auto" w:fill="DAEDF3"/>
          </w:tcPr>
          <w:p w14:paraId="3B6FE2F0" w14:textId="77777777" w:rsidR="002E76AE" w:rsidRDefault="002E76AE" w:rsidP="00232E2A">
            <w:pPr>
              <w:pStyle w:val="TableParagraph"/>
              <w:spacing w:before="3"/>
              <w:ind w:left="149" w:right="141" w:firstLine="3"/>
              <w:jc w:val="center"/>
              <w:rPr>
                <w:rFonts w:ascii="Calibri"/>
                <w:b/>
                <w:sz w:val="18"/>
              </w:rPr>
            </w:pPr>
            <w:proofErr w:type="spellStart"/>
            <w:r>
              <w:rPr>
                <w:rFonts w:ascii="Calibri"/>
                <w:b/>
                <w:sz w:val="18"/>
              </w:rPr>
              <w:t>Classi</w:t>
            </w:r>
            <w:proofErr w:type="spellEnd"/>
            <w:r>
              <w:rPr>
                <w:rFonts w:ascii="Calibri"/>
                <w:b/>
                <w:spacing w:val="1"/>
                <w:sz w:val="18"/>
              </w:rPr>
              <w:t xml:space="preserve"> </w:t>
            </w:r>
            <w:proofErr w:type="spellStart"/>
            <w:r>
              <w:rPr>
                <w:rFonts w:ascii="Calibri"/>
                <w:b/>
                <w:sz w:val="18"/>
              </w:rPr>
              <w:t>concorso</w:t>
            </w:r>
            <w:proofErr w:type="spellEnd"/>
            <w:r>
              <w:rPr>
                <w:rFonts w:ascii="Calibri"/>
                <w:b/>
                <w:spacing w:val="1"/>
                <w:sz w:val="18"/>
              </w:rPr>
              <w:t xml:space="preserve"> </w:t>
            </w:r>
            <w:r>
              <w:rPr>
                <w:rFonts w:ascii="Calibri"/>
                <w:b/>
                <w:spacing w:val="-1"/>
                <w:sz w:val="18"/>
              </w:rPr>
              <w:t>DPR</w:t>
            </w:r>
            <w:r>
              <w:rPr>
                <w:rFonts w:ascii="Calibri"/>
                <w:b/>
                <w:spacing w:val="-9"/>
                <w:sz w:val="18"/>
              </w:rPr>
              <w:t xml:space="preserve"> </w:t>
            </w:r>
            <w:r>
              <w:rPr>
                <w:rFonts w:ascii="Calibri"/>
                <w:b/>
                <w:spacing w:val="-1"/>
                <w:sz w:val="18"/>
              </w:rPr>
              <w:t>19/2016</w:t>
            </w:r>
          </w:p>
          <w:p w14:paraId="4E61E136" w14:textId="77777777" w:rsidR="002E76AE" w:rsidRDefault="002E76AE" w:rsidP="00232E2A">
            <w:pPr>
              <w:pStyle w:val="TableParagraph"/>
              <w:spacing w:before="1" w:line="204" w:lineRule="exact"/>
              <w:ind w:left="105" w:right="95"/>
              <w:jc w:val="center"/>
              <w:rPr>
                <w:rFonts w:ascii="Calibri"/>
                <w:b/>
                <w:sz w:val="18"/>
              </w:rPr>
            </w:pPr>
            <w:r>
              <w:rPr>
                <w:rFonts w:ascii="Calibri"/>
                <w:b/>
                <w:sz w:val="18"/>
              </w:rPr>
              <w:t>DM</w:t>
            </w:r>
            <w:r>
              <w:rPr>
                <w:rFonts w:ascii="Calibri"/>
                <w:b/>
                <w:spacing w:val="-2"/>
                <w:sz w:val="18"/>
              </w:rPr>
              <w:t xml:space="preserve"> </w:t>
            </w:r>
            <w:r>
              <w:rPr>
                <w:rFonts w:ascii="Calibri"/>
                <w:b/>
                <w:sz w:val="18"/>
              </w:rPr>
              <w:t>259/2017</w:t>
            </w:r>
          </w:p>
        </w:tc>
        <w:tc>
          <w:tcPr>
            <w:tcW w:w="719" w:type="pct"/>
            <w:shd w:val="clear" w:color="auto" w:fill="DAEDF3"/>
          </w:tcPr>
          <w:p w14:paraId="1C09AE29" w14:textId="77777777" w:rsidR="002E76AE" w:rsidRDefault="002E76AE" w:rsidP="00232E2A">
            <w:pPr>
              <w:pStyle w:val="TableParagraph"/>
              <w:rPr>
                <w:rFonts w:ascii="Calibri"/>
                <w:b/>
                <w:sz w:val="18"/>
              </w:rPr>
            </w:pPr>
          </w:p>
          <w:p w14:paraId="3A6B10B2" w14:textId="77777777" w:rsidR="002E76AE" w:rsidRDefault="002E76AE" w:rsidP="00232E2A">
            <w:pPr>
              <w:pStyle w:val="TableParagraph"/>
              <w:spacing w:before="112"/>
              <w:ind w:left="167" w:right="160"/>
              <w:jc w:val="center"/>
              <w:rPr>
                <w:rFonts w:ascii="Calibri" w:hAnsi="Calibri"/>
                <w:b/>
                <w:sz w:val="18"/>
              </w:rPr>
            </w:pPr>
            <w:r>
              <w:rPr>
                <w:rFonts w:ascii="Calibri" w:hAnsi="Calibri"/>
                <w:b/>
                <w:sz w:val="18"/>
              </w:rPr>
              <w:t>3°</w:t>
            </w:r>
            <w:r>
              <w:rPr>
                <w:rFonts w:ascii="Calibri" w:hAnsi="Calibri"/>
                <w:b/>
                <w:spacing w:val="-2"/>
                <w:sz w:val="18"/>
              </w:rPr>
              <w:t xml:space="preserve"> </w:t>
            </w:r>
            <w:r>
              <w:rPr>
                <w:rFonts w:ascii="Calibri" w:hAnsi="Calibri"/>
                <w:b/>
                <w:sz w:val="18"/>
              </w:rPr>
              <w:t>anno</w:t>
            </w:r>
          </w:p>
        </w:tc>
        <w:tc>
          <w:tcPr>
            <w:tcW w:w="616" w:type="pct"/>
            <w:shd w:val="clear" w:color="auto" w:fill="DAEDF3"/>
          </w:tcPr>
          <w:p w14:paraId="386C402D" w14:textId="77777777" w:rsidR="002E76AE" w:rsidRDefault="002E76AE" w:rsidP="00232E2A">
            <w:pPr>
              <w:pStyle w:val="TableParagraph"/>
              <w:rPr>
                <w:rFonts w:ascii="Calibri"/>
                <w:b/>
                <w:sz w:val="18"/>
              </w:rPr>
            </w:pPr>
          </w:p>
          <w:p w14:paraId="2BE6CB13" w14:textId="77777777" w:rsidR="002E76AE" w:rsidRDefault="002E76AE" w:rsidP="00232E2A">
            <w:pPr>
              <w:pStyle w:val="TableParagraph"/>
              <w:spacing w:before="112"/>
              <w:ind w:left="105" w:right="93"/>
              <w:jc w:val="center"/>
              <w:rPr>
                <w:rFonts w:ascii="Calibri" w:hAnsi="Calibri"/>
                <w:b/>
                <w:sz w:val="18"/>
              </w:rPr>
            </w:pPr>
            <w:r>
              <w:rPr>
                <w:rFonts w:ascii="Calibri" w:hAnsi="Calibri"/>
                <w:b/>
                <w:sz w:val="18"/>
              </w:rPr>
              <w:t>4° anno</w:t>
            </w:r>
          </w:p>
        </w:tc>
        <w:tc>
          <w:tcPr>
            <w:tcW w:w="613" w:type="pct"/>
            <w:shd w:val="clear" w:color="auto" w:fill="DAEDF3"/>
          </w:tcPr>
          <w:p w14:paraId="500971BE" w14:textId="77777777" w:rsidR="002E76AE" w:rsidRDefault="002E76AE" w:rsidP="00232E2A">
            <w:pPr>
              <w:pStyle w:val="TableParagraph"/>
              <w:rPr>
                <w:rFonts w:ascii="Calibri"/>
                <w:b/>
                <w:sz w:val="18"/>
              </w:rPr>
            </w:pPr>
          </w:p>
          <w:p w14:paraId="155D57B3" w14:textId="77777777" w:rsidR="002E76AE" w:rsidRDefault="002E76AE" w:rsidP="00232E2A">
            <w:pPr>
              <w:pStyle w:val="TableParagraph"/>
              <w:spacing w:before="117"/>
              <w:ind w:left="230" w:right="224"/>
              <w:jc w:val="center"/>
              <w:rPr>
                <w:rFonts w:ascii="Calibri" w:hAnsi="Calibri"/>
                <w:b/>
                <w:sz w:val="18"/>
              </w:rPr>
            </w:pPr>
            <w:r>
              <w:rPr>
                <w:rFonts w:ascii="Calibri" w:hAnsi="Calibri"/>
                <w:b/>
                <w:sz w:val="18"/>
              </w:rPr>
              <w:t>5°</w:t>
            </w:r>
            <w:r>
              <w:rPr>
                <w:rFonts w:ascii="Calibri" w:hAnsi="Calibri"/>
                <w:b/>
                <w:spacing w:val="-2"/>
                <w:sz w:val="18"/>
              </w:rPr>
              <w:t xml:space="preserve"> </w:t>
            </w:r>
            <w:r>
              <w:rPr>
                <w:rFonts w:ascii="Calibri" w:hAnsi="Calibri"/>
                <w:b/>
                <w:sz w:val="18"/>
              </w:rPr>
              <w:t>anno</w:t>
            </w:r>
          </w:p>
        </w:tc>
      </w:tr>
      <w:tr w:rsidR="009C12D5" w14:paraId="14F215A9" w14:textId="77777777" w:rsidTr="009C12D5">
        <w:trPr>
          <w:trHeight w:val="618"/>
        </w:trPr>
        <w:tc>
          <w:tcPr>
            <w:tcW w:w="1176" w:type="pct"/>
            <w:vMerge w:val="restart"/>
          </w:tcPr>
          <w:p w14:paraId="6ED2E44F" w14:textId="77777777" w:rsidR="002E76AE" w:rsidRDefault="002E76AE" w:rsidP="00232E2A">
            <w:pPr>
              <w:pStyle w:val="TableParagraph"/>
              <w:rPr>
                <w:rFonts w:ascii="Calibri"/>
                <w:b/>
              </w:rPr>
            </w:pPr>
          </w:p>
          <w:p w14:paraId="2B8D9CD1" w14:textId="77777777" w:rsidR="002E76AE" w:rsidRDefault="002E76AE" w:rsidP="00232E2A">
            <w:pPr>
              <w:pStyle w:val="TableParagraph"/>
              <w:rPr>
                <w:rFonts w:ascii="Calibri"/>
                <w:b/>
              </w:rPr>
            </w:pPr>
          </w:p>
          <w:p w14:paraId="72C5C9FA" w14:textId="77777777" w:rsidR="002E76AE" w:rsidRDefault="002E76AE" w:rsidP="00232E2A">
            <w:pPr>
              <w:pStyle w:val="TableParagraph"/>
              <w:rPr>
                <w:rFonts w:ascii="Calibri"/>
                <w:b/>
              </w:rPr>
            </w:pPr>
          </w:p>
          <w:p w14:paraId="28E263AC" w14:textId="77777777" w:rsidR="002E76AE" w:rsidRDefault="002E76AE" w:rsidP="00232E2A">
            <w:pPr>
              <w:pStyle w:val="TableParagraph"/>
              <w:rPr>
                <w:rFonts w:ascii="Calibri"/>
                <w:b/>
              </w:rPr>
            </w:pPr>
          </w:p>
          <w:p w14:paraId="10168E09" w14:textId="77777777" w:rsidR="002E76AE" w:rsidRDefault="002E76AE" w:rsidP="00232E2A">
            <w:pPr>
              <w:pStyle w:val="TableParagraph"/>
              <w:spacing w:before="7"/>
              <w:rPr>
                <w:rFonts w:ascii="Calibri"/>
                <w:b/>
                <w:sz w:val="32"/>
              </w:rPr>
            </w:pPr>
          </w:p>
          <w:p w14:paraId="4C53ACDC" w14:textId="77777777" w:rsidR="002E76AE" w:rsidRDefault="002E76AE" w:rsidP="00232E2A">
            <w:pPr>
              <w:pStyle w:val="TableParagraph"/>
              <w:ind w:left="105" w:right="1045"/>
              <w:rPr>
                <w:sz w:val="18"/>
              </w:rPr>
            </w:pPr>
            <w:proofErr w:type="spellStart"/>
            <w:r>
              <w:rPr>
                <w:sz w:val="18"/>
              </w:rPr>
              <w:t>Asse</w:t>
            </w:r>
            <w:proofErr w:type="spellEnd"/>
            <w:r>
              <w:rPr>
                <w:sz w:val="18"/>
              </w:rPr>
              <w:t xml:space="preserve"> </w:t>
            </w:r>
            <w:proofErr w:type="spellStart"/>
            <w:r>
              <w:rPr>
                <w:sz w:val="18"/>
              </w:rPr>
              <w:t>scientifico</w:t>
            </w:r>
            <w:proofErr w:type="spellEnd"/>
            <w:r>
              <w:rPr>
                <w:spacing w:val="-61"/>
                <w:sz w:val="18"/>
              </w:rPr>
              <w:t xml:space="preserve"> </w:t>
            </w:r>
            <w:proofErr w:type="spellStart"/>
            <w:r>
              <w:rPr>
                <w:sz w:val="18"/>
              </w:rPr>
              <w:t>tecnologico</w:t>
            </w:r>
            <w:proofErr w:type="spellEnd"/>
            <w:r>
              <w:rPr>
                <w:sz w:val="18"/>
              </w:rPr>
              <w:t xml:space="preserve"> e</w:t>
            </w:r>
            <w:r>
              <w:rPr>
                <w:spacing w:val="1"/>
                <w:sz w:val="18"/>
              </w:rPr>
              <w:t xml:space="preserve"> </w:t>
            </w:r>
            <w:proofErr w:type="spellStart"/>
            <w:r>
              <w:rPr>
                <w:sz w:val="18"/>
              </w:rPr>
              <w:t>professionale</w:t>
            </w:r>
            <w:proofErr w:type="spellEnd"/>
          </w:p>
        </w:tc>
        <w:tc>
          <w:tcPr>
            <w:tcW w:w="1209" w:type="pct"/>
          </w:tcPr>
          <w:p w14:paraId="411B599A" w14:textId="77777777" w:rsidR="002E76AE" w:rsidRDefault="002E76AE" w:rsidP="00232E2A">
            <w:pPr>
              <w:pStyle w:val="TableParagraph"/>
              <w:spacing w:before="92"/>
              <w:ind w:left="103" w:right="942"/>
              <w:rPr>
                <w:sz w:val="18"/>
              </w:rPr>
            </w:pPr>
            <w:proofErr w:type="spellStart"/>
            <w:r>
              <w:rPr>
                <w:sz w:val="18"/>
              </w:rPr>
              <w:t>Anatomia</w:t>
            </w:r>
            <w:proofErr w:type="spellEnd"/>
            <w:r>
              <w:rPr>
                <w:sz w:val="18"/>
              </w:rPr>
              <w:t xml:space="preserve"> </w:t>
            </w:r>
            <w:proofErr w:type="spellStart"/>
            <w:r>
              <w:rPr>
                <w:sz w:val="18"/>
              </w:rPr>
              <w:t>Fisiologia</w:t>
            </w:r>
            <w:proofErr w:type="spellEnd"/>
            <w:r>
              <w:rPr>
                <w:spacing w:val="-61"/>
                <w:sz w:val="18"/>
              </w:rPr>
              <w:t xml:space="preserve"> </w:t>
            </w:r>
            <w:proofErr w:type="spellStart"/>
            <w:r>
              <w:rPr>
                <w:sz w:val="18"/>
              </w:rPr>
              <w:t>Igiene</w:t>
            </w:r>
            <w:proofErr w:type="spellEnd"/>
            <w:r>
              <w:rPr>
                <w:spacing w:val="-1"/>
                <w:sz w:val="18"/>
              </w:rPr>
              <w:t xml:space="preserve"> </w:t>
            </w:r>
            <w:r>
              <w:rPr>
                <w:sz w:val="18"/>
              </w:rPr>
              <w:t>(1)</w:t>
            </w:r>
          </w:p>
        </w:tc>
        <w:tc>
          <w:tcPr>
            <w:tcW w:w="667" w:type="pct"/>
          </w:tcPr>
          <w:p w14:paraId="51492F14" w14:textId="77777777" w:rsidR="002E76AE" w:rsidRDefault="002E76AE" w:rsidP="00232E2A">
            <w:pPr>
              <w:pStyle w:val="TableParagraph"/>
              <w:spacing w:before="7"/>
              <w:rPr>
                <w:rFonts w:ascii="Calibri"/>
                <w:b/>
                <w:sz w:val="16"/>
              </w:rPr>
            </w:pPr>
          </w:p>
          <w:p w14:paraId="7F9FECB3" w14:textId="77777777" w:rsidR="002E76AE" w:rsidRDefault="002E76AE" w:rsidP="00232E2A">
            <w:pPr>
              <w:pStyle w:val="TableParagraph"/>
              <w:ind w:right="409"/>
              <w:jc w:val="right"/>
              <w:rPr>
                <w:sz w:val="18"/>
              </w:rPr>
            </w:pPr>
            <w:r>
              <w:rPr>
                <w:sz w:val="18"/>
              </w:rPr>
              <w:t>A-15</w:t>
            </w:r>
          </w:p>
        </w:tc>
        <w:tc>
          <w:tcPr>
            <w:tcW w:w="719" w:type="pct"/>
          </w:tcPr>
          <w:p w14:paraId="35489872" w14:textId="77777777" w:rsidR="002E76AE" w:rsidRDefault="002E76AE" w:rsidP="00232E2A">
            <w:pPr>
              <w:pStyle w:val="TableParagraph"/>
              <w:spacing w:before="7"/>
              <w:rPr>
                <w:rFonts w:ascii="Calibri"/>
                <w:b/>
                <w:sz w:val="16"/>
              </w:rPr>
            </w:pPr>
          </w:p>
          <w:p w14:paraId="3D0D2C59" w14:textId="77777777" w:rsidR="002E76AE" w:rsidRDefault="002E76AE" w:rsidP="00232E2A">
            <w:pPr>
              <w:pStyle w:val="TableParagraph"/>
              <w:ind w:left="165" w:right="160"/>
              <w:jc w:val="center"/>
              <w:rPr>
                <w:sz w:val="18"/>
              </w:rPr>
            </w:pPr>
            <w:r>
              <w:rPr>
                <w:sz w:val="18"/>
              </w:rPr>
              <w:t>66/99</w:t>
            </w:r>
          </w:p>
        </w:tc>
        <w:tc>
          <w:tcPr>
            <w:tcW w:w="616" w:type="pct"/>
          </w:tcPr>
          <w:p w14:paraId="3D6B317E" w14:textId="77777777" w:rsidR="002E76AE" w:rsidRDefault="002E76AE" w:rsidP="00232E2A">
            <w:pPr>
              <w:pStyle w:val="TableParagraph"/>
              <w:rPr>
                <w:sz w:val="18"/>
              </w:rPr>
            </w:pPr>
          </w:p>
        </w:tc>
        <w:tc>
          <w:tcPr>
            <w:tcW w:w="613" w:type="pct"/>
          </w:tcPr>
          <w:p w14:paraId="54567C79" w14:textId="77777777" w:rsidR="002E76AE" w:rsidRDefault="002E76AE" w:rsidP="00232E2A">
            <w:pPr>
              <w:pStyle w:val="TableParagraph"/>
              <w:rPr>
                <w:sz w:val="18"/>
              </w:rPr>
            </w:pPr>
          </w:p>
        </w:tc>
      </w:tr>
      <w:tr w:rsidR="009C12D5" w14:paraId="15D30C1F" w14:textId="77777777" w:rsidTr="009C12D5">
        <w:trPr>
          <w:trHeight w:val="417"/>
        </w:trPr>
        <w:tc>
          <w:tcPr>
            <w:tcW w:w="1176" w:type="pct"/>
            <w:vMerge/>
            <w:tcBorders>
              <w:top w:val="nil"/>
            </w:tcBorders>
          </w:tcPr>
          <w:p w14:paraId="2635B6DC" w14:textId="77777777" w:rsidR="002E76AE" w:rsidRDefault="002E76AE" w:rsidP="00232E2A">
            <w:pPr>
              <w:rPr>
                <w:sz w:val="2"/>
                <w:szCs w:val="2"/>
              </w:rPr>
            </w:pPr>
          </w:p>
        </w:tc>
        <w:tc>
          <w:tcPr>
            <w:tcW w:w="1209" w:type="pct"/>
          </w:tcPr>
          <w:p w14:paraId="75B4CDD1" w14:textId="77777777" w:rsidR="002E76AE" w:rsidRDefault="002E76AE" w:rsidP="00232E2A">
            <w:pPr>
              <w:pStyle w:val="TableParagraph"/>
              <w:spacing w:before="99"/>
              <w:ind w:left="103"/>
              <w:rPr>
                <w:sz w:val="18"/>
              </w:rPr>
            </w:pPr>
            <w:proofErr w:type="spellStart"/>
            <w:r>
              <w:rPr>
                <w:sz w:val="18"/>
              </w:rPr>
              <w:t>Gnatologia</w:t>
            </w:r>
            <w:proofErr w:type="spellEnd"/>
            <w:r>
              <w:rPr>
                <w:spacing w:val="-4"/>
                <w:sz w:val="18"/>
              </w:rPr>
              <w:t xml:space="preserve"> </w:t>
            </w:r>
            <w:r>
              <w:rPr>
                <w:sz w:val="18"/>
              </w:rPr>
              <w:t>(1)</w:t>
            </w:r>
          </w:p>
        </w:tc>
        <w:tc>
          <w:tcPr>
            <w:tcW w:w="667" w:type="pct"/>
          </w:tcPr>
          <w:p w14:paraId="3448B819" w14:textId="77777777" w:rsidR="002E76AE" w:rsidRDefault="002E76AE" w:rsidP="00232E2A">
            <w:pPr>
              <w:pStyle w:val="TableParagraph"/>
              <w:spacing w:before="99"/>
              <w:ind w:right="409"/>
              <w:jc w:val="right"/>
              <w:rPr>
                <w:sz w:val="18"/>
              </w:rPr>
            </w:pPr>
            <w:r>
              <w:rPr>
                <w:sz w:val="18"/>
              </w:rPr>
              <w:t>A-15</w:t>
            </w:r>
          </w:p>
        </w:tc>
        <w:tc>
          <w:tcPr>
            <w:tcW w:w="719" w:type="pct"/>
          </w:tcPr>
          <w:p w14:paraId="64CB6395" w14:textId="77777777" w:rsidR="002E76AE" w:rsidRDefault="002E76AE" w:rsidP="00232E2A">
            <w:pPr>
              <w:pStyle w:val="TableParagraph"/>
              <w:rPr>
                <w:sz w:val="18"/>
              </w:rPr>
            </w:pPr>
          </w:p>
        </w:tc>
        <w:tc>
          <w:tcPr>
            <w:tcW w:w="616" w:type="pct"/>
          </w:tcPr>
          <w:p w14:paraId="69B8366D" w14:textId="77777777" w:rsidR="002E76AE" w:rsidRDefault="002E76AE" w:rsidP="00232E2A">
            <w:pPr>
              <w:pStyle w:val="TableParagraph"/>
              <w:spacing w:before="99"/>
              <w:ind w:left="104" w:right="95"/>
              <w:jc w:val="center"/>
              <w:rPr>
                <w:sz w:val="18"/>
              </w:rPr>
            </w:pPr>
            <w:r>
              <w:rPr>
                <w:sz w:val="18"/>
              </w:rPr>
              <w:t>66/99</w:t>
            </w:r>
          </w:p>
        </w:tc>
        <w:tc>
          <w:tcPr>
            <w:tcW w:w="613" w:type="pct"/>
          </w:tcPr>
          <w:p w14:paraId="5B0CD1A2" w14:textId="77777777" w:rsidR="002E76AE" w:rsidRDefault="002E76AE" w:rsidP="00232E2A">
            <w:pPr>
              <w:pStyle w:val="TableParagraph"/>
              <w:spacing w:before="99"/>
              <w:ind w:left="230" w:right="222"/>
              <w:jc w:val="center"/>
              <w:rPr>
                <w:sz w:val="18"/>
              </w:rPr>
            </w:pPr>
            <w:r>
              <w:rPr>
                <w:sz w:val="18"/>
              </w:rPr>
              <w:t>66/99</w:t>
            </w:r>
          </w:p>
        </w:tc>
      </w:tr>
      <w:tr w:rsidR="009C12D5" w14:paraId="2E81FB7D" w14:textId="77777777" w:rsidTr="009C12D5">
        <w:trPr>
          <w:trHeight w:val="832"/>
        </w:trPr>
        <w:tc>
          <w:tcPr>
            <w:tcW w:w="1176" w:type="pct"/>
            <w:vMerge/>
            <w:tcBorders>
              <w:top w:val="nil"/>
            </w:tcBorders>
          </w:tcPr>
          <w:p w14:paraId="5C84B3B0" w14:textId="77777777" w:rsidR="002E76AE" w:rsidRDefault="002E76AE" w:rsidP="00232E2A">
            <w:pPr>
              <w:rPr>
                <w:sz w:val="2"/>
                <w:szCs w:val="2"/>
              </w:rPr>
            </w:pPr>
          </w:p>
        </w:tc>
        <w:tc>
          <w:tcPr>
            <w:tcW w:w="1209" w:type="pct"/>
          </w:tcPr>
          <w:p w14:paraId="69EE4A24" w14:textId="77777777" w:rsidR="002E76AE" w:rsidRDefault="002E76AE" w:rsidP="00232E2A">
            <w:pPr>
              <w:pStyle w:val="TableParagraph"/>
              <w:spacing w:before="90"/>
              <w:ind w:left="103" w:right="199"/>
              <w:rPr>
                <w:sz w:val="18"/>
              </w:rPr>
            </w:pPr>
            <w:proofErr w:type="spellStart"/>
            <w:r>
              <w:rPr>
                <w:sz w:val="18"/>
              </w:rPr>
              <w:t>Rappresentazione</w:t>
            </w:r>
            <w:proofErr w:type="spellEnd"/>
            <w:r>
              <w:rPr>
                <w:sz w:val="18"/>
              </w:rPr>
              <w:t xml:space="preserve"> e</w:t>
            </w:r>
            <w:r>
              <w:rPr>
                <w:spacing w:val="1"/>
                <w:sz w:val="18"/>
              </w:rPr>
              <w:t xml:space="preserve"> </w:t>
            </w:r>
            <w:proofErr w:type="spellStart"/>
            <w:r>
              <w:rPr>
                <w:sz w:val="18"/>
              </w:rPr>
              <w:t>modellazione</w:t>
            </w:r>
            <w:proofErr w:type="spellEnd"/>
            <w:r>
              <w:rPr>
                <w:spacing w:val="-13"/>
                <w:sz w:val="18"/>
              </w:rPr>
              <w:t xml:space="preserve"> </w:t>
            </w:r>
            <w:proofErr w:type="spellStart"/>
            <w:r>
              <w:rPr>
                <w:sz w:val="18"/>
              </w:rPr>
              <w:t>odontotecnica</w:t>
            </w:r>
            <w:proofErr w:type="spellEnd"/>
            <w:r>
              <w:rPr>
                <w:spacing w:val="-60"/>
                <w:sz w:val="18"/>
              </w:rPr>
              <w:t xml:space="preserve"> </w:t>
            </w:r>
            <w:r>
              <w:rPr>
                <w:sz w:val="18"/>
              </w:rPr>
              <w:t>(1)</w:t>
            </w:r>
          </w:p>
        </w:tc>
        <w:tc>
          <w:tcPr>
            <w:tcW w:w="667" w:type="pct"/>
          </w:tcPr>
          <w:p w14:paraId="759F33CC" w14:textId="77777777" w:rsidR="002E76AE" w:rsidRDefault="002E76AE" w:rsidP="00232E2A">
            <w:pPr>
              <w:pStyle w:val="TableParagraph"/>
              <w:spacing w:before="3"/>
              <w:rPr>
                <w:rFonts w:ascii="Calibri"/>
                <w:b/>
                <w:sz w:val="25"/>
              </w:rPr>
            </w:pPr>
          </w:p>
          <w:p w14:paraId="77930873" w14:textId="77777777" w:rsidR="002E76AE" w:rsidRDefault="002E76AE" w:rsidP="00232E2A">
            <w:pPr>
              <w:pStyle w:val="TableParagraph"/>
              <w:ind w:right="409"/>
              <w:jc w:val="right"/>
              <w:rPr>
                <w:sz w:val="18"/>
              </w:rPr>
            </w:pPr>
            <w:r>
              <w:rPr>
                <w:sz w:val="18"/>
              </w:rPr>
              <w:t>A-16</w:t>
            </w:r>
          </w:p>
        </w:tc>
        <w:tc>
          <w:tcPr>
            <w:tcW w:w="719" w:type="pct"/>
          </w:tcPr>
          <w:p w14:paraId="5EB820FB" w14:textId="77777777" w:rsidR="002E76AE" w:rsidRDefault="002E76AE" w:rsidP="00232E2A">
            <w:pPr>
              <w:pStyle w:val="TableParagraph"/>
              <w:spacing w:before="3"/>
              <w:rPr>
                <w:rFonts w:ascii="Calibri"/>
                <w:b/>
                <w:sz w:val="25"/>
              </w:rPr>
            </w:pPr>
          </w:p>
          <w:p w14:paraId="58D62B1A" w14:textId="77777777" w:rsidR="002E76AE" w:rsidRDefault="002E76AE" w:rsidP="00232E2A">
            <w:pPr>
              <w:pStyle w:val="TableParagraph"/>
              <w:ind w:left="167" w:right="160"/>
              <w:jc w:val="center"/>
              <w:rPr>
                <w:sz w:val="18"/>
              </w:rPr>
            </w:pPr>
            <w:r>
              <w:rPr>
                <w:sz w:val="18"/>
              </w:rPr>
              <w:t>132/165</w:t>
            </w:r>
          </w:p>
        </w:tc>
        <w:tc>
          <w:tcPr>
            <w:tcW w:w="616" w:type="pct"/>
          </w:tcPr>
          <w:p w14:paraId="2B407032" w14:textId="77777777" w:rsidR="002E76AE" w:rsidRDefault="002E76AE" w:rsidP="00232E2A">
            <w:pPr>
              <w:pStyle w:val="TableParagraph"/>
              <w:spacing w:before="3"/>
              <w:rPr>
                <w:rFonts w:ascii="Calibri"/>
                <w:b/>
                <w:sz w:val="25"/>
              </w:rPr>
            </w:pPr>
          </w:p>
          <w:p w14:paraId="621CE948" w14:textId="77777777" w:rsidR="002E76AE" w:rsidRDefault="002E76AE" w:rsidP="00232E2A">
            <w:pPr>
              <w:pStyle w:val="TableParagraph"/>
              <w:ind w:left="105" w:right="93"/>
              <w:jc w:val="center"/>
              <w:rPr>
                <w:sz w:val="18"/>
              </w:rPr>
            </w:pPr>
            <w:r>
              <w:rPr>
                <w:sz w:val="18"/>
              </w:rPr>
              <w:t>132/165</w:t>
            </w:r>
          </w:p>
        </w:tc>
        <w:tc>
          <w:tcPr>
            <w:tcW w:w="613" w:type="pct"/>
          </w:tcPr>
          <w:p w14:paraId="0A2E5510" w14:textId="77777777" w:rsidR="002E76AE" w:rsidRDefault="002E76AE" w:rsidP="00232E2A">
            <w:pPr>
              <w:pStyle w:val="TableParagraph"/>
              <w:rPr>
                <w:sz w:val="18"/>
              </w:rPr>
            </w:pPr>
          </w:p>
        </w:tc>
      </w:tr>
      <w:tr w:rsidR="009C12D5" w14:paraId="76D15A3E" w14:textId="77777777" w:rsidTr="009C12D5">
        <w:trPr>
          <w:trHeight w:val="561"/>
        </w:trPr>
        <w:tc>
          <w:tcPr>
            <w:tcW w:w="1176" w:type="pct"/>
            <w:vMerge/>
            <w:tcBorders>
              <w:top w:val="nil"/>
            </w:tcBorders>
          </w:tcPr>
          <w:p w14:paraId="4B99B87C" w14:textId="77777777" w:rsidR="002E76AE" w:rsidRDefault="002E76AE" w:rsidP="00232E2A">
            <w:pPr>
              <w:rPr>
                <w:sz w:val="2"/>
                <w:szCs w:val="2"/>
              </w:rPr>
            </w:pPr>
          </w:p>
        </w:tc>
        <w:tc>
          <w:tcPr>
            <w:tcW w:w="1209" w:type="pct"/>
          </w:tcPr>
          <w:p w14:paraId="63475139" w14:textId="77777777" w:rsidR="002E76AE" w:rsidRDefault="002E76AE" w:rsidP="00232E2A">
            <w:pPr>
              <w:pStyle w:val="TableParagraph"/>
              <w:spacing w:before="64"/>
              <w:ind w:left="103" w:right="299"/>
              <w:rPr>
                <w:sz w:val="18"/>
              </w:rPr>
            </w:pPr>
            <w:proofErr w:type="spellStart"/>
            <w:r>
              <w:rPr>
                <w:sz w:val="18"/>
              </w:rPr>
              <w:t>Esercitazioni</w:t>
            </w:r>
            <w:proofErr w:type="spellEnd"/>
            <w:r>
              <w:rPr>
                <w:sz w:val="18"/>
              </w:rPr>
              <w:t xml:space="preserve"> di </w:t>
            </w:r>
            <w:proofErr w:type="spellStart"/>
            <w:r>
              <w:rPr>
                <w:sz w:val="18"/>
              </w:rPr>
              <w:t>laboratorio</w:t>
            </w:r>
            <w:proofErr w:type="spellEnd"/>
            <w:r>
              <w:rPr>
                <w:spacing w:val="-62"/>
                <w:sz w:val="18"/>
              </w:rPr>
              <w:t xml:space="preserve"> </w:t>
            </w:r>
            <w:r>
              <w:rPr>
                <w:sz w:val="18"/>
              </w:rPr>
              <w:t>di</w:t>
            </w:r>
            <w:r>
              <w:rPr>
                <w:spacing w:val="-1"/>
                <w:sz w:val="18"/>
              </w:rPr>
              <w:t xml:space="preserve"> </w:t>
            </w:r>
            <w:proofErr w:type="spellStart"/>
            <w:r>
              <w:rPr>
                <w:sz w:val="18"/>
              </w:rPr>
              <w:t>odontotecnica</w:t>
            </w:r>
            <w:proofErr w:type="spellEnd"/>
          </w:p>
        </w:tc>
        <w:tc>
          <w:tcPr>
            <w:tcW w:w="667" w:type="pct"/>
          </w:tcPr>
          <w:p w14:paraId="4203F24A" w14:textId="77777777" w:rsidR="002E76AE" w:rsidRDefault="002E76AE" w:rsidP="00232E2A">
            <w:pPr>
              <w:pStyle w:val="TableParagraph"/>
              <w:spacing w:before="172"/>
              <w:ind w:right="409"/>
              <w:jc w:val="right"/>
              <w:rPr>
                <w:sz w:val="18"/>
              </w:rPr>
            </w:pPr>
            <w:r>
              <w:rPr>
                <w:sz w:val="18"/>
              </w:rPr>
              <w:t>B-06</w:t>
            </w:r>
          </w:p>
        </w:tc>
        <w:tc>
          <w:tcPr>
            <w:tcW w:w="719" w:type="pct"/>
          </w:tcPr>
          <w:p w14:paraId="2C72E104" w14:textId="77777777" w:rsidR="002E76AE" w:rsidRDefault="002E76AE" w:rsidP="00232E2A">
            <w:pPr>
              <w:pStyle w:val="TableParagraph"/>
              <w:spacing w:before="172"/>
              <w:ind w:left="167" w:right="160"/>
              <w:jc w:val="center"/>
              <w:rPr>
                <w:sz w:val="18"/>
              </w:rPr>
            </w:pPr>
            <w:r>
              <w:rPr>
                <w:sz w:val="18"/>
              </w:rPr>
              <w:t>198/264</w:t>
            </w:r>
          </w:p>
        </w:tc>
        <w:tc>
          <w:tcPr>
            <w:tcW w:w="616" w:type="pct"/>
          </w:tcPr>
          <w:p w14:paraId="4E2F3204" w14:textId="77777777" w:rsidR="002E76AE" w:rsidRDefault="002E76AE" w:rsidP="00232E2A">
            <w:pPr>
              <w:pStyle w:val="TableParagraph"/>
              <w:spacing w:before="172"/>
              <w:ind w:left="105" w:right="93"/>
              <w:jc w:val="center"/>
              <w:rPr>
                <w:sz w:val="18"/>
              </w:rPr>
            </w:pPr>
            <w:r>
              <w:rPr>
                <w:sz w:val="18"/>
              </w:rPr>
              <w:t>198/264</w:t>
            </w:r>
          </w:p>
        </w:tc>
        <w:tc>
          <w:tcPr>
            <w:tcW w:w="613" w:type="pct"/>
          </w:tcPr>
          <w:p w14:paraId="039E9BF3" w14:textId="77777777" w:rsidR="002E76AE" w:rsidRDefault="002E76AE" w:rsidP="00232E2A">
            <w:pPr>
              <w:pStyle w:val="TableParagraph"/>
              <w:spacing w:before="172"/>
              <w:ind w:left="230" w:right="224"/>
              <w:jc w:val="center"/>
              <w:rPr>
                <w:sz w:val="18"/>
              </w:rPr>
            </w:pPr>
            <w:r>
              <w:rPr>
                <w:sz w:val="18"/>
              </w:rPr>
              <w:t>231/297</w:t>
            </w:r>
          </w:p>
        </w:tc>
      </w:tr>
      <w:tr w:rsidR="009C12D5" w14:paraId="5F741323" w14:textId="77777777" w:rsidTr="009C12D5">
        <w:trPr>
          <w:trHeight w:val="554"/>
        </w:trPr>
        <w:tc>
          <w:tcPr>
            <w:tcW w:w="1176" w:type="pct"/>
            <w:vMerge/>
            <w:tcBorders>
              <w:top w:val="nil"/>
            </w:tcBorders>
          </w:tcPr>
          <w:p w14:paraId="587FF9BA" w14:textId="77777777" w:rsidR="002E76AE" w:rsidRDefault="002E76AE" w:rsidP="00232E2A">
            <w:pPr>
              <w:rPr>
                <w:sz w:val="2"/>
                <w:szCs w:val="2"/>
              </w:rPr>
            </w:pPr>
          </w:p>
        </w:tc>
        <w:tc>
          <w:tcPr>
            <w:tcW w:w="1209" w:type="pct"/>
          </w:tcPr>
          <w:p w14:paraId="409C427E" w14:textId="77777777" w:rsidR="002E76AE" w:rsidRDefault="002E76AE" w:rsidP="00232E2A">
            <w:pPr>
              <w:pStyle w:val="TableParagraph"/>
              <w:spacing w:before="61"/>
              <w:ind w:left="103" w:right="143"/>
              <w:rPr>
                <w:sz w:val="18"/>
              </w:rPr>
            </w:pPr>
            <w:proofErr w:type="spellStart"/>
            <w:r>
              <w:rPr>
                <w:sz w:val="18"/>
              </w:rPr>
              <w:t>Scienze</w:t>
            </w:r>
            <w:proofErr w:type="spellEnd"/>
            <w:r>
              <w:rPr>
                <w:sz w:val="18"/>
              </w:rPr>
              <w:t xml:space="preserve"> </w:t>
            </w:r>
            <w:proofErr w:type="spellStart"/>
            <w:r>
              <w:rPr>
                <w:sz w:val="18"/>
              </w:rPr>
              <w:t>dei</w:t>
            </w:r>
            <w:proofErr w:type="spellEnd"/>
            <w:r>
              <w:rPr>
                <w:sz w:val="18"/>
              </w:rPr>
              <w:t xml:space="preserve"> </w:t>
            </w:r>
            <w:proofErr w:type="spellStart"/>
            <w:r>
              <w:rPr>
                <w:sz w:val="18"/>
              </w:rPr>
              <w:t>materiali</w:t>
            </w:r>
            <w:proofErr w:type="spellEnd"/>
            <w:r>
              <w:rPr>
                <w:sz w:val="18"/>
              </w:rPr>
              <w:t xml:space="preserve"> </w:t>
            </w:r>
            <w:proofErr w:type="spellStart"/>
            <w:r>
              <w:rPr>
                <w:sz w:val="18"/>
              </w:rPr>
              <w:t>dentali</w:t>
            </w:r>
            <w:proofErr w:type="spellEnd"/>
            <w:r>
              <w:rPr>
                <w:spacing w:val="-62"/>
                <w:sz w:val="18"/>
              </w:rPr>
              <w:t xml:space="preserve"> </w:t>
            </w:r>
            <w:r>
              <w:rPr>
                <w:sz w:val="18"/>
              </w:rPr>
              <w:t>(1)</w:t>
            </w:r>
          </w:p>
        </w:tc>
        <w:tc>
          <w:tcPr>
            <w:tcW w:w="667" w:type="pct"/>
          </w:tcPr>
          <w:p w14:paraId="45AFA128" w14:textId="77777777" w:rsidR="002E76AE" w:rsidRDefault="002E76AE" w:rsidP="00232E2A">
            <w:pPr>
              <w:pStyle w:val="TableParagraph"/>
              <w:spacing w:before="169"/>
              <w:ind w:right="409"/>
              <w:jc w:val="right"/>
              <w:rPr>
                <w:sz w:val="18"/>
              </w:rPr>
            </w:pPr>
            <w:r>
              <w:rPr>
                <w:sz w:val="18"/>
              </w:rPr>
              <w:t>A-34</w:t>
            </w:r>
          </w:p>
        </w:tc>
        <w:tc>
          <w:tcPr>
            <w:tcW w:w="719" w:type="pct"/>
          </w:tcPr>
          <w:p w14:paraId="7DC65D02" w14:textId="77777777" w:rsidR="002E76AE" w:rsidRDefault="002E76AE" w:rsidP="00232E2A">
            <w:pPr>
              <w:pStyle w:val="TableParagraph"/>
              <w:spacing w:before="169"/>
              <w:ind w:left="167" w:right="160"/>
              <w:jc w:val="center"/>
              <w:rPr>
                <w:sz w:val="18"/>
              </w:rPr>
            </w:pPr>
            <w:r>
              <w:rPr>
                <w:sz w:val="18"/>
              </w:rPr>
              <w:t>132/165</w:t>
            </w:r>
          </w:p>
        </w:tc>
        <w:tc>
          <w:tcPr>
            <w:tcW w:w="616" w:type="pct"/>
          </w:tcPr>
          <w:p w14:paraId="3DEB21FE" w14:textId="77777777" w:rsidR="002E76AE" w:rsidRDefault="002E76AE" w:rsidP="00232E2A">
            <w:pPr>
              <w:pStyle w:val="TableParagraph"/>
              <w:spacing w:before="169"/>
              <w:ind w:left="105" w:right="93"/>
              <w:jc w:val="center"/>
              <w:rPr>
                <w:sz w:val="18"/>
              </w:rPr>
            </w:pPr>
            <w:r>
              <w:rPr>
                <w:sz w:val="18"/>
              </w:rPr>
              <w:t>132/165</w:t>
            </w:r>
          </w:p>
        </w:tc>
        <w:tc>
          <w:tcPr>
            <w:tcW w:w="613" w:type="pct"/>
          </w:tcPr>
          <w:p w14:paraId="0083E851" w14:textId="77777777" w:rsidR="002E76AE" w:rsidRDefault="002E76AE" w:rsidP="00232E2A">
            <w:pPr>
              <w:pStyle w:val="TableParagraph"/>
              <w:spacing w:before="169"/>
              <w:ind w:left="230" w:right="224"/>
              <w:jc w:val="center"/>
              <w:rPr>
                <w:sz w:val="18"/>
              </w:rPr>
            </w:pPr>
            <w:r>
              <w:rPr>
                <w:sz w:val="18"/>
              </w:rPr>
              <w:t>132/165</w:t>
            </w:r>
          </w:p>
        </w:tc>
      </w:tr>
      <w:tr w:rsidR="009C12D5" w14:paraId="2AD16D91" w14:textId="77777777" w:rsidTr="009C12D5">
        <w:trPr>
          <w:trHeight w:val="563"/>
        </w:trPr>
        <w:tc>
          <w:tcPr>
            <w:tcW w:w="1176" w:type="pct"/>
            <w:vMerge/>
            <w:tcBorders>
              <w:top w:val="nil"/>
            </w:tcBorders>
          </w:tcPr>
          <w:p w14:paraId="030F09E6" w14:textId="77777777" w:rsidR="002E76AE" w:rsidRDefault="002E76AE" w:rsidP="00232E2A">
            <w:pPr>
              <w:rPr>
                <w:sz w:val="2"/>
                <w:szCs w:val="2"/>
              </w:rPr>
            </w:pPr>
          </w:p>
        </w:tc>
        <w:tc>
          <w:tcPr>
            <w:tcW w:w="1209" w:type="pct"/>
          </w:tcPr>
          <w:p w14:paraId="72FB75DF" w14:textId="77777777" w:rsidR="002E76AE" w:rsidRDefault="002E76AE" w:rsidP="00232E2A">
            <w:pPr>
              <w:pStyle w:val="TableParagraph"/>
              <w:spacing w:before="66"/>
              <w:ind w:left="103" w:right="253"/>
              <w:rPr>
                <w:sz w:val="18"/>
              </w:rPr>
            </w:pPr>
            <w:proofErr w:type="spellStart"/>
            <w:r>
              <w:rPr>
                <w:sz w:val="18"/>
              </w:rPr>
              <w:t>Diritto</w:t>
            </w:r>
            <w:proofErr w:type="spellEnd"/>
            <w:r>
              <w:rPr>
                <w:sz w:val="18"/>
              </w:rPr>
              <w:t xml:space="preserve"> e </w:t>
            </w:r>
            <w:proofErr w:type="spellStart"/>
            <w:r>
              <w:rPr>
                <w:sz w:val="18"/>
              </w:rPr>
              <w:t>legislazione</w:t>
            </w:r>
            <w:proofErr w:type="spellEnd"/>
            <w:r>
              <w:rPr>
                <w:sz w:val="18"/>
              </w:rPr>
              <w:t xml:space="preserve"> socio-</w:t>
            </w:r>
            <w:r>
              <w:rPr>
                <w:spacing w:val="-61"/>
                <w:sz w:val="18"/>
              </w:rPr>
              <w:t xml:space="preserve"> </w:t>
            </w:r>
            <w:r>
              <w:rPr>
                <w:sz w:val="18"/>
              </w:rPr>
              <w:t>sanitaria</w:t>
            </w:r>
          </w:p>
        </w:tc>
        <w:tc>
          <w:tcPr>
            <w:tcW w:w="667" w:type="pct"/>
          </w:tcPr>
          <w:p w14:paraId="33E5EA7E" w14:textId="77777777" w:rsidR="002E76AE" w:rsidRDefault="002E76AE" w:rsidP="00232E2A">
            <w:pPr>
              <w:pStyle w:val="TableParagraph"/>
              <w:spacing w:before="174"/>
              <w:ind w:right="409"/>
              <w:jc w:val="right"/>
              <w:rPr>
                <w:sz w:val="18"/>
              </w:rPr>
            </w:pPr>
            <w:r>
              <w:rPr>
                <w:sz w:val="18"/>
              </w:rPr>
              <w:t>A-46</w:t>
            </w:r>
          </w:p>
        </w:tc>
        <w:tc>
          <w:tcPr>
            <w:tcW w:w="719" w:type="pct"/>
          </w:tcPr>
          <w:p w14:paraId="1661C5B5" w14:textId="77777777" w:rsidR="002E76AE" w:rsidRDefault="002E76AE" w:rsidP="00232E2A">
            <w:pPr>
              <w:pStyle w:val="TableParagraph"/>
              <w:rPr>
                <w:sz w:val="18"/>
              </w:rPr>
            </w:pPr>
          </w:p>
        </w:tc>
        <w:tc>
          <w:tcPr>
            <w:tcW w:w="616" w:type="pct"/>
          </w:tcPr>
          <w:p w14:paraId="3FEA73BD" w14:textId="77777777" w:rsidR="002E76AE" w:rsidRDefault="002E76AE" w:rsidP="00232E2A">
            <w:pPr>
              <w:pStyle w:val="TableParagraph"/>
              <w:rPr>
                <w:sz w:val="18"/>
              </w:rPr>
            </w:pPr>
          </w:p>
        </w:tc>
        <w:tc>
          <w:tcPr>
            <w:tcW w:w="613" w:type="pct"/>
          </w:tcPr>
          <w:p w14:paraId="20670256" w14:textId="77777777" w:rsidR="002E76AE" w:rsidRDefault="002E76AE" w:rsidP="00232E2A">
            <w:pPr>
              <w:pStyle w:val="TableParagraph"/>
              <w:spacing w:before="174"/>
              <w:ind w:left="230" w:right="220"/>
              <w:jc w:val="center"/>
              <w:rPr>
                <w:sz w:val="18"/>
              </w:rPr>
            </w:pPr>
            <w:r>
              <w:rPr>
                <w:sz w:val="18"/>
              </w:rPr>
              <w:t>66</w:t>
            </w:r>
          </w:p>
        </w:tc>
      </w:tr>
      <w:tr w:rsidR="002E76AE" w14:paraId="2F456E54" w14:textId="77777777" w:rsidTr="009C12D5">
        <w:trPr>
          <w:trHeight w:val="414"/>
        </w:trPr>
        <w:tc>
          <w:tcPr>
            <w:tcW w:w="3052" w:type="pct"/>
            <w:gridSpan w:val="3"/>
          </w:tcPr>
          <w:p w14:paraId="3F6522BA" w14:textId="77777777" w:rsidR="002E76AE" w:rsidRDefault="002E76AE" w:rsidP="00232E2A">
            <w:pPr>
              <w:pStyle w:val="TableParagraph"/>
              <w:spacing w:before="99"/>
              <w:ind w:left="105"/>
              <w:rPr>
                <w:b/>
                <w:sz w:val="18"/>
              </w:rPr>
            </w:pPr>
            <w:proofErr w:type="spellStart"/>
            <w:r>
              <w:rPr>
                <w:b/>
                <w:sz w:val="18"/>
              </w:rPr>
              <w:t>Totale</w:t>
            </w:r>
            <w:proofErr w:type="spellEnd"/>
            <w:r>
              <w:rPr>
                <w:b/>
                <w:spacing w:val="-3"/>
                <w:sz w:val="18"/>
              </w:rPr>
              <w:t xml:space="preserve"> </w:t>
            </w:r>
            <w:r>
              <w:rPr>
                <w:b/>
                <w:sz w:val="18"/>
              </w:rPr>
              <w:t>ore</w:t>
            </w:r>
            <w:r>
              <w:rPr>
                <w:b/>
                <w:spacing w:val="-2"/>
                <w:sz w:val="18"/>
              </w:rPr>
              <w:t xml:space="preserve"> </w:t>
            </w:r>
            <w:r>
              <w:rPr>
                <w:b/>
                <w:sz w:val="18"/>
              </w:rPr>
              <w:t>Area</w:t>
            </w:r>
            <w:r>
              <w:rPr>
                <w:b/>
                <w:spacing w:val="-3"/>
                <w:sz w:val="18"/>
              </w:rPr>
              <w:t xml:space="preserve"> </w:t>
            </w:r>
            <w:r>
              <w:rPr>
                <w:b/>
                <w:sz w:val="18"/>
              </w:rPr>
              <w:t>di</w:t>
            </w:r>
            <w:r>
              <w:rPr>
                <w:b/>
                <w:spacing w:val="-2"/>
                <w:sz w:val="18"/>
              </w:rPr>
              <w:t xml:space="preserve"> </w:t>
            </w:r>
            <w:proofErr w:type="spellStart"/>
            <w:r>
              <w:rPr>
                <w:b/>
                <w:sz w:val="18"/>
              </w:rPr>
              <w:t>indirizzo</w:t>
            </w:r>
            <w:proofErr w:type="spellEnd"/>
          </w:p>
        </w:tc>
        <w:tc>
          <w:tcPr>
            <w:tcW w:w="719" w:type="pct"/>
          </w:tcPr>
          <w:p w14:paraId="25F20540" w14:textId="77777777" w:rsidR="002E76AE" w:rsidRDefault="002E76AE" w:rsidP="00232E2A">
            <w:pPr>
              <w:pStyle w:val="TableParagraph"/>
              <w:spacing w:before="99"/>
              <w:ind w:left="164" w:right="160"/>
              <w:jc w:val="center"/>
              <w:rPr>
                <w:b/>
                <w:sz w:val="18"/>
              </w:rPr>
            </w:pPr>
            <w:r>
              <w:rPr>
                <w:b/>
                <w:sz w:val="18"/>
              </w:rPr>
              <w:t>594</w:t>
            </w:r>
          </w:p>
        </w:tc>
        <w:tc>
          <w:tcPr>
            <w:tcW w:w="616" w:type="pct"/>
          </w:tcPr>
          <w:p w14:paraId="50C02D42" w14:textId="77777777" w:rsidR="002E76AE" w:rsidRDefault="002E76AE" w:rsidP="00232E2A">
            <w:pPr>
              <w:pStyle w:val="TableParagraph"/>
              <w:spacing w:before="99"/>
              <w:ind w:left="104" w:right="95"/>
              <w:jc w:val="center"/>
              <w:rPr>
                <w:b/>
                <w:sz w:val="18"/>
              </w:rPr>
            </w:pPr>
            <w:r>
              <w:rPr>
                <w:b/>
                <w:sz w:val="18"/>
              </w:rPr>
              <w:t>594</w:t>
            </w:r>
          </w:p>
        </w:tc>
        <w:tc>
          <w:tcPr>
            <w:tcW w:w="613" w:type="pct"/>
          </w:tcPr>
          <w:p w14:paraId="779521FA" w14:textId="77777777" w:rsidR="002E76AE" w:rsidRDefault="002E76AE" w:rsidP="00232E2A">
            <w:pPr>
              <w:pStyle w:val="TableParagraph"/>
              <w:spacing w:before="99"/>
              <w:ind w:left="227" w:right="224"/>
              <w:jc w:val="center"/>
              <w:rPr>
                <w:b/>
                <w:sz w:val="18"/>
              </w:rPr>
            </w:pPr>
            <w:r>
              <w:rPr>
                <w:b/>
                <w:sz w:val="18"/>
              </w:rPr>
              <w:t>594</w:t>
            </w:r>
          </w:p>
        </w:tc>
      </w:tr>
      <w:tr w:rsidR="002E76AE" w14:paraId="0C35C10B" w14:textId="77777777" w:rsidTr="009C12D5">
        <w:trPr>
          <w:trHeight w:val="690"/>
        </w:trPr>
        <w:tc>
          <w:tcPr>
            <w:tcW w:w="2385" w:type="pct"/>
            <w:gridSpan w:val="2"/>
          </w:tcPr>
          <w:p w14:paraId="15A665C2" w14:textId="77777777" w:rsidR="002E76AE" w:rsidRDefault="002E76AE" w:rsidP="00232E2A">
            <w:pPr>
              <w:pStyle w:val="TableParagraph"/>
              <w:spacing w:before="128"/>
              <w:ind w:left="105" w:right="637"/>
              <w:rPr>
                <w:i/>
                <w:sz w:val="18"/>
              </w:rPr>
            </w:pPr>
            <w:r>
              <w:rPr>
                <w:i/>
                <w:sz w:val="18"/>
              </w:rPr>
              <w:t xml:space="preserve">di cui in </w:t>
            </w:r>
            <w:proofErr w:type="spellStart"/>
            <w:r>
              <w:rPr>
                <w:i/>
                <w:sz w:val="18"/>
              </w:rPr>
              <w:t>compresenza</w:t>
            </w:r>
            <w:proofErr w:type="spellEnd"/>
            <w:r>
              <w:rPr>
                <w:i/>
                <w:sz w:val="18"/>
              </w:rPr>
              <w:t xml:space="preserve"> con ITP per </w:t>
            </w:r>
            <w:proofErr w:type="spellStart"/>
            <w:r>
              <w:rPr>
                <w:i/>
                <w:sz w:val="18"/>
              </w:rPr>
              <w:t>gli</w:t>
            </w:r>
            <w:proofErr w:type="spellEnd"/>
            <w:r>
              <w:rPr>
                <w:i/>
                <w:sz w:val="18"/>
              </w:rPr>
              <w:t xml:space="preserve"> </w:t>
            </w:r>
            <w:proofErr w:type="spellStart"/>
            <w:r>
              <w:rPr>
                <w:i/>
                <w:sz w:val="18"/>
              </w:rPr>
              <w:t>insegnamenti</w:t>
            </w:r>
            <w:proofErr w:type="spellEnd"/>
            <w:r>
              <w:rPr>
                <w:i/>
                <w:spacing w:val="-61"/>
                <w:sz w:val="18"/>
              </w:rPr>
              <w:t xml:space="preserve"> </w:t>
            </w:r>
            <w:proofErr w:type="spellStart"/>
            <w:r>
              <w:rPr>
                <w:i/>
                <w:sz w:val="18"/>
              </w:rPr>
              <w:t>contraddistinti</w:t>
            </w:r>
            <w:proofErr w:type="spellEnd"/>
            <w:r>
              <w:rPr>
                <w:i/>
                <w:spacing w:val="62"/>
                <w:sz w:val="18"/>
              </w:rPr>
              <w:t xml:space="preserve"> </w:t>
            </w:r>
            <w:r>
              <w:rPr>
                <w:i/>
                <w:sz w:val="18"/>
              </w:rPr>
              <w:t>con</w:t>
            </w:r>
            <w:r>
              <w:rPr>
                <w:i/>
                <w:spacing w:val="-2"/>
                <w:sz w:val="18"/>
              </w:rPr>
              <w:t xml:space="preserve"> </w:t>
            </w:r>
            <w:r>
              <w:rPr>
                <w:i/>
                <w:sz w:val="18"/>
              </w:rPr>
              <w:t>nota</w:t>
            </w:r>
            <w:r>
              <w:rPr>
                <w:i/>
                <w:spacing w:val="-1"/>
                <w:sz w:val="18"/>
              </w:rPr>
              <w:t xml:space="preserve"> </w:t>
            </w:r>
            <w:r>
              <w:rPr>
                <w:i/>
                <w:sz w:val="18"/>
              </w:rPr>
              <w:t>(1)</w:t>
            </w:r>
          </w:p>
        </w:tc>
        <w:tc>
          <w:tcPr>
            <w:tcW w:w="667" w:type="pct"/>
          </w:tcPr>
          <w:p w14:paraId="2B9A83C4" w14:textId="77777777" w:rsidR="002E76AE" w:rsidRDefault="002E76AE" w:rsidP="00232E2A">
            <w:pPr>
              <w:pStyle w:val="TableParagraph"/>
              <w:spacing w:before="128"/>
              <w:ind w:left="420" w:right="409"/>
              <w:rPr>
                <w:sz w:val="18"/>
              </w:rPr>
            </w:pPr>
            <w:r>
              <w:rPr>
                <w:sz w:val="18"/>
              </w:rPr>
              <w:t>B-06</w:t>
            </w:r>
            <w:r>
              <w:rPr>
                <w:spacing w:val="-61"/>
                <w:sz w:val="18"/>
              </w:rPr>
              <w:t xml:space="preserve"> </w:t>
            </w:r>
            <w:r>
              <w:rPr>
                <w:sz w:val="18"/>
              </w:rPr>
              <w:t>B-12</w:t>
            </w:r>
          </w:p>
        </w:tc>
        <w:tc>
          <w:tcPr>
            <w:tcW w:w="1948" w:type="pct"/>
            <w:gridSpan w:val="3"/>
          </w:tcPr>
          <w:p w14:paraId="61BDCA32" w14:textId="77777777" w:rsidR="002E76AE" w:rsidRDefault="002E76AE" w:rsidP="00232E2A">
            <w:pPr>
              <w:pStyle w:val="TableParagraph"/>
              <w:spacing w:before="6"/>
              <w:rPr>
                <w:rFonts w:ascii="Calibri"/>
                <w:b/>
                <w:sz w:val="19"/>
              </w:rPr>
            </w:pPr>
          </w:p>
          <w:p w14:paraId="4902D1C1" w14:textId="77777777" w:rsidR="002E76AE" w:rsidRDefault="002E76AE" w:rsidP="00232E2A">
            <w:pPr>
              <w:pStyle w:val="TableParagraph"/>
              <w:spacing w:before="1"/>
              <w:ind w:left="1657" w:right="1647"/>
              <w:jc w:val="center"/>
              <w:rPr>
                <w:i/>
                <w:sz w:val="18"/>
              </w:rPr>
            </w:pPr>
            <w:r>
              <w:rPr>
                <w:i/>
                <w:sz w:val="18"/>
              </w:rPr>
              <w:t>891</w:t>
            </w:r>
          </w:p>
        </w:tc>
      </w:tr>
    </w:tbl>
    <w:p w14:paraId="2E3A5859" w14:textId="586D506D" w:rsidR="002E76AE" w:rsidRDefault="002E76AE" w:rsidP="002E76AE">
      <w:pPr>
        <w:tabs>
          <w:tab w:val="left" w:pos="1060"/>
        </w:tabs>
        <w:jc w:val="both"/>
        <w:rPr>
          <w:rFonts w:cstheme="minorHAnsi"/>
          <w:color w:val="FF0000"/>
          <w:sz w:val="24"/>
          <w:szCs w:val="24"/>
        </w:rPr>
      </w:pPr>
    </w:p>
    <w:p w14:paraId="5B2AF7ED" w14:textId="1A763034" w:rsidR="002E76AE" w:rsidRDefault="002E76AE" w:rsidP="00677D8C">
      <w:pPr>
        <w:jc w:val="both"/>
        <w:rPr>
          <w:rFonts w:cstheme="minorHAnsi"/>
          <w:color w:val="FF0000"/>
          <w:sz w:val="24"/>
          <w:szCs w:val="24"/>
        </w:rPr>
      </w:pPr>
    </w:p>
    <w:p w14:paraId="432408AB" w14:textId="77777777" w:rsidR="002E76AE" w:rsidRPr="00B10B4F" w:rsidRDefault="002E76AE" w:rsidP="00677D8C">
      <w:pPr>
        <w:jc w:val="both"/>
        <w:rPr>
          <w:rFonts w:cstheme="minorHAnsi"/>
          <w:color w:val="FF0000"/>
          <w:sz w:val="24"/>
          <w:szCs w:val="24"/>
        </w:rPr>
      </w:pPr>
    </w:p>
    <w:p w14:paraId="4DBEF35A" w14:textId="77777777" w:rsidR="00FF30B6" w:rsidRPr="00B10B4F" w:rsidRDefault="00FF30B6" w:rsidP="00677D8C">
      <w:pPr>
        <w:jc w:val="both"/>
        <w:rPr>
          <w:rFonts w:cstheme="minorHAnsi"/>
          <w:sz w:val="24"/>
          <w:szCs w:val="24"/>
        </w:rPr>
      </w:pPr>
    </w:p>
    <w:p w14:paraId="7F37DB80" w14:textId="396F5ABD" w:rsidR="00C821DB" w:rsidRPr="00B10B4F" w:rsidRDefault="004419E2" w:rsidP="002D3029">
      <w:pPr>
        <w:pStyle w:val="Paragrafoelenco"/>
        <w:numPr>
          <w:ilvl w:val="1"/>
          <w:numId w:val="9"/>
        </w:numPr>
        <w:tabs>
          <w:tab w:val="left" w:pos="709"/>
        </w:tabs>
        <w:jc w:val="both"/>
        <w:rPr>
          <w:rFonts w:cstheme="minorHAnsi"/>
          <w:b/>
          <w:sz w:val="24"/>
          <w:szCs w:val="24"/>
          <w:lang w:val="it-IT"/>
        </w:rPr>
      </w:pPr>
      <w:r w:rsidRPr="00B10B4F">
        <w:rPr>
          <w:rFonts w:cstheme="minorHAnsi"/>
          <w:b/>
          <w:sz w:val="24"/>
          <w:szCs w:val="24"/>
          <w:lang w:val="it-IT"/>
        </w:rPr>
        <w:t>T</w:t>
      </w:r>
      <w:r w:rsidR="00C821DB" w:rsidRPr="00B10B4F">
        <w:rPr>
          <w:rFonts w:cstheme="minorHAnsi"/>
          <w:b/>
          <w:sz w:val="24"/>
          <w:szCs w:val="24"/>
          <w:lang w:val="it-IT"/>
        </w:rPr>
        <w:t>empi e contenuti del percorso formativo</w:t>
      </w:r>
    </w:p>
    <w:p w14:paraId="1D2B4E41" w14:textId="6A0A4440" w:rsidR="00AA5061" w:rsidRDefault="00AA5061" w:rsidP="002F74A3">
      <w:pPr>
        <w:pStyle w:val="Paragrafoelenco"/>
        <w:jc w:val="both"/>
        <w:rPr>
          <w:rFonts w:cstheme="minorHAnsi"/>
          <w:sz w:val="24"/>
          <w:szCs w:val="24"/>
          <w:lang w:val="it-IT"/>
        </w:rPr>
      </w:pPr>
    </w:p>
    <w:p w14:paraId="26E93D98" w14:textId="77777777" w:rsidR="00766FF8" w:rsidRPr="00B10B4F" w:rsidRDefault="00766FF8" w:rsidP="00AA5061">
      <w:pPr>
        <w:pStyle w:val="Paragrafoelenco"/>
        <w:rPr>
          <w:rFonts w:cstheme="minorHAnsi"/>
          <w:sz w:val="24"/>
          <w:szCs w:val="24"/>
          <w:lang w:val="it-IT"/>
        </w:rPr>
      </w:pPr>
    </w:p>
    <w:p w14:paraId="7660D880" w14:textId="77777777" w:rsidR="008A3674" w:rsidRPr="00B10B4F" w:rsidRDefault="008A3674" w:rsidP="002F74A3">
      <w:pPr>
        <w:pStyle w:val="Paragrafoelenco"/>
        <w:spacing w:line="360" w:lineRule="auto"/>
        <w:ind w:left="0"/>
        <w:jc w:val="both"/>
        <w:rPr>
          <w:rFonts w:cstheme="minorHAnsi"/>
          <w:bCs/>
          <w:sz w:val="24"/>
          <w:szCs w:val="24"/>
          <w:lang w:val="it-IT"/>
        </w:rPr>
      </w:pPr>
    </w:p>
    <w:p w14:paraId="5DC5E8D7" w14:textId="78005132" w:rsidR="00337DD4" w:rsidRPr="00B10B4F" w:rsidRDefault="00337DD4" w:rsidP="002D3029">
      <w:pPr>
        <w:pStyle w:val="Paragrafoelenco"/>
        <w:numPr>
          <w:ilvl w:val="1"/>
          <w:numId w:val="9"/>
        </w:numPr>
        <w:jc w:val="both"/>
        <w:rPr>
          <w:rFonts w:cstheme="minorHAnsi"/>
          <w:b/>
          <w:sz w:val="24"/>
          <w:szCs w:val="24"/>
          <w:lang w:val="it-IT"/>
        </w:rPr>
      </w:pPr>
      <w:r w:rsidRPr="00B10B4F">
        <w:rPr>
          <w:rFonts w:cstheme="minorHAnsi"/>
          <w:b/>
          <w:sz w:val="24"/>
          <w:szCs w:val="24"/>
          <w:lang w:val="it-IT"/>
        </w:rPr>
        <w:t>La programmazione del Consiglio di Classe</w:t>
      </w:r>
    </w:p>
    <w:p w14:paraId="3256DCBA" w14:textId="186E8800" w:rsidR="00E87DC3" w:rsidRPr="00B10B4F" w:rsidRDefault="00E87DC3" w:rsidP="00E87DC3">
      <w:pPr>
        <w:shd w:val="clear" w:color="auto" w:fill="FFFFFF"/>
        <w:tabs>
          <w:tab w:val="left" w:pos="8364"/>
        </w:tabs>
        <w:suppressAutoHyphens/>
        <w:spacing w:after="0" w:line="360" w:lineRule="auto"/>
        <w:jc w:val="both"/>
        <w:rPr>
          <w:rFonts w:eastAsia="Calibri" w:cstheme="minorHAnsi"/>
          <w:color w:val="000000"/>
          <w:kern w:val="1"/>
          <w:sz w:val="24"/>
          <w:szCs w:val="24"/>
          <w:lang w:eastAsia="ar-SA"/>
        </w:rPr>
      </w:pPr>
      <w:r w:rsidRPr="00B10B4F">
        <w:rPr>
          <w:rFonts w:eastAsia="Calibri" w:cstheme="minorHAnsi"/>
          <w:color w:val="000000"/>
          <w:kern w:val="1"/>
          <w:sz w:val="24"/>
          <w:szCs w:val="24"/>
          <w:lang w:eastAsia="ar-SA"/>
        </w:rPr>
        <w:t>Si allega:</w:t>
      </w:r>
    </w:p>
    <w:p w14:paraId="495E8D5B" w14:textId="77777777" w:rsidR="00E87DC3" w:rsidRPr="00B10B4F" w:rsidRDefault="00E87DC3" w:rsidP="002D3029">
      <w:pPr>
        <w:numPr>
          <w:ilvl w:val="0"/>
          <w:numId w:val="10"/>
        </w:numPr>
        <w:pBdr>
          <w:top w:val="nil"/>
          <w:left w:val="nil"/>
          <w:bottom w:val="nil"/>
          <w:right w:val="nil"/>
          <w:between w:val="nil"/>
        </w:pBdr>
        <w:shd w:val="clear" w:color="auto" w:fill="FFFFFF"/>
        <w:tabs>
          <w:tab w:val="left" w:pos="8364"/>
        </w:tabs>
        <w:suppressAutoHyphens/>
        <w:spacing w:after="0" w:line="360" w:lineRule="auto"/>
        <w:jc w:val="both"/>
        <w:rPr>
          <w:rFonts w:eastAsia="Calibri" w:cstheme="minorHAnsi"/>
          <w:color w:val="000000"/>
          <w:kern w:val="1"/>
          <w:sz w:val="24"/>
          <w:szCs w:val="24"/>
          <w:lang w:eastAsia="ar-SA"/>
        </w:rPr>
      </w:pPr>
      <w:r w:rsidRPr="00B10B4F">
        <w:rPr>
          <w:rFonts w:eastAsia="Calibri" w:cstheme="minorHAnsi"/>
          <w:color w:val="000000"/>
          <w:kern w:val="1"/>
          <w:sz w:val="24"/>
          <w:szCs w:val="24"/>
          <w:lang w:eastAsia="ar-SA"/>
        </w:rPr>
        <w:t>Scheda di programmazione del Consiglio di Classe, condivisa a inizio anno scolastico</w:t>
      </w:r>
    </w:p>
    <w:p w14:paraId="2529D5AD" w14:textId="50F71780" w:rsidR="00337DD4" w:rsidRPr="00B10B4F" w:rsidRDefault="00337DD4" w:rsidP="00337DD4">
      <w:pPr>
        <w:pStyle w:val="Paragrafoelenco"/>
        <w:ind w:left="1250"/>
        <w:jc w:val="both"/>
        <w:rPr>
          <w:rFonts w:cstheme="minorHAnsi"/>
          <w:b/>
          <w:sz w:val="24"/>
          <w:szCs w:val="24"/>
          <w:lang w:val="it-IT"/>
        </w:rPr>
      </w:pPr>
    </w:p>
    <w:p w14:paraId="324D788B" w14:textId="08478910" w:rsidR="00B10B4F" w:rsidRDefault="00B10B4F">
      <w:pPr>
        <w:rPr>
          <w:rFonts w:cstheme="minorHAnsi"/>
          <w:b/>
          <w:sz w:val="24"/>
          <w:szCs w:val="24"/>
        </w:rPr>
      </w:pPr>
      <w:r>
        <w:rPr>
          <w:rFonts w:cstheme="minorHAnsi"/>
          <w:b/>
          <w:sz w:val="24"/>
          <w:szCs w:val="24"/>
        </w:rPr>
        <w:br w:type="page"/>
      </w:r>
    </w:p>
    <w:tbl>
      <w:tblPr>
        <w:tblStyle w:val="Grigliatabella3"/>
        <w:tblW w:w="9299" w:type="dxa"/>
        <w:tblInd w:w="-34" w:type="dxa"/>
        <w:tblLook w:val="04A0" w:firstRow="1" w:lastRow="0" w:firstColumn="1" w:lastColumn="0" w:noHBand="0" w:noVBand="1"/>
      </w:tblPr>
      <w:tblGrid>
        <w:gridCol w:w="2257"/>
        <w:gridCol w:w="2069"/>
        <w:gridCol w:w="1537"/>
        <w:gridCol w:w="1873"/>
        <w:gridCol w:w="1563"/>
      </w:tblGrid>
      <w:tr w:rsidR="00DB08A2" w:rsidRPr="00DB08A2" w14:paraId="5D3E082E" w14:textId="77777777" w:rsidTr="00DB08A2">
        <w:trPr>
          <w:trHeight w:val="411"/>
        </w:trPr>
        <w:tc>
          <w:tcPr>
            <w:tcW w:w="9299" w:type="dxa"/>
            <w:gridSpan w:val="5"/>
            <w:tcBorders>
              <w:top w:val="single" w:sz="4" w:space="0" w:color="auto"/>
            </w:tcBorders>
            <w:vAlign w:val="center"/>
          </w:tcPr>
          <w:p w14:paraId="628ECE43" w14:textId="77777777" w:rsidR="00DB08A2" w:rsidRPr="00DB08A2" w:rsidRDefault="00DB08A2" w:rsidP="00DB08A2">
            <w:pPr>
              <w:widowControl w:val="0"/>
              <w:spacing w:after="200" w:line="360" w:lineRule="auto"/>
              <w:contextualSpacing/>
              <w:rPr>
                <w:rFonts w:cstheme="minorHAnsi"/>
                <w:b/>
                <w:sz w:val="24"/>
                <w:szCs w:val="24"/>
              </w:rPr>
            </w:pPr>
          </w:p>
          <w:p w14:paraId="1B8BCCD7" w14:textId="77777777" w:rsidR="00DB08A2" w:rsidRPr="00DB08A2" w:rsidRDefault="00DB08A2" w:rsidP="00DB08A2">
            <w:pPr>
              <w:widowControl w:val="0"/>
              <w:spacing w:after="200" w:line="360" w:lineRule="auto"/>
              <w:contextualSpacing/>
              <w:rPr>
                <w:rFonts w:cstheme="minorHAnsi"/>
                <w:b/>
                <w:sz w:val="24"/>
                <w:szCs w:val="24"/>
              </w:rPr>
            </w:pPr>
            <w:r w:rsidRPr="00DB08A2">
              <w:rPr>
                <w:rFonts w:cstheme="minorHAnsi"/>
                <w:b/>
                <w:sz w:val="24"/>
                <w:szCs w:val="24"/>
              </w:rPr>
              <w:t xml:space="preserve">Nodi interdisciplinari </w:t>
            </w:r>
          </w:p>
        </w:tc>
      </w:tr>
      <w:tr w:rsidR="00DB08A2" w:rsidRPr="00DB08A2" w14:paraId="321CB6E7" w14:textId="77777777" w:rsidTr="00DB08A2">
        <w:tc>
          <w:tcPr>
            <w:tcW w:w="2257" w:type="dxa"/>
            <w:vAlign w:val="center"/>
          </w:tcPr>
          <w:p w14:paraId="2FCCAFC4" w14:textId="77777777" w:rsidR="00DB08A2" w:rsidRPr="00DB08A2" w:rsidRDefault="00DB08A2" w:rsidP="00DB08A2">
            <w:pPr>
              <w:widowControl w:val="0"/>
              <w:spacing w:after="200" w:line="360" w:lineRule="auto"/>
              <w:contextualSpacing/>
              <w:rPr>
                <w:rFonts w:cstheme="minorHAnsi"/>
                <w:sz w:val="24"/>
                <w:szCs w:val="24"/>
              </w:rPr>
            </w:pPr>
            <w:r w:rsidRPr="00DB08A2">
              <w:rPr>
                <w:rFonts w:cstheme="minorHAnsi"/>
                <w:sz w:val="24"/>
                <w:szCs w:val="24"/>
              </w:rPr>
              <w:t>TEMATICA</w:t>
            </w:r>
          </w:p>
        </w:tc>
        <w:tc>
          <w:tcPr>
            <w:tcW w:w="2069" w:type="dxa"/>
            <w:vAlign w:val="center"/>
          </w:tcPr>
          <w:p w14:paraId="5A7FD0FC" w14:textId="77777777" w:rsidR="00DB08A2" w:rsidRPr="00DB08A2" w:rsidRDefault="00DB08A2" w:rsidP="00DB08A2">
            <w:pPr>
              <w:widowControl w:val="0"/>
              <w:spacing w:after="200" w:line="360" w:lineRule="auto"/>
              <w:contextualSpacing/>
              <w:rPr>
                <w:rFonts w:cstheme="minorHAnsi"/>
                <w:sz w:val="24"/>
                <w:szCs w:val="24"/>
              </w:rPr>
            </w:pPr>
            <w:r w:rsidRPr="00DB08A2">
              <w:rPr>
                <w:rFonts w:cstheme="minorHAnsi"/>
                <w:sz w:val="24"/>
                <w:szCs w:val="24"/>
              </w:rPr>
              <w:t>COMPETENZE SVILUPPATE</w:t>
            </w:r>
          </w:p>
        </w:tc>
        <w:tc>
          <w:tcPr>
            <w:tcW w:w="1537" w:type="dxa"/>
            <w:vAlign w:val="center"/>
          </w:tcPr>
          <w:p w14:paraId="74814B21" w14:textId="77777777" w:rsidR="00DB08A2" w:rsidRPr="00DB08A2" w:rsidRDefault="00DB08A2" w:rsidP="00DB08A2">
            <w:pPr>
              <w:widowControl w:val="0"/>
              <w:spacing w:after="200" w:line="360" w:lineRule="auto"/>
              <w:contextualSpacing/>
              <w:rPr>
                <w:rFonts w:cstheme="minorHAnsi"/>
                <w:sz w:val="24"/>
                <w:szCs w:val="24"/>
              </w:rPr>
            </w:pPr>
            <w:r w:rsidRPr="00DB08A2">
              <w:rPr>
                <w:rFonts w:cstheme="minorHAnsi"/>
                <w:sz w:val="24"/>
                <w:szCs w:val="24"/>
              </w:rPr>
              <w:t>DISCIPLINE COINVOLTE</w:t>
            </w:r>
          </w:p>
        </w:tc>
        <w:tc>
          <w:tcPr>
            <w:tcW w:w="1873" w:type="dxa"/>
            <w:vAlign w:val="center"/>
          </w:tcPr>
          <w:p w14:paraId="1F2C2D4C" w14:textId="77777777" w:rsidR="00DB08A2" w:rsidRPr="00DB08A2" w:rsidRDefault="00DB08A2" w:rsidP="00DB08A2">
            <w:pPr>
              <w:widowControl w:val="0"/>
              <w:spacing w:after="200" w:line="360" w:lineRule="auto"/>
              <w:contextualSpacing/>
              <w:rPr>
                <w:rFonts w:cstheme="minorHAnsi"/>
                <w:sz w:val="24"/>
                <w:szCs w:val="24"/>
              </w:rPr>
            </w:pPr>
            <w:r w:rsidRPr="00DB08A2">
              <w:rPr>
                <w:rFonts w:cstheme="minorHAnsi"/>
                <w:sz w:val="24"/>
                <w:szCs w:val="24"/>
              </w:rPr>
              <w:t>MATERIALI UTILIZZATI</w:t>
            </w:r>
          </w:p>
        </w:tc>
        <w:tc>
          <w:tcPr>
            <w:tcW w:w="1563" w:type="dxa"/>
            <w:vAlign w:val="center"/>
          </w:tcPr>
          <w:p w14:paraId="7CD27D45" w14:textId="77777777" w:rsidR="00DB08A2" w:rsidRPr="00DB08A2" w:rsidRDefault="00DB08A2" w:rsidP="00DB08A2">
            <w:pPr>
              <w:widowControl w:val="0"/>
              <w:spacing w:after="200" w:line="360" w:lineRule="auto"/>
              <w:contextualSpacing/>
              <w:rPr>
                <w:rFonts w:cstheme="minorHAnsi"/>
                <w:sz w:val="24"/>
                <w:szCs w:val="24"/>
              </w:rPr>
            </w:pPr>
            <w:r w:rsidRPr="00DB08A2">
              <w:rPr>
                <w:rFonts w:cstheme="minorHAnsi"/>
                <w:sz w:val="24"/>
                <w:szCs w:val="24"/>
              </w:rPr>
              <w:t>ESPERIENZE E PROGETTI COLLEGATI</w:t>
            </w:r>
          </w:p>
        </w:tc>
      </w:tr>
      <w:tr w:rsidR="00DB08A2" w:rsidRPr="00DB08A2" w14:paraId="671D7DE7" w14:textId="77777777" w:rsidTr="00DB08A2">
        <w:tc>
          <w:tcPr>
            <w:tcW w:w="2257" w:type="dxa"/>
            <w:vAlign w:val="center"/>
          </w:tcPr>
          <w:p w14:paraId="12A1990F" w14:textId="77E1C308" w:rsidR="00DB08A2" w:rsidRPr="00DB08A2" w:rsidRDefault="00DB08A2" w:rsidP="00DB08A2">
            <w:pPr>
              <w:widowControl w:val="0"/>
              <w:spacing w:after="200" w:line="360" w:lineRule="auto"/>
              <w:contextualSpacing/>
              <w:rPr>
                <w:rFonts w:cstheme="minorHAnsi"/>
                <w:sz w:val="24"/>
                <w:szCs w:val="24"/>
              </w:rPr>
            </w:pPr>
          </w:p>
        </w:tc>
        <w:tc>
          <w:tcPr>
            <w:tcW w:w="2069" w:type="dxa"/>
          </w:tcPr>
          <w:p w14:paraId="445D917D" w14:textId="77777777" w:rsidR="00F252FD" w:rsidRPr="00DB08A2" w:rsidRDefault="00F252FD" w:rsidP="00DB08A2">
            <w:pPr>
              <w:autoSpaceDE w:val="0"/>
              <w:autoSpaceDN w:val="0"/>
              <w:adjustRightInd w:val="0"/>
              <w:rPr>
                <w:rFonts w:cs="Calibri"/>
                <w:sz w:val="24"/>
                <w:szCs w:val="24"/>
              </w:rPr>
            </w:pPr>
          </w:p>
        </w:tc>
        <w:tc>
          <w:tcPr>
            <w:tcW w:w="1537" w:type="dxa"/>
          </w:tcPr>
          <w:p w14:paraId="3CA01AC1" w14:textId="77777777" w:rsidR="00DB08A2" w:rsidRPr="00DB08A2" w:rsidRDefault="00DB08A2" w:rsidP="00DB08A2">
            <w:pPr>
              <w:widowControl w:val="0"/>
              <w:spacing w:after="200" w:line="360" w:lineRule="auto"/>
              <w:contextualSpacing/>
              <w:rPr>
                <w:rFonts w:cstheme="minorHAnsi"/>
                <w:sz w:val="24"/>
                <w:szCs w:val="24"/>
              </w:rPr>
            </w:pPr>
          </w:p>
        </w:tc>
        <w:tc>
          <w:tcPr>
            <w:tcW w:w="1873" w:type="dxa"/>
          </w:tcPr>
          <w:p w14:paraId="7827E0A2" w14:textId="1641DDAC" w:rsidR="00DB08A2" w:rsidRPr="00DB08A2" w:rsidRDefault="00DB08A2" w:rsidP="00DB08A2">
            <w:pPr>
              <w:widowControl w:val="0"/>
              <w:spacing w:after="200" w:line="360" w:lineRule="auto"/>
              <w:contextualSpacing/>
              <w:rPr>
                <w:rFonts w:cstheme="minorHAnsi"/>
                <w:sz w:val="24"/>
                <w:szCs w:val="24"/>
              </w:rPr>
            </w:pPr>
          </w:p>
        </w:tc>
        <w:tc>
          <w:tcPr>
            <w:tcW w:w="1563" w:type="dxa"/>
          </w:tcPr>
          <w:p w14:paraId="2CE1A256" w14:textId="63643493" w:rsidR="00DB08A2" w:rsidRPr="00DB08A2" w:rsidRDefault="00DB08A2" w:rsidP="00DB08A2">
            <w:pPr>
              <w:widowControl w:val="0"/>
              <w:spacing w:after="200" w:line="360" w:lineRule="auto"/>
              <w:contextualSpacing/>
              <w:rPr>
                <w:rFonts w:cstheme="minorHAnsi"/>
                <w:sz w:val="24"/>
                <w:szCs w:val="24"/>
              </w:rPr>
            </w:pPr>
          </w:p>
        </w:tc>
      </w:tr>
      <w:tr w:rsidR="00DB08A2" w:rsidRPr="00DB08A2" w14:paraId="08E72223" w14:textId="77777777" w:rsidTr="00DB08A2">
        <w:tc>
          <w:tcPr>
            <w:tcW w:w="2257" w:type="dxa"/>
            <w:vAlign w:val="center"/>
          </w:tcPr>
          <w:p w14:paraId="3E75977B" w14:textId="49F76A7A" w:rsidR="00DB08A2" w:rsidRPr="00DB08A2" w:rsidRDefault="00DB08A2" w:rsidP="00DB08A2">
            <w:pPr>
              <w:widowControl w:val="0"/>
              <w:spacing w:after="200" w:line="360" w:lineRule="auto"/>
              <w:contextualSpacing/>
              <w:rPr>
                <w:rFonts w:cstheme="minorHAnsi"/>
                <w:b/>
                <w:sz w:val="24"/>
                <w:szCs w:val="24"/>
              </w:rPr>
            </w:pPr>
          </w:p>
        </w:tc>
        <w:tc>
          <w:tcPr>
            <w:tcW w:w="2069" w:type="dxa"/>
          </w:tcPr>
          <w:p w14:paraId="32649851" w14:textId="3348D998" w:rsidR="00F252FD" w:rsidRPr="00A62320" w:rsidRDefault="00F252FD" w:rsidP="00DB08A2">
            <w:pPr>
              <w:autoSpaceDE w:val="0"/>
              <w:autoSpaceDN w:val="0"/>
              <w:adjustRightInd w:val="0"/>
            </w:pPr>
          </w:p>
        </w:tc>
        <w:tc>
          <w:tcPr>
            <w:tcW w:w="1537" w:type="dxa"/>
          </w:tcPr>
          <w:p w14:paraId="3E02DE95" w14:textId="54D6A7FD" w:rsidR="00DB08A2" w:rsidRPr="00DB08A2" w:rsidRDefault="00DB08A2" w:rsidP="00DB08A2">
            <w:pPr>
              <w:spacing w:line="360" w:lineRule="auto"/>
              <w:rPr>
                <w:rFonts w:ascii="Calibri" w:hAnsi="Calibri" w:cs="Calibri"/>
                <w:sz w:val="24"/>
                <w:szCs w:val="24"/>
              </w:rPr>
            </w:pPr>
          </w:p>
        </w:tc>
        <w:tc>
          <w:tcPr>
            <w:tcW w:w="1873" w:type="dxa"/>
          </w:tcPr>
          <w:p w14:paraId="47F4BE31" w14:textId="2B0408E9" w:rsidR="00DB08A2" w:rsidRPr="00DB08A2" w:rsidRDefault="00DB08A2" w:rsidP="00DB08A2">
            <w:pPr>
              <w:widowControl w:val="0"/>
              <w:spacing w:after="200" w:line="360" w:lineRule="auto"/>
              <w:contextualSpacing/>
              <w:rPr>
                <w:rFonts w:cstheme="minorHAnsi"/>
                <w:sz w:val="24"/>
                <w:szCs w:val="24"/>
              </w:rPr>
            </w:pPr>
          </w:p>
        </w:tc>
        <w:tc>
          <w:tcPr>
            <w:tcW w:w="1563" w:type="dxa"/>
          </w:tcPr>
          <w:p w14:paraId="606474F1" w14:textId="0B628A5C" w:rsidR="00DB08A2" w:rsidRPr="00DB08A2" w:rsidRDefault="00DB08A2" w:rsidP="00DB08A2">
            <w:pPr>
              <w:widowControl w:val="0"/>
              <w:spacing w:after="200" w:line="360" w:lineRule="auto"/>
              <w:contextualSpacing/>
              <w:rPr>
                <w:rFonts w:cstheme="minorHAnsi"/>
                <w:sz w:val="24"/>
                <w:szCs w:val="24"/>
              </w:rPr>
            </w:pPr>
          </w:p>
        </w:tc>
      </w:tr>
      <w:tr w:rsidR="00DB08A2" w:rsidRPr="00DB08A2" w14:paraId="1A5E9FC8" w14:textId="77777777" w:rsidTr="00DB08A2">
        <w:tc>
          <w:tcPr>
            <w:tcW w:w="2257" w:type="dxa"/>
            <w:vAlign w:val="center"/>
          </w:tcPr>
          <w:p w14:paraId="3ED40663" w14:textId="77777777" w:rsidR="00DB08A2" w:rsidRPr="00DB08A2" w:rsidRDefault="00DB08A2" w:rsidP="00DB08A2">
            <w:pPr>
              <w:widowControl w:val="0"/>
              <w:spacing w:after="200" w:line="360" w:lineRule="auto"/>
              <w:ind w:right="530"/>
              <w:contextualSpacing/>
              <w:rPr>
                <w:rFonts w:cstheme="minorHAnsi"/>
                <w:b/>
                <w:sz w:val="24"/>
                <w:szCs w:val="24"/>
              </w:rPr>
            </w:pPr>
          </w:p>
        </w:tc>
        <w:tc>
          <w:tcPr>
            <w:tcW w:w="2069" w:type="dxa"/>
          </w:tcPr>
          <w:p w14:paraId="41D97601" w14:textId="77777777" w:rsidR="00DB08A2" w:rsidRPr="00DB08A2" w:rsidRDefault="00DB08A2" w:rsidP="00DB08A2">
            <w:pPr>
              <w:autoSpaceDE w:val="0"/>
              <w:autoSpaceDN w:val="0"/>
              <w:adjustRightInd w:val="0"/>
            </w:pPr>
          </w:p>
        </w:tc>
        <w:tc>
          <w:tcPr>
            <w:tcW w:w="1537" w:type="dxa"/>
          </w:tcPr>
          <w:p w14:paraId="285ACF87" w14:textId="33BCB4CB" w:rsidR="00DB08A2" w:rsidRPr="00DB08A2" w:rsidRDefault="00DB08A2" w:rsidP="00DB08A2">
            <w:pPr>
              <w:spacing w:line="360" w:lineRule="auto"/>
              <w:rPr>
                <w:rFonts w:ascii="Calibri" w:hAnsi="Calibri" w:cs="Calibri"/>
                <w:sz w:val="24"/>
                <w:szCs w:val="24"/>
              </w:rPr>
            </w:pPr>
          </w:p>
        </w:tc>
        <w:tc>
          <w:tcPr>
            <w:tcW w:w="1873" w:type="dxa"/>
          </w:tcPr>
          <w:p w14:paraId="35C2689C" w14:textId="77777777" w:rsidR="00DB08A2" w:rsidRPr="00DB08A2" w:rsidRDefault="00DB08A2" w:rsidP="00DB08A2">
            <w:pPr>
              <w:widowControl w:val="0"/>
              <w:spacing w:after="200" w:line="360" w:lineRule="auto"/>
              <w:contextualSpacing/>
              <w:rPr>
                <w:rFonts w:cstheme="minorHAnsi"/>
                <w:sz w:val="24"/>
                <w:szCs w:val="24"/>
              </w:rPr>
            </w:pPr>
          </w:p>
        </w:tc>
        <w:tc>
          <w:tcPr>
            <w:tcW w:w="1563" w:type="dxa"/>
          </w:tcPr>
          <w:p w14:paraId="29576F89" w14:textId="08DFC3AD" w:rsidR="00DB08A2" w:rsidRPr="00DB08A2" w:rsidRDefault="00DB08A2" w:rsidP="00DB08A2">
            <w:pPr>
              <w:widowControl w:val="0"/>
              <w:spacing w:after="200" w:line="360" w:lineRule="auto"/>
              <w:contextualSpacing/>
              <w:rPr>
                <w:rFonts w:cstheme="minorHAnsi"/>
                <w:sz w:val="24"/>
                <w:szCs w:val="24"/>
              </w:rPr>
            </w:pPr>
          </w:p>
        </w:tc>
      </w:tr>
      <w:tr w:rsidR="00DB08A2" w:rsidRPr="00DB08A2" w14:paraId="0402A3E3" w14:textId="77777777" w:rsidTr="00DB08A2">
        <w:tc>
          <w:tcPr>
            <w:tcW w:w="2257" w:type="dxa"/>
            <w:vAlign w:val="center"/>
          </w:tcPr>
          <w:p w14:paraId="6ED58A47" w14:textId="77777777" w:rsidR="00DB08A2" w:rsidRPr="00DB08A2" w:rsidRDefault="00DB08A2" w:rsidP="00DB08A2">
            <w:pPr>
              <w:widowControl w:val="0"/>
              <w:spacing w:after="200" w:line="360" w:lineRule="auto"/>
              <w:ind w:right="530"/>
              <w:contextualSpacing/>
              <w:rPr>
                <w:rFonts w:cstheme="minorHAnsi"/>
                <w:b/>
                <w:sz w:val="24"/>
                <w:szCs w:val="24"/>
              </w:rPr>
            </w:pPr>
          </w:p>
        </w:tc>
        <w:tc>
          <w:tcPr>
            <w:tcW w:w="2069" w:type="dxa"/>
          </w:tcPr>
          <w:p w14:paraId="30124C7F" w14:textId="77777777" w:rsidR="00951E64" w:rsidRPr="00DB08A2" w:rsidRDefault="00951E64" w:rsidP="00DB08A2">
            <w:pPr>
              <w:autoSpaceDE w:val="0"/>
              <w:autoSpaceDN w:val="0"/>
              <w:adjustRightInd w:val="0"/>
              <w:rPr>
                <w:rFonts w:cs="Calibri"/>
                <w:sz w:val="24"/>
                <w:szCs w:val="24"/>
              </w:rPr>
            </w:pPr>
          </w:p>
        </w:tc>
        <w:tc>
          <w:tcPr>
            <w:tcW w:w="1537" w:type="dxa"/>
          </w:tcPr>
          <w:p w14:paraId="54B54BA3" w14:textId="6970ADDB" w:rsidR="00DB08A2" w:rsidRPr="00DB08A2" w:rsidRDefault="00DB08A2" w:rsidP="00DB08A2">
            <w:pPr>
              <w:spacing w:line="360" w:lineRule="auto"/>
              <w:rPr>
                <w:rFonts w:ascii="Calibri" w:hAnsi="Calibri" w:cs="Calibri"/>
                <w:sz w:val="24"/>
                <w:szCs w:val="24"/>
              </w:rPr>
            </w:pPr>
          </w:p>
        </w:tc>
        <w:tc>
          <w:tcPr>
            <w:tcW w:w="1873" w:type="dxa"/>
          </w:tcPr>
          <w:p w14:paraId="319B0128" w14:textId="77777777" w:rsidR="00DB08A2" w:rsidRPr="00DB08A2" w:rsidRDefault="00DB08A2" w:rsidP="00DB08A2">
            <w:pPr>
              <w:widowControl w:val="0"/>
              <w:spacing w:after="200" w:line="360" w:lineRule="auto"/>
              <w:contextualSpacing/>
              <w:rPr>
                <w:rFonts w:cstheme="minorHAnsi"/>
                <w:sz w:val="24"/>
                <w:szCs w:val="24"/>
              </w:rPr>
            </w:pPr>
          </w:p>
        </w:tc>
        <w:tc>
          <w:tcPr>
            <w:tcW w:w="1563" w:type="dxa"/>
          </w:tcPr>
          <w:p w14:paraId="5DEA63C7" w14:textId="5E629BF9" w:rsidR="00DB08A2" w:rsidRPr="00DB08A2" w:rsidRDefault="00DB08A2" w:rsidP="00DB08A2">
            <w:pPr>
              <w:widowControl w:val="0"/>
              <w:spacing w:after="200" w:line="360" w:lineRule="auto"/>
              <w:contextualSpacing/>
              <w:rPr>
                <w:rFonts w:cstheme="minorHAnsi"/>
                <w:sz w:val="24"/>
                <w:szCs w:val="24"/>
              </w:rPr>
            </w:pPr>
          </w:p>
        </w:tc>
      </w:tr>
    </w:tbl>
    <w:p w14:paraId="3B61E016" w14:textId="13F5782A" w:rsidR="00337DD4" w:rsidRPr="00B10B4F" w:rsidRDefault="00337DD4" w:rsidP="00337DD4">
      <w:pPr>
        <w:pStyle w:val="Paragrafoelenco"/>
        <w:ind w:left="1250"/>
        <w:jc w:val="both"/>
        <w:rPr>
          <w:rFonts w:cstheme="minorHAnsi"/>
          <w:b/>
          <w:sz w:val="24"/>
          <w:szCs w:val="24"/>
          <w:lang w:val="it-IT"/>
        </w:rPr>
      </w:pPr>
    </w:p>
    <w:p w14:paraId="7EEDC0A6" w14:textId="02B85A0B" w:rsidR="00337DD4" w:rsidRPr="00B10B4F" w:rsidRDefault="00337DD4" w:rsidP="00337DD4">
      <w:pPr>
        <w:pStyle w:val="Paragrafoelenco"/>
        <w:rPr>
          <w:rFonts w:cstheme="minorHAnsi"/>
          <w:b/>
          <w:sz w:val="24"/>
          <w:szCs w:val="24"/>
          <w:lang w:val="it-IT"/>
        </w:rPr>
      </w:pPr>
    </w:p>
    <w:p w14:paraId="7563106A" w14:textId="7479AA18" w:rsidR="00712048" w:rsidRPr="00B10B4F" w:rsidRDefault="00712048" w:rsidP="00337DD4">
      <w:pPr>
        <w:pStyle w:val="Paragrafoelenco"/>
        <w:rPr>
          <w:rFonts w:cstheme="minorHAnsi"/>
          <w:b/>
          <w:sz w:val="24"/>
          <w:szCs w:val="24"/>
          <w:lang w:val="it-IT"/>
        </w:rPr>
      </w:pPr>
    </w:p>
    <w:p w14:paraId="7A7F47BC" w14:textId="7FF00296" w:rsidR="00712048" w:rsidRPr="00B10B4F" w:rsidRDefault="00712048" w:rsidP="00337DD4">
      <w:pPr>
        <w:pStyle w:val="Paragrafoelenco"/>
        <w:rPr>
          <w:rFonts w:cstheme="minorHAnsi"/>
          <w:b/>
          <w:sz w:val="24"/>
          <w:szCs w:val="24"/>
          <w:lang w:val="it-IT"/>
        </w:rPr>
      </w:pPr>
    </w:p>
    <w:p w14:paraId="35A0281C" w14:textId="5C2F7823" w:rsidR="00712048" w:rsidRPr="00B10B4F" w:rsidRDefault="00712048" w:rsidP="00337DD4">
      <w:pPr>
        <w:pStyle w:val="Paragrafoelenco"/>
        <w:rPr>
          <w:rFonts w:cstheme="minorHAnsi"/>
          <w:b/>
          <w:sz w:val="24"/>
          <w:szCs w:val="24"/>
          <w:lang w:val="it-IT"/>
        </w:rPr>
      </w:pPr>
    </w:p>
    <w:p w14:paraId="2420B8DF" w14:textId="16611AE8" w:rsidR="00712048" w:rsidRPr="00B10B4F" w:rsidRDefault="00712048" w:rsidP="00337DD4">
      <w:pPr>
        <w:pStyle w:val="Paragrafoelenco"/>
        <w:rPr>
          <w:rFonts w:cstheme="minorHAnsi"/>
          <w:b/>
          <w:sz w:val="24"/>
          <w:szCs w:val="24"/>
          <w:lang w:val="it-IT"/>
        </w:rPr>
      </w:pPr>
    </w:p>
    <w:p w14:paraId="2651EC3B" w14:textId="2FE064E2" w:rsidR="00712048" w:rsidRPr="00B10B4F" w:rsidRDefault="00712048" w:rsidP="00337DD4">
      <w:pPr>
        <w:pStyle w:val="Paragrafoelenco"/>
        <w:rPr>
          <w:rFonts w:cstheme="minorHAnsi"/>
          <w:b/>
          <w:sz w:val="24"/>
          <w:szCs w:val="24"/>
          <w:lang w:val="it-IT"/>
        </w:rPr>
      </w:pPr>
    </w:p>
    <w:p w14:paraId="4E8AF696" w14:textId="4422B315" w:rsidR="00712048" w:rsidRPr="00B10B4F" w:rsidRDefault="00712048" w:rsidP="00337DD4">
      <w:pPr>
        <w:pStyle w:val="Paragrafoelenco"/>
        <w:rPr>
          <w:rFonts w:cstheme="minorHAnsi"/>
          <w:b/>
          <w:sz w:val="24"/>
          <w:szCs w:val="24"/>
          <w:lang w:val="it-IT"/>
        </w:rPr>
      </w:pPr>
    </w:p>
    <w:p w14:paraId="023CF743" w14:textId="77E67584" w:rsidR="00712048" w:rsidRPr="00B10B4F" w:rsidRDefault="00712048" w:rsidP="00337DD4">
      <w:pPr>
        <w:pStyle w:val="Paragrafoelenco"/>
        <w:rPr>
          <w:rFonts w:cstheme="minorHAnsi"/>
          <w:b/>
          <w:sz w:val="24"/>
          <w:szCs w:val="24"/>
          <w:lang w:val="it-IT"/>
        </w:rPr>
      </w:pPr>
    </w:p>
    <w:p w14:paraId="5F37414A" w14:textId="65D099DC" w:rsidR="00712048" w:rsidRPr="00B10B4F" w:rsidRDefault="00712048" w:rsidP="00337DD4">
      <w:pPr>
        <w:pStyle w:val="Paragrafoelenco"/>
        <w:rPr>
          <w:rFonts w:cstheme="minorHAnsi"/>
          <w:b/>
          <w:sz w:val="24"/>
          <w:szCs w:val="24"/>
          <w:lang w:val="it-IT"/>
        </w:rPr>
      </w:pPr>
    </w:p>
    <w:p w14:paraId="0EAB6EEE" w14:textId="61CB6A6A" w:rsidR="00712048" w:rsidRPr="00B10B4F" w:rsidRDefault="00712048" w:rsidP="00337DD4">
      <w:pPr>
        <w:pStyle w:val="Paragrafoelenco"/>
        <w:rPr>
          <w:rFonts w:cstheme="minorHAnsi"/>
          <w:b/>
          <w:sz w:val="24"/>
          <w:szCs w:val="24"/>
          <w:lang w:val="it-IT"/>
        </w:rPr>
      </w:pPr>
    </w:p>
    <w:p w14:paraId="53BE4910" w14:textId="4605BB83" w:rsidR="00712048" w:rsidRPr="00B10B4F" w:rsidRDefault="00712048" w:rsidP="00337DD4">
      <w:pPr>
        <w:pStyle w:val="Paragrafoelenco"/>
        <w:rPr>
          <w:rFonts w:cstheme="minorHAnsi"/>
          <w:b/>
          <w:sz w:val="24"/>
          <w:szCs w:val="24"/>
          <w:lang w:val="it-IT"/>
        </w:rPr>
      </w:pPr>
    </w:p>
    <w:p w14:paraId="64F75C1E" w14:textId="0095C857" w:rsidR="00712048" w:rsidRPr="00B10B4F" w:rsidRDefault="00712048" w:rsidP="00337DD4">
      <w:pPr>
        <w:pStyle w:val="Paragrafoelenco"/>
        <w:rPr>
          <w:rFonts w:cstheme="minorHAnsi"/>
          <w:b/>
          <w:sz w:val="24"/>
          <w:szCs w:val="24"/>
          <w:lang w:val="it-IT"/>
        </w:rPr>
      </w:pPr>
    </w:p>
    <w:p w14:paraId="0D335221" w14:textId="04E26906" w:rsidR="00712048" w:rsidRPr="00B10B4F" w:rsidRDefault="00712048" w:rsidP="00337DD4">
      <w:pPr>
        <w:pStyle w:val="Paragrafoelenco"/>
        <w:rPr>
          <w:rFonts w:cstheme="minorHAnsi"/>
          <w:b/>
          <w:sz w:val="24"/>
          <w:szCs w:val="24"/>
          <w:lang w:val="it-IT"/>
        </w:rPr>
      </w:pPr>
    </w:p>
    <w:p w14:paraId="7CE3D086" w14:textId="4AC395DC" w:rsidR="00712048" w:rsidRPr="00B10B4F" w:rsidRDefault="00712048" w:rsidP="00337DD4">
      <w:pPr>
        <w:pStyle w:val="Paragrafoelenco"/>
        <w:rPr>
          <w:rFonts w:cstheme="minorHAnsi"/>
          <w:b/>
          <w:sz w:val="24"/>
          <w:szCs w:val="24"/>
          <w:lang w:val="it-IT"/>
        </w:rPr>
      </w:pPr>
    </w:p>
    <w:p w14:paraId="4C58EDD1" w14:textId="0AA83D0D" w:rsidR="00712048" w:rsidRPr="00B10B4F" w:rsidRDefault="00712048" w:rsidP="00337DD4">
      <w:pPr>
        <w:pStyle w:val="Paragrafoelenco"/>
        <w:rPr>
          <w:rFonts w:cstheme="minorHAnsi"/>
          <w:b/>
          <w:sz w:val="24"/>
          <w:szCs w:val="24"/>
          <w:lang w:val="it-IT"/>
        </w:rPr>
      </w:pPr>
    </w:p>
    <w:p w14:paraId="733AD231" w14:textId="329EA407" w:rsidR="00712048" w:rsidRPr="00B10B4F" w:rsidRDefault="00712048" w:rsidP="00337DD4">
      <w:pPr>
        <w:pStyle w:val="Paragrafoelenco"/>
        <w:rPr>
          <w:rFonts w:cstheme="minorHAnsi"/>
          <w:b/>
          <w:sz w:val="24"/>
          <w:szCs w:val="24"/>
          <w:lang w:val="it-IT"/>
        </w:rPr>
      </w:pPr>
    </w:p>
    <w:p w14:paraId="0B076EB2" w14:textId="372E6773" w:rsidR="00712048" w:rsidRPr="00B10B4F" w:rsidRDefault="00712048" w:rsidP="00337DD4">
      <w:pPr>
        <w:pStyle w:val="Paragrafoelenco"/>
        <w:rPr>
          <w:rFonts w:cstheme="minorHAnsi"/>
          <w:b/>
          <w:sz w:val="24"/>
          <w:szCs w:val="24"/>
          <w:lang w:val="it-IT"/>
        </w:rPr>
      </w:pPr>
    </w:p>
    <w:p w14:paraId="0A4376E1" w14:textId="59344FE2" w:rsidR="00712048" w:rsidRPr="00B10B4F" w:rsidRDefault="00712048" w:rsidP="00337DD4">
      <w:pPr>
        <w:pStyle w:val="Paragrafoelenco"/>
        <w:rPr>
          <w:rFonts w:cstheme="minorHAnsi"/>
          <w:b/>
          <w:sz w:val="24"/>
          <w:szCs w:val="24"/>
          <w:lang w:val="it-IT"/>
        </w:rPr>
      </w:pPr>
    </w:p>
    <w:p w14:paraId="2520A2E1" w14:textId="77777777" w:rsidR="00712048" w:rsidRPr="00055C5B" w:rsidRDefault="00712048" w:rsidP="00055C5B">
      <w:pPr>
        <w:rPr>
          <w:rFonts w:cstheme="minorHAnsi"/>
          <w:b/>
          <w:sz w:val="24"/>
          <w:szCs w:val="24"/>
        </w:rPr>
        <w:sectPr w:rsidR="00712048" w:rsidRPr="00055C5B" w:rsidSect="00935F7B">
          <w:footerReference w:type="default" r:id="rId19"/>
          <w:footerReference w:type="first" r:id="rId20"/>
          <w:pgSz w:w="11906" w:h="16838"/>
          <w:pgMar w:top="1134" w:right="992" w:bottom="851" w:left="1701" w:header="709" w:footer="454" w:gutter="0"/>
          <w:pgNumType w:start="1"/>
          <w:cols w:space="708"/>
          <w:titlePg/>
          <w:docGrid w:linePitch="360"/>
        </w:sectPr>
      </w:pPr>
    </w:p>
    <w:p w14:paraId="7913749C" w14:textId="781A3D90" w:rsidR="000915B1" w:rsidRPr="00B10B4F" w:rsidRDefault="000915B1" w:rsidP="002D3029">
      <w:pPr>
        <w:pStyle w:val="Paragrafoelenco"/>
        <w:numPr>
          <w:ilvl w:val="1"/>
          <w:numId w:val="9"/>
        </w:numPr>
        <w:jc w:val="both"/>
        <w:rPr>
          <w:rFonts w:cstheme="minorHAnsi"/>
          <w:b/>
          <w:sz w:val="24"/>
          <w:szCs w:val="24"/>
          <w:lang w:val="it-IT"/>
        </w:rPr>
      </w:pPr>
      <w:r w:rsidRPr="00B10B4F">
        <w:rPr>
          <w:rFonts w:cstheme="minorHAnsi"/>
          <w:b/>
          <w:sz w:val="24"/>
          <w:szCs w:val="24"/>
        </w:rPr>
        <w:lastRenderedPageBreak/>
        <w:t xml:space="preserve">Le discipline: </w:t>
      </w:r>
      <w:proofErr w:type="spellStart"/>
      <w:r w:rsidRPr="00B10B4F">
        <w:rPr>
          <w:rFonts w:cstheme="minorHAnsi"/>
          <w:b/>
          <w:sz w:val="24"/>
          <w:szCs w:val="24"/>
        </w:rPr>
        <w:t>schede</w:t>
      </w:r>
      <w:proofErr w:type="spellEnd"/>
      <w:r w:rsidRPr="00B10B4F">
        <w:rPr>
          <w:rFonts w:cstheme="minorHAnsi"/>
          <w:b/>
          <w:sz w:val="24"/>
          <w:szCs w:val="24"/>
        </w:rPr>
        <w:t xml:space="preserve"> </w:t>
      </w:r>
      <w:proofErr w:type="spellStart"/>
      <w:r w:rsidRPr="00B10B4F">
        <w:rPr>
          <w:rFonts w:cstheme="minorHAnsi"/>
          <w:b/>
          <w:sz w:val="24"/>
          <w:szCs w:val="24"/>
        </w:rPr>
        <w:t>analitiche</w:t>
      </w:r>
      <w:proofErr w:type="spellEnd"/>
    </w:p>
    <w:p w14:paraId="409A2E5F" w14:textId="7F9F439C" w:rsidR="00743A4B" w:rsidRPr="003C0582" w:rsidRDefault="00743A4B" w:rsidP="00743A4B">
      <w:pPr>
        <w:spacing w:after="0" w:line="240" w:lineRule="auto"/>
        <w:jc w:val="center"/>
        <w:rPr>
          <w:rFonts w:eastAsia="Times New Roman" w:cstheme="minorHAnsi"/>
          <w:b/>
          <w:color w:val="FF0000"/>
          <w:lang w:eastAsia="it-IT"/>
        </w:rPr>
      </w:pPr>
      <w:bookmarkStart w:id="10" w:name="_Hlk69923745"/>
      <w:r w:rsidRPr="003C0582">
        <w:rPr>
          <w:rFonts w:eastAsia="Times New Roman" w:cstheme="minorHAnsi"/>
          <w:b/>
          <w:lang w:eastAsia="it-IT"/>
        </w:rPr>
        <w:t xml:space="preserve">Scheda analitica </w:t>
      </w:r>
      <w:r w:rsidRPr="003C0582">
        <w:rPr>
          <w:rFonts w:eastAsia="Times New Roman" w:cstheme="minorHAnsi"/>
          <w:b/>
          <w:color w:val="FF0000"/>
          <w:lang w:eastAsia="it-IT"/>
        </w:rPr>
        <w:t>(esemplificativa</w:t>
      </w:r>
      <w:r w:rsidR="008A3674">
        <w:rPr>
          <w:rFonts w:eastAsia="Times New Roman" w:cstheme="minorHAnsi"/>
          <w:b/>
          <w:color w:val="FF0000"/>
          <w:lang w:eastAsia="it-IT"/>
        </w:rPr>
        <w:t xml:space="preserve"> </w:t>
      </w:r>
      <w:r w:rsidR="008A3674" w:rsidRPr="00C8568C">
        <w:rPr>
          <w:rFonts w:eastAsia="Times New Roman" w:cstheme="minorHAnsi"/>
          <w:b/>
          <w:color w:val="FF0000"/>
          <w:u w:val="single"/>
          <w:lang w:eastAsia="it-IT"/>
        </w:rPr>
        <w:t>SOLO PER ITALIANO</w:t>
      </w:r>
      <w:r w:rsidRPr="003C0582">
        <w:rPr>
          <w:rFonts w:eastAsia="Times New Roman" w:cstheme="minorHAnsi"/>
          <w:b/>
          <w:color w:val="FF0000"/>
          <w:lang w:eastAsia="it-IT"/>
        </w:rPr>
        <w:t>; ogni docente compilerà la scheda per la propria disciplina utilizzando carattere Calibri, punti 11)</w:t>
      </w:r>
    </w:p>
    <w:p w14:paraId="75F1CA79" w14:textId="77777777" w:rsidR="00743A4B" w:rsidRPr="003C0582" w:rsidRDefault="00743A4B" w:rsidP="00743A4B">
      <w:pPr>
        <w:spacing w:after="0" w:line="240" w:lineRule="auto"/>
        <w:jc w:val="center"/>
        <w:rPr>
          <w:rFonts w:eastAsia="Times New Roman" w:cstheme="minorHAnsi"/>
          <w:b/>
          <w:color w:val="FF0000"/>
          <w:lang w:eastAsia="it-IT"/>
        </w:rPr>
      </w:pPr>
    </w:p>
    <w:p w14:paraId="57F18D99" w14:textId="77777777" w:rsidR="00743A4B" w:rsidRPr="003C0582" w:rsidRDefault="00743A4B" w:rsidP="00743A4B">
      <w:pPr>
        <w:spacing w:after="0" w:line="240" w:lineRule="auto"/>
        <w:rPr>
          <w:rFonts w:eastAsia="Times New Roman" w:cstheme="minorHAnsi"/>
          <w:b/>
          <w:lang w:eastAsia="it-IT"/>
        </w:rPr>
      </w:pPr>
      <w:r w:rsidRPr="003C0582">
        <w:rPr>
          <w:rFonts w:eastAsia="Times New Roman" w:cstheme="minorHAnsi"/>
          <w:b/>
          <w:lang w:eastAsia="it-IT"/>
        </w:rPr>
        <w:t xml:space="preserve">Disciplina: </w:t>
      </w:r>
      <w:r w:rsidRPr="003C0582">
        <w:rPr>
          <w:rFonts w:eastAsia="Times New Roman" w:cstheme="minorHAnsi"/>
          <w:lang w:eastAsia="it-IT"/>
        </w:rPr>
        <w:t>Italiano</w:t>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t xml:space="preserve">                                                                              </w:t>
      </w:r>
      <w:r>
        <w:rPr>
          <w:rFonts w:eastAsia="Times New Roman" w:cstheme="minorHAnsi"/>
          <w:lang w:eastAsia="it-IT"/>
        </w:rPr>
        <w:t xml:space="preserve">       </w:t>
      </w:r>
      <w:r w:rsidRPr="003C0582">
        <w:rPr>
          <w:rFonts w:eastAsia="Times New Roman" w:cstheme="minorHAnsi"/>
          <w:b/>
          <w:lang w:eastAsia="it-IT"/>
        </w:rPr>
        <w:t xml:space="preserve">N. lezioni svolte: </w:t>
      </w:r>
    </w:p>
    <w:p w14:paraId="68D21A58" w14:textId="77777777" w:rsidR="00743A4B" w:rsidRPr="003C0582" w:rsidRDefault="00743A4B" w:rsidP="00743A4B">
      <w:pPr>
        <w:spacing w:after="0" w:line="240" w:lineRule="auto"/>
        <w:rPr>
          <w:rFonts w:eastAsia="Times New Roman" w:cstheme="minorHAnsi"/>
          <w:b/>
          <w:lang w:eastAsia="it-IT"/>
        </w:rPr>
      </w:pPr>
      <w:proofErr w:type="gramStart"/>
      <w:r w:rsidRPr="003C0582">
        <w:rPr>
          <w:rFonts w:eastAsia="Times New Roman" w:cstheme="minorHAnsi"/>
          <w:b/>
          <w:lang w:eastAsia="it-IT"/>
        </w:rPr>
        <w:t xml:space="preserve">Docente:   </w:t>
      </w:r>
      <w:proofErr w:type="gramEnd"/>
      <w:r w:rsidRPr="003C0582">
        <w:rPr>
          <w:rFonts w:eastAsia="Times New Roman" w:cstheme="minorHAnsi"/>
          <w:lang w:eastAsia="it-IT"/>
        </w:rPr>
        <w:t xml:space="preserve">                                                                        </w:t>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Pr>
          <w:rFonts w:eastAsia="Times New Roman" w:cstheme="minorHAnsi"/>
          <w:lang w:eastAsia="it-IT"/>
        </w:rPr>
        <w:t xml:space="preserve">              </w:t>
      </w:r>
      <w:r w:rsidRPr="003C0582">
        <w:rPr>
          <w:rFonts w:eastAsia="Times New Roman" w:cstheme="minorHAnsi"/>
          <w:b/>
          <w:lang w:eastAsia="it-IT"/>
        </w:rPr>
        <w:t xml:space="preserve">N. lezioni presumibilmente da svolgere: </w:t>
      </w:r>
    </w:p>
    <w:p w14:paraId="5F499428" w14:textId="77777777" w:rsidR="00743A4B" w:rsidRPr="003C0582" w:rsidRDefault="00743A4B" w:rsidP="00743A4B">
      <w:pPr>
        <w:spacing w:after="0" w:line="240" w:lineRule="auto"/>
        <w:rPr>
          <w:rFonts w:eastAsia="Times New Roman" w:cstheme="minorHAnsi"/>
          <w:b/>
          <w:lang w:eastAsia="it-IT"/>
        </w:rPr>
      </w:pPr>
      <w:r w:rsidRPr="003C0582">
        <w:rPr>
          <w:rFonts w:eastAsia="Times New Roman" w:cstheme="minorHAnsi"/>
          <w:b/>
          <w:lang w:eastAsia="it-IT"/>
        </w:rPr>
        <w:t>Obiettivi programmati:</w:t>
      </w:r>
    </w:p>
    <w:p w14:paraId="24C5BBD8" w14:textId="77777777" w:rsidR="00743A4B" w:rsidRPr="003C0582" w:rsidRDefault="00743A4B" w:rsidP="002D3029">
      <w:pPr>
        <w:numPr>
          <w:ilvl w:val="0"/>
          <w:numId w:val="17"/>
        </w:numPr>
        <w:spacing w:after="0" w:line="240" w:lineRule="auto"/>
        <w:rPr>
          <w:rFonts w:eastAsia="Times New Roman" w:cstheme="minorHAnsi"/>
          <w:lang w:eastAsia="it-IT"/>
        </w:rPr>
      </w:pPr>
      <w:r w:rsidRPr="003C0582">
        <w:rPr>
          <w:rFonts w:eastAsia="Times New Roman" w:cstheme="minorHAnsi"/>
          <w:lang w:eastAsia="it-IT"/>
        </w:rPr>
        <w:t>Analizzare e interpretare il testo letterario.</w:t>
      </w:r>
    </w:p>
    <w:p w14:paraId="50C403DE" w14:textId="77777777" w:rsidR="00743A4B" w:rsidRPr="003C0582" w:rsidRDefault="00743A4B" w:rsidP="002D3029">
      <w:pPr>
        <w:numPr>
          <w:ilvl w:val="0"/>
          <w:numId w:val="17"/>
        </w:numPr>
        <w:spacing w:after="0" w:line="240" w:lineRule="auto"/>
        <w:rPr>
          <w:rFonts w:eastAsia="Times New Roman" w:cstheme="minorHAnsi"/>
          <w:lang w:eastAsia="it-IT"/>
        </w:rPr>
      </w:pPr>
      <w:r w:rsidRPr="003C0582">
        <w:rPr>
          <w:rFonts w:eastAsia="Times New Roman" w:cstheme="minorHAnsi"/>
          <w:lang w:eastAsia="it-IT"/>
        </w:rPr>
        <w:t>Saper riconoscere le coordinate storiche e culturali dei movimenti letterari presi in considerazione.</w:t>
      </w:r>
    </w:p>
    <w:p w14:paraId="0AD5308C" w14:textId="77777777" w:rsidR="00743A4B" w:rsidRPr="003C0582" w:rsidRDefault="00743A4B" w:rsidP="002D3029">
      <w:pPr>
        <w:numPr>
          <w:ilvl w:val="0"/>
          <w:numId w:val="17"/>
        </w:numPr>
        <w:spacing w:after="0" w:line="240" w:lineRule="auto"/>
        <w:rPr>
          <w:rFonts w:eastAsia="Times New Roman" w:cstheme="minorHAnsi"/>
          <w:lang w:eastAsia="it-IT"/>
        </w:rPr>
      </w:pPr>
      <w:r w:rsidRPr="003C0582">
        <w:rPr>
          <w:rFonts w:eastAsia="Times New Roman" w:cstheme="minorHAnsi"/>
          <w:lang w:eastAsia="it-IT"/>
        </w:rPr>
        <w:t>Cogliere l’evoluzione e i mutamenti dell’autore nel periodo storico di appartenenza.</w:t>
      </w:r>
    </w:p>
    <w:p w14:paraId="2FB4169E" w14:textId="77777777" w:rsidR="00743A4B" w:rsidRPr="003C0582" w:rsidRDefault="00743A4B" w:rsidP="002D3029">
      <w:pPr>
        <w:numPr>
          <w:ilvl w:val="0"/>
          <w:numId w:val="17"/>
        </w:numPr>
        <w:spacing w:after="0" w:line="240" w:lineRule="auto"/>
        <w:rPr>
          <w:rFonts w:eastAsia="Times New Roman" w:cstheme="minorHAnsi"/>
          <w:lang w:eastAsia="it-IT"/>
        </w:rPr>
      </w:pPr>
      <w:r w:rsidRPr="003C0582">
        <w:rPr>
          <w:rFonts w:eastAsia="Times New Roman" w:cstheme="minorHAnsi"/>
          <w:lang w:eastAsia="it-IT"/>
        </w:rPr>
        <w:t>Utilizzare con competenza e proprietà lo strumento linguistico.</w:t>
      </w:r>
    </w:p>
    <w:bookmarkEnd w:id="10"/>
    <w:p w14:paraId="2AD4883C" w14:textId="77777777" w:rsidR="00743A4B" w:rsidRPr="003C0582" w:rsidRDefault="00743A4B" w:rsidP="00743A4B">
      <w:pPr>
        <w:spacing w:after="0" w:line="240" w:lineRule="auto"/>
        <w:rPr>
          <w:rFonts w:eastAsia="Times New Roman" w:cstheme="minorHAnsi"/>
          <w:b/>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7"/>
        <w:gridCol w:w="2532"/>
        <w:gridCol w:w="2532"/>
        <w:gridCol w:w="1829"/>
        <w:gridCol w:w="2393"/>
      </w:tblGrid>
      <w:tr w:rsidR="00CF3F8B" w:rsidRPr="003C0582" w14:paraId="7BBC8B66" w14:textId="77777777" w:rsidTr="00CF3F8B">
        <w:tc>
          <w:tcPr>
            <w:tcW w:w="1872" w:type="pct"/>
          </w:tcPr>
          <w:p w14:paraId="367B41A9" w14:textId="77777777" w:rsidR="00CF3F8B" w:rsidRPr="003C0582" w:rsidRDefault="00CF3F8B" w:rsidP="00C87F9D">
            <w:pPr>
              <w:spacing w:after="0" w:line="240" w:lineRule="auto"/>
              <w:rPr>
                <w:rFonts w:eastAsia="Times New Roman" w:cstheme="minorHAnsi"/>
                <w:b/>
                <w:lang w:eastAsia="it-IT"/>
              </w:rPr>
            </w:pPr>
            <w:bookmarkStart w:id="11" w:name="_Hlk69923722"/>
          </w:p>
          <w:p w14:paraId="3192BE65" w14:textId="77777777" w:rsidR="00CF3F8B" w:rsidRPr="003C0582" w:rsidRDefault="00CF3F8B" w:rsidP="00C87F9D">
            <w:pPr>
              <w:spacing w:after="0" w:line="240" w:lineRule="auto"/>
              <w:rPr>
                <w:rFonts w:eastAsia="Times New Roman" w:cstheme="minorHAnsi"/>
                <w:b/>
                <w:lang w:eastAsia="it-IT"/>
              </w:rPr>
            </w:pPr>
          </w:p>
          <w:p w14:paraId="659F05E6" w14:textId="77777777" w:rsidR="00CF3F8B" w:rsidRPr="003C0582" w:rsidRDefault="00CF3F8B" w:rsidP="00C87F9D">
            <w:pPr>
              <w:spacing w:after="0" w:line="240" w:lineRule="auto"/>
              <w:jc w:val="center"/>
              <w:rPr>
                <w:rFonts w:eastAsia="Times New Roman" w:cstheme="minorHAnsi"/>
                <w:b/>
                <w:lang w:eastAsia="it-IT"/>
              </w:rPr>
            </w:pPr>
            <w:r w:rsidRPr="003C0582">
              <w:rPr>
                <w:rFonts w:eastAsia="Times New Roman" w:cstheme="minorHAnsi"/>
                <w:b/>
                <w:lang w:eastAsia="it-IT"/>
              </w:rPr>
              <w:t>Argomenti svolti (1)</w:t>
            </w:r>
          </w:p>
          <w:p w14:paraId="20B24743" w14:textId="77777777" w:rsidR="00CF3F8B" w:rsidRPr="003C0582" w:rsidRDefault="00CF3F8B" w:rsidP="00C87F9D">
            <w:pPr>
              <w:spacing w:after="0" w:line="240" w:lineRule="auto"/>
              <w:rPr>
                <w:rFonts w:eastAsia="Times New Roman" w:cstheme="minorHAnsi"/>
                <w:b/>
                <w:lang w:eastAsia="it-IT"/>
              </w:rPr>
            </w:pPr>
          </w:p>
        </w:tc>
        <w:tc>
          <w:tcPr>
            <w:tcW w:w="853" w:type="pct"/>
          </w:tcPr>
          <w:p w14:paraId="72648EBB" w14:textId="77777777" w:rsidR="00CF3F8B" w:rsidRPr="003C0582" w:rsidRDefault="00CF3F8B" w:rsidP="00C87F9D">
            <w:pPr>
              <w:spacing w:after="0" w:line="240" w:lineRule="auto"/>
              <w:jc w:val="center"/>
              <w:rPr>
                <w:rFonts w:eastAsia="Times New Roman" w:cstheme="minorHAnsi"/>
                <w:b/>
                <w:lang w:eastAsia="it-IT"/>
              </w:rPr>
            </w:pPr>
            <w:r w:rsidRPr="003C0582">
              <w:rPr>
                <w:rFonts w:eastAsia="Times New Roman" w:cstheme="minorHAnsi"/>
                <w:b/>
                <w:lang w:eastAsia="it-IT"/>
              </w:rPr>
              <w:t>Metodologia</w:t>
            </w:r>
          </w:p>
          <w:p w14:paraId="16C4A162" w14:textId="77777777" w:rsidR="00CF3F8B" w:rsidRPr="003C0582" w:rsidRDefault="00CF3F8B" w:rsidP="002D3029">
            <w:pPr>
              <w:numPr>
                <w:ilvl w:val="0"/>
                <w:numId w:val="11"/>
              </w:numPr>
              <w:spacing w:after="0" w:line="240" w:lineRule="auto"/>
              <w:rPr>
                <w:rFonts w:eastAsia="Times New Roman" w:cstheme="minorHAnsi"/>
                <w:lang w:eastAsia="it-IT"/>
              </w:rPr>
            </w:pPr>
            <w:r w:rsidRPr="003C0582">
              <w:rPr>
                <w:rFonts w:eastAsia="Times New Roman" w:cstheme="minorHAnsi"/>
                <w:lang w:eastAsia="it-IT"/>
              </w:rPr>
              <w:t>Lezione frontale</w:t>
            </w:r>
          </w:p>
          <w:p w14:paraId="106FF369" w14:textId="77777777" w:rsidR="00CF3F8B" w:rsidRPr="003C0582" w:rsidRDefault="00CF3F8B" w:rsidP="002D3029">
            <w:pPr>
              <w:numPr>
                <w:ilvl w:val="0"/>
                <w:numId w:val="11"/>
              </w:numPr>
              <w:spacing w:after="0" w:line="240" w:lineRule="auto"/>
              <w:rPr>
                <w:rFonts w:eastAsia="Times New Roman" w:cstheme="minorHAnsi"/>
                <w:lang w:eastAsia="it-IT"/>
              </w:rPr>
            </w:pPr>
            <w:r w:rsidRPr="003C0582">
              <w:rPr>
                <w:rFonts w:eastAsia="Times New Roman" w:cstheme="minorHAnsi"/>
                <w:lang w:eastAsia="it-IT"/>
              </w:rPr>
              <w:t>Lezione partecipata</w:t>
            </w:r>
          </w:p>
          <w:p w14:paraId="31D9CF93" w14:textId="77777777" w:rsidR="00CF3F8B" w:rsidRDefault="00CF3F8B" w:rsidP="002D3029">
            <w:pPr>
              <w:numPr>
                <w:ilvl w:val="0"/>
                <w:numId w:val="11"/>
              </w:numPr>
              <w:spacing w:after="0" w:line="240" w:lineRule="auto"/>
              <w:rPr>
                <w:rFonts w:eastAsia="Times New Roman" w:cstheme="minorHAnsi"/>
                <w:lang w:eastAsia="it-IT"/>
              </w:rPr>
            </w:pPr>
            <w:r w:rsidRPr="003C0582">
              <w:rPr>
                <w:rFonts w:eastAsia="Times New Roman" w:cstheme="minorHAnsi"/>
                <w:lang w:eastAsia="it-IT"/>
              </w:rPr>
              <w:t>Lezione interattiva</w:t>
            </w:r>
          </w:p>
          <w:p w14:paraId="0BFCF85F" w14:textId="77777777" w:rsidR="00CF3F8B" w:rsidRPr="003C0582" w:rsidRDefault="00CF3F8B" w:rsidP="002D3029">
            <w:pPr>
              <w:numPr>
                <w:ilvl w:val="0"/>
                <w:numId w:val="11"/>
              </w:numPr>
              <w:spacing w:after="0" w:line="240" w:lineRule="auto"/>
              <w:rPr>
                <w:rFonts w:eastAsia="Times New Roman" w:cstheme="minorHAnsi"/>
                <w:lang w:eastAsia="it-IT"/>
              </w:rPr>
            </w:pPr>
            <w:r>
              <w:rPr>
                <w:rFonts w:eastAsia="Times New Roman" w:cstheme="minorHAnsi"/>
                <w:lang w:eastAsia="it-IT"/>
              </w:rPr>
              <w:t>Videoconferenza</w:t>
            </w:r>
          </w:p>
          <w:p w14:paraId="02D1104F" w14:textId="1AA76206" w:rsidR="00CF3F8B" w:rsidRPr="003C0582" w:rsidRDefault="00CF3F8B" w:rsidP="002D3029">
            <w:pPr>
              <w:numPr>
                <w:ilvl w:val="0"/>
                <w:numId w:val="11"/>
              </w:numPr>
              <w:spacing w:after="0" w:line="240" w:lineRule="auto"/>
              <w:rPr>
                <w:rFonts w:eastAsia="Times New Roman" w:cstheme="minorHAnsi"/>
                <w:lang w:eastAsia="it-IT"/>
              </w:rPr>
            </w:pPr>
            <w:r w:rsidRPr="003C0582">
              <w:rPr>
                <w:rFonts w:eastAsia="Times New Roman" w:cstheme="minorHAnsi"/>
                <w:lang w:eastAsia="it-IT"/>
              </w:rPr>
              <w:t>Altro</w:t>
            </w:r>
            <w:r>
              <w:rPr>
                <w:rFonts w:eastAsia="Times New Roman" w:cstheme="minorHAnsi"/>
                <w:lang w:eastAsia="it-IT"/>
              </w:rPr>
              <w:t xml:space="preserve">: </w:t>
            </w:r>
            <w:r w:rsidRPr="00CF3F8B">
              <w:rPr>
                <w:rFonts w:eastAsia="Times New Roman" w:cstheme="minorHAnsi"/>
                <w:color w:val="FF0000"/>
                <w:lang w:eastAsia="it-IT"/>
              </w:rPr>
              <w:t>(specificare)</w:t>
            </w:r>
          </w:p>
        </w:tc>
        <w:tc>
          <w:tcPr>
            <w:tcW w:w="853" w:type="pct"/>
          </w:tcPr>
          <w:p w14:paraId="296B583B" w14:textId="77777777" w:rsidR="00CF3F8B" w:rsidRPr="003C0582" w:rsidRDefault="00CF3F8B" w:rsidP="00C87F9D">
            <w:pPr>
              <w:spacing w:after="0" w:line="240" w:lineRule="auto"/>
              <w:rPr>
                <w:rFonts w:eastAsia="Times New Roman" w:cstheme="minorHAnsi"/>
                <w:b/>
                <w:lang w:eastAsia="it-IT"/>
              </w:rPr>
            </w:pPr>
          </w:p>
          <w:p w14:paraId="16248563" w14:textId="77777777" w:rsidR="00CF3F8B" w:rsidRPr="003C0582" w:rsidRDefault="00CF3F8B" w:rsidP="00C87F9D">
            <w:pPr>
              <w:spacing w:after="0" w:line="240" w:lineRule="auto"/>
              <w:jc w:val="center"/>
              <w:rPr>
                <w:rFonts w:eastAsia="Times New Roman" w:cstheme="minorHAnsi"/>
                <w:b/>
                <w:lang w:eastAsia="it-IT"/>
              </w:rPr>
            </w:pPr>
            <w:r w:rsidRPr="003C0582">
              <w:rPr>
                <w:rFonts w:eastAsia="Times New Roman" w:cstheme="minorHAnsi"/>
                <w:b/>
                <w:lang w:eastAsia="it-IT"/>
              </w:rPr>
              <w:t>Collegamenti con altre discipline</w:t>
            </w:r>
          </w:p>
          <w:p w14:paraId="121DE90E" w14:textId="77777777" w:rsidR="00CF3F8B" w:rsidRPr="003C0582" w:rsidRDefault="00CF3F8B" w:rsidP="00C87F9D">
            <w:pPr>
              <w:spacing w:after="0" w:line="240" w:lineRule="auto"/>
              <w:rPr>
                <w:rFonts w:eastAsia="Times New Roman" w:cstheme="minorHAnsi"/>
                <w:lang w:eastAsia="it-IT"/>
              </w:rPr>
            </w:pPr>
          </w:p>
        </w:tc>
        <w:tc>
          <w:tcPr>
            <w:tcW w:w="616" w:type="pct"/>
          </w:tcPr>
          <w:p w14:paraId="20827982" w14:textId="77777777" w:rsidR="00CF3F8B" w:rsidRPr="003C0582" w:rsidRDefault="00CF3F8B" w:rsidP="00C87F9D">
            <w:pPr>
              <w:spacing w:after="0" w:line="240" w:lineRule="auto"/>
              <w:jc w:val="center"/>
              <w:rPr>
                <w:rFonts w:eastAsia="Times New Roman" w:cstheme="minorHAnsi"/>
                <w:b/>
                <w:lang w:eastAsia="it-IT"/>
              </w:rPr>
            </w:pPr>
            <w:r w:rsidRPr="003C0582">
              <w:rPr>
                <w:rFonts w:eastAsia="Times New Roman" w:cstheme="minorHAnsi"/>
                <w:b/>
                <w:lang w:eastAsia="it-IT"/>
              </w:rPr>
              <w:t>Tempo impiegato alla trattazione</w:t>
            </w:r>
          </w:p>
        </w:tc>
        <w:tc>
          <w:tcPr>
            <w:tcW w:w="806" w:type="pct"/>
          </w:tcPr>
          <w:p w14:paraId="487C2547" w14:textId="77777777" w:rsidR="00CF3F8B" w:rsidRPr="003C0582" w:rsidRDefault="00CF3F8B" w:rsidP="00C87F9D">
            <w:pPr>
              <w:spacing w:after="0" w:line="240" w:lineRule="auto"/>
              <w:rPr>
                <w:rFonts w:eastAsia="Times New Roman" w:cstheme="minorHAnsi"/>
                <w:b/>
                <w:lang w:eastAsia="it-IT"/>
              </w:rPr>
            </w:pPr>
          </w:p>
          <w:p w14:paraId="5DAEDF58" w14:textId="77777777" w:rsidR="00CF3F8B" w:rsidRPr="003C0582" w:rsidRDefault="00CF3F8B" w:rsidP="00C87F9D">
            <w:pPr>
              <w:spacing w:after="0" w:line="240" w:lineRule="auto"/>
              <w:jc w:val="center"/>
              <w:rPr>
                <w:rFonts w:eastAsia="Times New Roman" w:cstheme="minorHAnsi"/>
                <w:b/>
                <w:lang w:eastAsia="it-IT"/>
              </w:rPr>
            </w:pPr>
            <w:r w:rsidRPr="003C0582">
              <w:rPr>
                <w:rFonts w:eastAsia="Times New Roman" w:cstheme="minorHAnsi"/>
                <w:b/>
                <w:lang w:eastAsia="it-IT"/>
              </w:rPr>
              <w:t>Strumenti di verifica adottati</w:t>
            </w:r>
          </w:p>
        </w:tc>
      </w:tr>
      <w:tr w:rsidR="00CF3F8B" w:rsidRPr="003C0582" w14:paraId="24FE9686" w14:textId="77777777" w:rsidTr="00CF3F8B">
        <w:tc>
          <w:tcPr>
            <w:tcW w:w="1872" w:type="pct"/>
          </w:tcPr>
          <w:p w14:paraId="0B3CAFAF"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1. Elementi di analisi del testo</w:t>
            </w:r>
          </w:p>
        </w:tc>
        <w:tc>
          <w:tcPr>
            <w:tcW w:w="853" w:type="pct"/>
          </w:tcPr>
          <w:p w14:paraId="322C8825"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716FB66D" w14:textId="77777777" w:rsidR="00CF3F8B"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p w14:paraId="65B65C45" w14:textId="77777777" w:rsidR="00CF3F8B" w:rsidRPr="003C0582" w:rsidRDefault="00CF3F8B" w:rsidP="00C87F9D">
            <w:pPr>
              <w:spacing w:after="0" w:line="240" w:lineRule="auto"/>
              <w:rPr>
                <w:rFonts w:eastAsia="Times New Roman" w:cstheme="minorHAnsi"/>
                <w:lang w:eastAsia="it-IT"/>
              </w:rPr>
            </w:pPr>
          </w:p>
        </w:tc>
        <w:tc>
          <w:tcPr>
            <w:tcW w:w="853" w:type="pct"/>
          </w:tcPr>
          <w:p w14:paraId="1FFEB9D4" w14:textId="77777777" w:rsidR="00CF3F8B" w:rsidRPr="003C0582" w:rsidRDefault="00CF3F8B" w:rsidP="00C87F9D">
            <w:pPr>
              <w:spacing w:after="0" w:line="240" w:lineRule="auto"/>
              <w:rPr>
                <w:rFonts w:eastAsia="Times New Roman" w:cstheme="minorHAnsi"/>
                <w:lang w:eastAsia="it-IT"/>
              </w:rPr>
            </w:pPr>
          </w:p>
        </w:tc>
        <w:tc>
          <w:tcPr>
            <w:tcW w:w="616" w:type="pct"/>
          </w:tcPr>
          <w:p w14:paraId="0A2BD009" w14:textId="77777777" w:rsidR="00CF3F8B" w:rsidRPr="003C0582" w:rsidRDefault="00CF3F8B" w:rsidP="00C87F9D">
            <w:pPr>
              <w:spacing w:after="0" w:line="240" w:lineRule="auto"/>
              <w:jc w:val="center"/>
              <w:rPr>
                <w:rFonts w:eastAsia="Times New Roman" w:cstheme="minorHAnsi"/>
                <w:lang w:eastAsia="it-IT"/>
              </w:rPr>
            </w:pPr>
          </w:p>
          <w:p w14:paraId="4DD8B0D3" w14:textId="77777777" w:rsidR="00CF3F8B" w:rsidRPr="003C0582" w:rsidRDefault="00CF3F8B" w:rsidP="00C87F9D">
            <w:pPr>
              <w:spacing w:after="0" w:line="240" w:lineRule="auto"/>
              <w:jc w:val="center"/>
              <w:rPr>
                <w:rFonts w:eastAsia="Times New Roman" w:cstheme="minorHAnsi"/>
                <w:lang w:eastAsia="it-IT"/>
              </w:rPr>
            </w:pPr>
            <w:r w:rsidRPr="003C0582">
              <w:rPr>
                <w:rFonts w:eastAsia="Times New Roman" w:cstheme="minorHAnsi"/>
                <w:lang w:eastAsia="it-IT"/>
              </w:rPr>
              <w:t>5 h</w:t>
            </w:r>
          </w:p>
        </w:tc>
        <w:tc>
          <w:tcPr>
            <w:tcW w:w="806" w:type="pct"/>
          </w:tcPr>
          <w:p w14:paraId="0D047A67"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 xml:space="preserve">Analisi e commento di un testo poetico e narrativo. </w:t>
            </w:r>
          </w:p>
          <w:p w14:paraId="7FD87C88"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Saggio breve</w:t>
            </w:r>
          </w:p>
        </w:tc>
      </w:tr>
      <w:tr w:rsidR="00CF3F8B" w:rsidRPr="003C0582" w14:paraId="079B362B" w14:textId="77777777" w:rsidTr="00CF3F8B">
        <w:tc>
          <w:tcPr>
            <w:tcW w:w="1872" w:type="pct"/>
          </w:tcPr>
          <w:p w14:paraId="55E160C1"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 xml:space="preserve">2. Il Neoclassicismo e il Preromanticismo: due   tendenze del gusto fra ‘700 </w:t>
            </w:r>
            <w:proofErr w:type="gramStart"/>
            <w:r w:rsidRPr="003C0582">
              <w:rPr>
                <w:rFonts w:eastAsia="Times New Roman" w:cstheme="minorHAnsi"/>
                <w:lang w:eastAsia="it-IT"/>
              </w:rPr>
              <w:t>e ‘</w:t>
            </w:r>
            <w:proofErr w:type="gramEnd"/>
            <w:r w:rsidRPr="003C0582">
              <w:rPr>
                <w:rFonts w:eastAsia="Times New Roman" w:cstheme="minorHAnsi"/>
                <w:lang w:eastAsia="it-IT"/>
              </w:rPr>
              <w:t>800. U. Foscolo</w:t>
            </w:r>
          </w:p>
          <w:p w14:paraId="4249B04B" w14:textId="77777777" w:rsidR="00CF3F8B" w:rsidRPr="003C0582" w:rsidRDefault="00CF3F8B" w:rsidP="00C87F9D">
            <w:pPr>
              <w:spacing w:after="0" w:line="240" w:lineRule="auto"/>
              <w:rPr>
                <w:rFonts w:eastAsia="Times New Roman" w:cstheme="minorHAnsi"/>
                <w:lang w:eastAsia="it-IT"/>
              </w:rPr>
            </w:pPr>
          </w:p>
          <w:p w14:paraId="1FFD0178" w14:textId="77777777" w:rsidR="00CF3F8B" w:rsidRPr="003C0582" w:rsidRDefault="00CF3F8B" w:rsidP="00C87F9D">
            <w:pPr>
              <w:spacing w:after="0" w:line="240" w:lineRule="auto"/>
              <w:rPr>
                <w:rFonts w:eastAsia="Times New Roman" w:cstheme="minorHAnsi"/>
                <w:lang w:eastAsia="it-IT"/>
              </w:rPr>
            </w:pPr>
          </w:p>
        </w:tc>
        <w:tc>
          <w:tcPr>
            <w:tcW w:w="853" w:type="pct"/>
          </w:tcPr>
          <w:p w14:paraId="482E125D"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2A835559"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Pr>
          <w:p w14:paraId="0B6E0FD3" w14:textId="24ADEE07" w:rsidR="00CF3F8B" w:rsidRPr="003C0582" w:rsidRDefault="00CF3F8B" w:rsidP="00CF3F8B">
            <w:pPr>
              <w:spacing w:after="0" w:line="240" w:lineRule="auto"/>
              <w:rPr>
                <w:rFonts w:eastAsia="Times New Roman" w:cstheme="minorHAnsi"/>
                <w:lang w:eastAsia="it-IT"/>
              </w:rPr>
            </w:pPr>
            <w:r w:rsidRPr="003C0582">
              <w:rPr>
                <w:rFonts w:eastAsia="Times New Roman" w:cstheme="minorHAnsi"/>
                <w:lang w:eastAsia="it-IT"/>
              </w:rPr>
              <w:t>Filosofi</w:t>
            </w:r>
            <w:r>
              <w:rPr>
                <w:rFonts w:eastAsia="Times New Roman" w:cstheme="minorHAnsi"/>
                <w:lang w:eastAsia="it-IT"/>
              </w:rPr>
              <w:t xml:space="preserve">a – Storia – Storia dell’Arte </w:t>
            </w:r>
          </w:p>
        </w:tc>
        <w:tc>
          <w:tcPr>
            <w:tcW w:w="616" w:type="pct"/>
          </w:tcPr>
          <w:p w14:paraId="1861D8FD" w14:textId="77777777" w:rsidR="00CF3F8B" w:rsidRPr="003C0582" w:rsidRDefault="00CF3F8B" w:rsidP="00C87F9D">
            <w:pPr>
              <w:spacing w:after="0" w:line="240" w:lineRule="auto"/>
              <w:jc w:val="center"/>
              <w:rPr>
                <w:rFonts w:eastAsia="Times New Roman" w:cstheme="minorHAnsi"/>
                <w:lang w:eastAsia="it-IT"/>
              </w:rPr>
            </w:pPr>
          </w:p>
          <w:p w14:paraId="7CCE1263" w14:textId="77777777" w:rsidR="00CF3F8B" w:rsidRPr="003C0582" w:rsidRDefault="00CF3F8B" w:rsidP="00C87F9D">
            <w:pPr>
              <w:spacing w:after="0" w:line="240" w:lineRule="auto"/>
              <w:jc w:val="center"/>
              <w:rPr>
                <w:rFonts w:eastAsia="Times New Roman" w:cstheme="minorHAnsi"/>
                <w:lang w:eastAsia="it-IT"/>
              </w:rPr>
            </w:pPr>
            <w:r w:rsidRPr="003C0582">
              <w:rPr>
                <w:rFonts w:eastAsia="Times New Roman" w:cstheme="minorHAnsi"/>
                <w:lang w:eastAsia="it-IT"/>
              </w:rPr>
              <w:t>8 h</w:t>
            </w:r>
          </w:p>
        </w:tc>
        <w:tc>
          <w:tcPr>
            <w:tcW w:w="806" w:type="pct"/>
          </w:tcPr>
          <w:p w14:paraId="08A44DD0"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Analisi e commento di un testo poetico. Verifiche orali dei contenuti.</w:t>
            </w:r>
          </w:p>
        </w:tc>
      </w:tr>
      <w:tr w:rsidR="00CF3F8B" w:rsidRPr="003C0582" w14:paraId="08D120DA" w14:textId="77777777" w:rsidTr="00CF3F8B">
        <w:tc>
          <w:tcPr>
            <w:tcW w:w="1872" w:type="pct"/>
          </w:tcPr>
          <w:p w14:paraId="6879C68B"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3. I grandi temi del Romanticismo italiano e europeo.</w:t>
            </w:r>
          </w:p>
          <w:p w14:paraId="22C2A1CF"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A. Manzoni e il romanzo storico in Italia</w:t>
            </w:r>
          </w:p>
          <w:p w14:paraId="1FC6377A"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G. Leopardi</w:t>
            </w:r>
          </w:p>
          <w:p w14:paraId="124AFC6B" w14:textId="77777777" w:rsidR="00CF3F8B" w:rsidRPr="003C0582" w:rsidRDefault="00CF3F8B" w:rsidP="00C87F9D">
            <w:pPr>
              <w:spacing w:after="0" w:line="240" w:lineRule="auto"/>
              <w:rPr>
                <w:rFonts w:eastAsia="Times New Roman" w:cstheme="minorHAnsi"/>
                <w:lang w:eastAsia="it-IT"/>
              </w:rPr>
            </w:pPr>
          </w:p>
          <w:p w14:paraId="61C25814" w14:textId="77777777" w:rsidR="00CF3F8B" w:rsidRPr="003C0582" w:rsidRDefault="00CF3F8B" w:rsidP="00C87F9D">
            <w:pPr>
              <w:spacing w:after="0" w:line="240" w:lineRule="auto"/>
              <w:rPr>
                <w:rFonts w:eastAsia="Times New Roman" w:cstheme="minorHAnsi"/>
                <w:lang w:eastAsia="it-IT"/>
              </w:rPr>
            </w:pPr>
          </w:p>
        </w:tc>
        <w:tc>
          <w:tcPr>
            <w:tcW w:w="853" w:type="pct"/>
          </w:tcPr>
          <w:p w14:paraId="77B9F4D8"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33F2ECCB"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Pr>
          <w:p w14:paraId="0972F7FF" w14:textId="2A0A96A7" w:rsidR="00CF3F8B" w:rsidRPr="003C0582" w:rsidRDefault="00CF3F8B" w:rsidP="00CF3F8B">
            <w:pPr>
              <w:spacing w:after="0" w:line="240" w:lineRule="auto"/>
              <w:rPr>
                <w:rFonts w:eastAsia="Times New Roman" w:cstheme="minorHAnsi"/>
                <w:lang w:eastAsia="it-IT"/>
              </w:rPr>
            </w:pPr>
            <w:r w:rsidRPr="003C0582">
              <w:rPr>
                <w:rFonts w:eastAsia="Times New Roman" w:cstheme="minorHAnsi"/>
                <w:lang w:eastAsia="it-IT"/>
              </w:rPr>
              <w:t xml:space="preserve">Filosofia – Storia – Storia dell’Arte </w:t>
            </w:r>
          </w:p>
        </w:tc>
        <w:tc>
          <w:tcPr>
            <w:tcW w:w="616" w:type="pct"/>
          </w:tcPr>
          <w:p w14:paraId="1AA0B9B8" w14:textId="77777777" w:rsidR="00CF3F8B" w:rsidRPr="003C0582" w:rsidRDefault="00CF3F8B" w:rsidP="00C87F9D">
            <w:pPr>
              <w:spacing w:after="0" w:line="240" w:lineRule="auto"/>
              <w:jc w:val="center"/>
              <w:rPr>
                <w:rFonts w:eastAsia="Times New Roman" w:cstheme="minorHAnsi"/>
                <w:lang w:eastAsia="it-IT"/>
              </w:rPr>
            </w:pPr>
          </w:p>
          <w:p w14:paraId="230197A5" w14:textId="77777777" w:rsidR="00CF3F8B" w:rsidRPr="003C0582" w:rsidRDefault="00CF3F8B" w:rsidP="00C87F9D">
            <w:pPr>
              <w:spacing w:after="0" w:line="240" w:lineRule="auto"/>
              <w:jc w:val="center"/>
              <w:rPr>
                <w:rFonts w:eastAsia="Times New Roman" w:cstheme="minorHAnsi"/>
                <w:lang w:eastAsia="it-IT"/>
              </w:rPr>
            </w:pPr>
            <w:r w:rsidRPr="003C0582">
              <w:rPr>
                <w:rFonts w:eastAsia="Times New Roman" w:cstheme="minorHAnsi"/>
                <w:lang w:eastAsia="it-IT"/>
              </w:rPr>
              <w:t>23 h</w:t>
            </w:r>
          </w:p>
        </w:tc>
        <w:tc>
          <w:tcPr>
            <w:tcW w:w="806" w:type="pct"/>
          </w:tcPr>
          <w:p w14:paraId="0F235994"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Analisi e commento di un testo poetico. Verifiche orali dei contenuti.</w:t>
            </w:r>
          </w:p>
        </w:tc>
      </w:tr>
      <w:tr w:rsidR="00CF3F8B" w:rsidRPr="003C0582" w14:paraId="3539CCB7" w14:textId="77777777" w:rsidTr="00CF3F8B">
        <w:tc>
          <w:tcPr>
            <w:tcW w:w="1872" w:type="pct"/>
          </w:tcPr>
          <w:p w14:paraId="59E5FC1F"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lastRenderedPageBreak/>
              <w:t xml:space="preserve">4. Panorama storico e culturale tra Ottocento e primo Novecento. </w:t>
            </w:r>
            <w:smartTag w:uri="urn:schemas-microsoft-com:office:smarttags" w:element="PersonName">
              <w:smartTagPr>
                <w:attr w:name="ProductID" w:val="La Scapigliatura"/>
              </w:smartTagPr>
              <w:r w:rsidRPr="003C0582">
                <w:rPr>
                  <w:rFonts w:eastAsia="Times New Roman" w:cstheme="minorHAnsi"/>
                  <w:lang w:eastAsia="it-IT"/>
                </w:rPr>
                <w:t>La Scapigliatura</w:t>
              </w:r>
            </w:smartTag>
            <w:r w:rsidRPr="003C0582">
              <w:rPr>
                <w:rFonts w:eastAsia="Times New Roman" w:cstheme="minorHAnsi"/>
                <w:lang w:eastAsia="it-IT"/>
              </w:rPr>
              <w:t xml:space="preserve"> e la crisi delle certezze. Il Futurismo</w:t>
            </w:r>
          </w:p>
          <w:p w14:paraId="6706228D" w14:textId="77777777" w:rsidR="00CF3F8B" w:rsidRPr="003C0582" w:rsidRDefault="00CF3F8B" w:rsidP="00C87F9D">
            <w:pPr>
              <w:spacing w:after="0" w:line="240" w:lineRule="auto"/>
              <w:rPr>
                <w:rFonts w:eastAsia="Times New Roman" w:cstheme="minorHAnsi"/>
                <w:lang w:eastAsia="it-IT"/>
              </w:rPr>
            </w:pPr>
          </w:p>
        </w:tc>
        <w:tc>
          <w:tcPr>
            <w:tcW w:w="853" w:type="pct"/>
          </w:tcPr>
          <w:p w14:paraId="71686DA3"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4E42EE11"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Pr>
          <w:p w14:paraId="78B3D2B8" w14:textId="14AEAE5E" w:rsidR="00CF3F8B" w:rsidRPr="003C0582" w:rsidRDefault="00CF3F8B" w:rsidP="00CF3F8B">
            <w:pPr>
              <w:spacing w:after="0" w:line="240" w:lineRule="auto"/>
              <w:rPr>
                <w:rFonts w:eastAsia="Times New Roman" w:cstheme="minorHAnsi"/>
                <w:lang w:eastAsia="it-IT"/>
              </w:rPr>
            </w:pPr>
            <w:r w:rsidRPr="003C0582">
              <w:rPr>
                <w:rFonts w:eastAsia="Times New Roman" w:cstheme="minorHAnsi"/>
                <w:lang w:eastAsia="it-IT"/>
              </w:rPr>
              <w:t xml:space="preserve">Filosofia – Storia – Storia dell’Arte </w:t>
            </w:r>
          </w:p>
        </w:tc>
        <w:tc>
          <w:tcPr>
            <w:tcW w:w="616" w:type="pct"/>
          </w:tcPr>
          <w:p w14:paraId="25A7E72A" w14:textId="77777777" w:rsidR="00CF3F8B" w:rsidRPr="003C0582" w:rsidRDefault="00CF3F8B" w:rsidP="00C87F9D">
            <w:pPr>
              <w:spacing w:after="0" w:line="240" w:lineRule="auto"/>
              <w:jc w:val="center"/>
              <w:rPr>
                <w:rFonts w:eastAsia="Times New Roman" w:cstheme="minorHAnsi"/>
                <w:lang w:eastAsia="it-IT"/>
              </w:rPr>
            </w:pPr>
          </w:p>
          <w:p w14:paraId="355BF5B9" w14:textId="77777777" w:rsidR="00CF3F8B" w:rsidRPr="003C0582" w:rsidRDefault="00CF3F8B" w:rsidP="00C87F9D">
            <w:pPr>
              <w:spacing w:after="0" w:line="240" w:lineRule="auto"/>
              <w:jc w:val="center"/>
              <w:rPr>
                <w:rFonts w:eastAsia="Times New Roman" w:cstheme="minorHAnsi"/>
                <w:lang w:eastAsia="it-IT"/>
              </w:rPr>
            </w:pPr>
            <w:r w:rsidRPr="003C0582">
              <w:rPr>
                <w:rFonts w:eastAsia="Times New Roman" w:cstheme="minorHAnsi"/>
                <w:lang w:eastAsia="it-IT"/>
              </w:rPr>
              <w:t>2 h</w:t>
            </w:r>
          </w:p>
        </w:tc>
        <w:tc>
          <w:tcPr>
            <w:tcW w:w="806" w:type="pct"/>
          </w:tcPr>
          <w:p w14:paraId="23EE8E47"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Analisi e commento di un testo poetico. Verifiche orali dei contenuti.</w:t>
            </w:r>
          </w:p>
        </w:tc>
      </w:tr>
      <w:tr w:rsidR="00CF3F8B" w:rsidRPr="003C0582" w14:paraId="280B548E" w14:textId="77777777" w:rsidTr="00CF3F8B">
        <w:tc>
          <w:tcPr>
            <w:tcW w:w="1872" w:type="pct"/>
            <w:tcBorders>
              <w:top w:val="single" w:sz="4" w:space="0" w:color="auto"/>
              <w:left w:val="single" w:sz="4" w:space="0" w:color="auto"/>
              <w:bottom w:val="single" w:sz="4" w:space="0" w:color="auto"/>
              <w:right w:val="single" w:sz="4" w:space="0" w:color="auto"/>
            </w:tcBorders>
          </w:tcPr>
          <w:p w14:paraId="056F603A"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5. Naturalismo e Verismo: due esperienze a confronto. Giovanni Verga e l’invenzione della realtà.</w:t>
            </w:r>
          </w:p>
          <w:p w14:paraId="1CCB3916" w14:textId="77777777" w:rsidR="00CF3F8B" w:rsidRPr="003C0582" w:rsidRDefault="00CF3F8B" w:rsidP="00C87F9D">
            <w:pPr>
              <w:spacing w:after="0" w:line="240" w:lineRule="auto"/>
              <w:rPr>
                <w:rFonts w:eastAsia="Times New Roman" w:cstheme="minorHAnsi"/>
                <w:lang w:eastAsia="it-IT"/>
              </w:rPr>
            </w:pPr>
          </w:p>
        </w:tc>
        <w:tc>
          <w:tcPr>
            <w:tcW w:w="853" w:type="pct"/>
            <w:tcBorders>
              <w:top w:val="single" w:sz="4" w:space="0" w:color="auto"/>
              <w:left w:val="single" w:sz="4" w:space="0" w:color="auto"/>
              <w:bottom w:val="single" w:sz="4" w:space="0" w:color="auto"/>
              <w:right w:val="single" w:sz="4" w:space="0" w:color="auto"/>
            </w:tcBorders>
          </w:tcPr>
          <w:p w14:paraId="3B59B452"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7B677185"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Borders>
              <w:top w:val="single" w:sz="4" w:space="0" w:color="auto"/>
              <w:left w:val="single" w:sz="4" w:space="0" w:color="auto"/>
              <w:bottom w:val="single" w:sz="4" w:space="0" w:color="auto"/>
              <w:right w:val="single" w:sz="4" w:space="0" w:color="auto"/>
            </w:tcBorders>
          </w:tcPr>
          <w:p w14:paraId="4A7B0350"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Filosofia – Storia – Francese</w:t>
            </w:r>
          </w:p>
        </w:tc>
        <w:tc>
          <w:tcPr>
            <w:tcW w:w="616" w:type="pct"/>
            <w:tcBorders>
              <w:top w:val="single" w:sz="4" w:space="0" w:color="auto"/>
              <w:left w:val="single" w:sz="4" w:space="0" w:color="auto"/>
              <w:bottom w:val="single" w:sz="4" w:space="0" w:color="auto"/>
              <w:right w:val="single" w:sz="4" w:space="0" w:color="auto"/>
            </w:tcBorders>
          </w:tcPr>
          <w:p w14:paraId="6C3AE19C" w14:textId="77777777" w:rsidR="00CF3F8B" w:rsidRPr="003C0582" w:rsidRDefault="00CF3F8B" w:rsidP="00C87F9D">
            <w:pPr>
              <w:spacing w:after="0" w:line="240" w:lineRule="auto"/>
              <w:jc w:val="center"/>
              <w:rPr>
                <w:rFonts w:eastAsia="Times New Roman" w:cstheme="minorHAnsi"/>
                <w:lang w:eastAsia="it-IT"/>
              </w:rPr>
            </w:pPr>
          </w:p>
          <w:p w14:paraId="29EE1DCD" w14:textId="77777777" w:rsidR="00CF3F8B" w:rsidRPr="003C0582" w:rsidRDefault="00CF3F8B" w:rsidP="00C87F9D">
            <w:pPr>
              <w:spacing w:after="0" w:line="240" w:lineRule="auto"/>
              <w:jc w:val="center"/>
              <w:rPr>
                <w:rFonts w:eastAsia="Times New Roman" w:cstheme="minorHAnsi"/>
                <w:lang w:eastAsia="it-IT"/>
              </w:rPr>
            </w:pPr>
            <w:r w:rsidRPr="003C0582">
              <w:rPr>
                <w:rFonts w:eastAsia="Times New Roman" w:cstheme="minorHAnsi"/>
                <w:lang w:eastAsia="it-IT"/>
              </w:rPr>
              <w:t>3 h</w:t>
            </w:r>
          </w:p>
        </w:tc>
        <w:tc>
          <w:tcPr>
            <w:tcW w:w="806" w:type="pct"/>
            <w:tcBorders>
              <w:top w:val="single" w:sz="4" w:space="0" w:color="auto"/>
              <w:left w:val="single" w:sz="4" w:space="0" w:color="auto"/>
              <w:bottom w:val="single" w:sz="4" w:space="0" w:color="auto"/>
              <w:right w:val="single" w:sz="4" w:space="0" w:color="auto"/>
            </w:tcBorders>
          </w:tcPr>
          <w:p w14:paraId="2EFA0C54"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Analisi e commento di un  testo narrativo. Verifiche orali dei contenuti.</w:t>
            </w:r>
          </w:p>
        </w:tc>
      </w:tr>
      <w:tr w:rsidR="00CF3F8B" w:rsidRPr="003C0582" w14:paraId="3FFE6605" w14:textId="77777777" w:rsidTr="00CF3F8B">
        <w:tc>
          <w:tcPr>
            <w:tcW w:w="1872" w:type="pct"/>
            <w:tcBorders>
              <w:top w:val="single" w:sz="4" w:space="0" w:color="auto"/>
              <w:left w:val="single" w:sz="4" w:space="0" w:color="auto"/>
              <w:bottom w:val="single" w:sz="4" w:space="0" w:color="auto"/>
              <w:right w:val="single" w:sz="4" w:space="0" w:color="auto"/>
            </w:tcBorders>
          </w:tcPr>
          <w:p w14:paraId="55B79B9C"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6. Temi e motivi del Decadentismo: la poesia di Giovanni Pascoli e di Gabriele D’Annunzio.</w:t>
            </w:r>
          </w:p>
          <w:p w14:paraId="7FD98935" w14:textId="77777777" w:rsidR="00CF3F8B" w:rsidRPr="003C0582" w:rsidRDefault="00CF3F8B" w:rsidP="00C87F9D">
            <w:pPr>
              <w:spacing w:after="0" w:line="240" w:lineRule="auto"/>
              <w:rPr>
                <w:rFonts w:eastAsia="Times New Roman" w:cstheme="minorHAnsi"/>
                <w:lang w:eastAsia="it-IT"/>
              </w:rPr>
            </w:pPr>
          </w:p>
        </w:tc>
        <w:tc>
          <w:tcPr>
            <w:tcW w:w="853" w:type="pct"/>
            <w:tcBorders>
              <w:top w:val="single" w:sz="4" w:space="0" w:color="auto"/>
              <w:left w:val="single" w:sz="4" w:space="0" w:color="auto"/>
              <w:bottom w:val="single" w:sz="4" w:space="0" w:color="auto"/>
              <w:right w:val="single" w:sz="4" w:space="0" w:color="auto"/>
            </w:tcBorders>
          </w:tcPr>
          <w:p w14:paraId="5771B8C7"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40CA9451"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Borders>
              <w:top w:val="single" w:sz="4" w:space="0" w:color="auto"/>
              <w:left w:val="single" w:sz="4" w:space="0" w:color="auto"/>
              <w:bottom w:val="single" w:sz="4" w:space="0" w:color="auto"/>
              <w:right w:val="single" w:sz="4" w:space="0" w:color="auto"/>
            </w:tcBorders>
          </w:tcPr>
          <w:p w14:paraId="36A8C217" w14:textId="0C64198E" w:rsidR="00CF3F8B" w:rsidRPr="003C0582" w:rsidRDefault="00CF3F8B" w:rsidP="00CF3F8B">
            <w:pPr>
              <w:spacing w:after="0" w:line="240" w:lineRule="auto"/>
              <w:rPr>
                <w:rFonts w:eastAsia="Times New Roman" w:cstheme="minorHAnsi"/>
                <w:lang w:eastAsia="it-IT"/>
              </w:rPr>
            </w:pPr>
            <w:r w:rsidRPr="003C0582">
              <w:rPr>
                <w:rFonts w:eastAsia="Times New Roman" w:cstheme="minorHAnsi"/>
                <w:lang w:eastAsia="it-IT"/>
              </w:rPr>
              <w:t xml:space="preserve">Filosofia – Storia – Storia dell’Arte </w:t>
            </w:r>
          </w:p>
        </w:tc>
        <w:tc>
          <w:tcPr>
            <w:tcW w:w="616" w:type="pct"/>
            <w:tcBorders>
              <w:top w:val="single" w:sz="4" w:space="0" w:color="auto"/>
              <w:left w:val="single" w:sz="4" w:space="0" w:color="auto"/>
              <w:bottom w:val="single" w:sz="4" w:space="0" w:color="auto"/>
              <w:right w:val="single" w:sz="4" w:space="0" w:color="auto"/>
            </w:tcBorders>
          </w:tcPr>
          <w:p w14:paraId="032ABDF5" w14:textId="77777777" w:rsidR="00CF3F8B" w:rsidRPr="003C0582" w:rsidRDefault="00CF3F8B" w:rsidP="00C87F9D">
            <w:pPr>
              <w:spacing w:after="0" w:line="240" w:lineRule="auto"/>
              <w:jc w:val="center"/>
              <w:rPr>
                <w:rFonts w:eastAsia="Times New Roman" w:cstheme="minorHAnsi"/>
                <w:lang w:eastAsia="it-IT"/>
              </w:rPr>
            </w:pPr>
          </w:p>
          <w:p w14:paraId="19C60C10" w14:textId="77777777" w:rsidR="00CF3F8B" w:rsidRPr="003C0582" w:rsidRDefault="00CF3F8B" w:rsidP="00C87F9D">
            <w:pPr>
              <w:spacing w:after="0" w:line="240" w:lineRule="auto"/>
              <w:jc w:val="center"/>
              <w:rPr>
                <w:rFonts w:eastAsia="Times New Roman" w:cstheme="minorHAnsi"/>
                <w:lang w:eastAsia="it-IT"/>
              </w:rPr>
            </w:pPr>
            <w:r w:rsidRPr="003C0582">
              <w:rPr>
                <w:rFonts w:eastAsia="Times New Roman" w:cstheme="minorHAnsi"/>
                <w:lang w:eastAsia="it-IT"/>
              </w:rPr>
              <w:t>9 h</w:t>
            </w:r>
          </w:p>
          <w:p w14:paraId="5DC99429" w14:textId="77777777" w:rsidR="00CF3F8B" w:rsidRPr="003C0582" w:rsidRDefault="00CF3F8B" w:rsidP="00C87F9D">
            <w:pPr>
              <w:spacing w:after="0" w:line="240" w:lineRule="auto"/>
              <w:jc w:val="center"/>
              <w:rPr>
                <w:rFonts w:eastAsia="Times New Roman" w:cstheme="minorHAnsi"/>
                <w:lang w:eastAsia="it-IT"/>
              </w:rPr>
            </w:pPr>
          </w:p>
        </w:tc>
        <w:tc>
          <w:tcPr>
            <w:tcW w:w="806" w:type="pct"/>
            <w:tcBorders>
              <w:top w:val="single" w:sz="4" w:space="0" w:color="auto"/>
              <w:left w:val="single" w:sz="4" w:space="0" w:color="auto"/>
              <w:bottom w:val="single" w:sz="4" w:space="0" w:color="auto"/>
              <w:right w:val="single" w:sz="4" w:space="0" w:color="auto"/>
            </w:tcBorders>
          </w:tcPr>
          <w:p w14:paraId="1945CB47"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Analisi e commento di un testo poetico. Verifiche orali dei contenuti.</w:t>
            </w:r>
          </w:p>
        </w:tc>
      </w:tr>
      <w:bookmarkEnd w:id="11"/>
    </w:tbl>
    <w:p w14:paraId="0BFFEDD5" w14:textId="77777777" w:rsidR="00743A4B" w:rsidRDefault="00743A4B" w:rsidP="00743A4B">
      <w:pPr>
        <w:spacing w:after="0" w:line="240" w:lineRule="auto"/>
        <w:rPr>
          <w:rFonts w:eastAsia="Times New Roman" w:cstheme="minorHAnsi"/>
          <w:b/>
          <w:sz w:val="24"/>
          <w:szCs w:val="20"/>
          <w:lang w:eastAsia="it-IT"/>
        </w:rPr>
      </w:pPr>
    </w:p>
    <w:p w14:paraId="3148F200" w14:textId="14BA563C" w:rsidR="00C8568C" w:rsidRPr="00303A30" w:rsidRDefault="00C8568C" w:rsidP="00C8568C">
      <w:pPr>
        <w:suppressAutoHyphens/>
        <w:rPr>
          <w:rFonts w:ascii="Verdana" w:hAnsi="Verdana"/>
          <w:sz w:val="20"/>
          <w:lang w:eastAsia="ar-SA"/>
        </w:rPr>
      </w:pPr>
      <w:r w:rsidRPr="00303A30">
        <w:rPr>
          <w:rFonts w:ascii="Verdana" w:hAnsi="Verdana"/>
          <w:sz w:val="20"/>
          <w:lang w:eastAsia="ar-SA"/>
        </w:rPr>
        <w:t>Libro di testo adottato:</w:t>
      </w:r>
      <w:r>
        <w:rPr>
          <w:rFonts w:ascii="Verdana" w:hAnsi="Verdana"/>
          <w:sz w:val="20"/>
          <w:lang w:eastAsia="ar-SA"/>
        </w:rPr>
        <w:t xml:space="preserve"> </w:t>
      </w:r>
    </w:p>
    <w:p w14:paraId="499ECB4B" w14:textId="77777777" w:rsidR="008A3674" w:rsidRPr="008A3674" w:rsidRDefault="008A3674" w:rsidP="008A3674">
      <w:pPr>
        <w:rPr>
          <w:rFonts w:eastAsia="Times New Roman" w:cstheme="minorHAnsi"/>
          <w:sz w:val="24"/>
          <w:szCs w:val="20"/>
          <w:lang w:eastAsia="it-IT"/>
        </w:rPr>
      </w:pPr>
    </w:p>
    <w:p w14:paraId="03DB2646" w14:textId="77777777" w:rsidR="008A3674" w:rsidRPr="008A3674" w:rsidRDefault="008A3674" w:rsidP="008A3674">
      <w:pPr>
        <w:rPr>
          <w:rFonts w:eastAsia="Times New Roman" w:cstheme="minorHAnsi"/>
          <w:sz w:val="24"/>
          <w:szCs w:val="20"/>
          <w:lang w:eastAsia="it-IT"/>
        </w:rPr>
      </w:pPr>
    </w:p>
    <w:p w14:paraId="0EAFE968" w14:textId="77777777" w:rsidR="008A3674" w:rsidRDefault="008A3674" w:rsidP="008A3674">
      <w:pPr>
        <w:rPr>
          <w:rFonts w:eastAsia="Times New Roman" w:cstheme="minorHAnsi"/>
          <w:b/>
          <w:sz w:val="24"/>
          <w:szCs w:val="20"/>
          <w:lang w:eastAsia="it-IT"/>
        </w:rPr>
      </w:pPr>
    </w:p>
    <w:p w14:paraId="6641E10B" w14:textId="62A15CD6" w:rsidR="008A3674" w:rsidRDefault="008A3674" w:rsidP="008A3674">
      <w:pPr>
        <w:rPr>
          <w:rFonts w:eastAsia="Times New Roman" w:cstheme="minorHAnsi"/>
          <w:b/>
          <w:sz w:val="24"/>
          <w:szCs w:val="20"/>
          <w:lang w:eastAsia="it-IT"/>
        </w:rPr>
      </w:pPr>
    </w:p>
    <w:p w14:paraId="63736E6F" w14:textId="5E60795B" w:rsidR="008A3674" w:rsidRDefault="008A3674" w:rsidP="008A3674">
      <w:pPr>
        <w:rPr>
          <w:rFonts w:eastAsia="Times New Roman" w:cstheme="minorHAnsi"/>
          <w:b/>
          <w:sz w:val="24"/>
          <w:szCs w:val="20"/>
          <w:lang w:eastAsia="it-IT"/>
        </w:rPr>
      </w:pPr>
    </w:p>
    <w:p w14:paraId="361C7A84" w14:textId="7735020C" w:rsidR="008A3674" w:rsidRDefault="008A3674" w:rsidP="008A3674">
      <w:pPr>
        <w:rPr>
          <w:rFonts w:eastAsia="Times New Roman" w:cstheme="minorHAnsi"/>
          <w:b/>
          <w:sz w:val="24"/>
          <w:szCs w:val="20"/>
          <w:lang w:eastAsia="it-IT"/>
        </w:rPr>
      </w:pPr>
    </w:p>
    <w:p w14:paraId="479C7FAB" w14:textId="6CE5F3A5" w:rsidR="00CF3F8B" w:rsidRDefault="00CF3F8B" w:rsidP="008A3674">
      <w:pPr>
        <w:rPr>
          <w:rFonts w:eastAsia="Times New Roman" w:cstheme="minorHAnsi"/>
          <w:b/>
          <w:sz w:val="24"/>
          <w:szCs w:val="20"/>
          <w:lang w:eastAsia="it-IT"/>
        </w:rPr>
      </w:pPr>
    </w:p>
    <w:p w14:paraId="4CC10484" w14:textId="23D7144C" w:rsidR="00CF3F8B" w:rsidRDefault="00CF3F8B" w:rsidP="008A3674">
      <w:pPr>
        <w:rPr>
          <w:rFonts w:eastAsia="Times New Roman" w:cstheme="minorHAnsi"/>
          <w:b/>
          <w:sz w:val="24"/>
          <w:szCs w:val="20"/>
          <w:lang w:eastAsia="it-IT"/>
        </w:rPr>
      </w:pPr>
    </w:p>
    <w:p w14:paraId="0D326102" w14:textId="60C04272" w:rsidR="00CF3F8B" w:rsidRDefault="00CF3F8B" w:rsidP="008A3674">
      <w:pPr>
        <w:rPr>
          <w:rFonts w:eastAsia="Times New Roman" w:cstheme="minorHAnsi"/>
          <w:b/>
          <w:sz w:val="24"/>
          <w:szCs w:val="20"/>
          <w:lang w:eastAsia="it-IT"/>
        </w:rPr>
      </w:pPr>
    </w:p>
    <w:p w14:paraId="4AC1FC82" w14:textId="77777777" w:rsidR="00CF3F8B" w:rsidRDefault="00CF3F8B" w:rsidP="008A3674">
      <w:pPr>
        <w:rPr>
          <w:rFonts w:eastAsia="Times New Roman" w:cstheme="minorHAnsi"/>
          <w:b/>
          <w:sz w:val="24"/>
          <w:szCs w:val="20"/>
          <w:lang w:eastAsia="it-IT"/>
        </w:rPr>
      </w:pPr>
    </w:p>
    <w:p w14:paraId="4AD59CE7" w14:textId="31AB4F7D" w:rsidR="008A3674" w:rsidRPr="003C0582" w:rsidRDefault="008A3674" w:rsidP="008A3674">
      <w:pPr>
        <w:spacing w:after="0" w:line="240" w:lineRule="auto"/>
        <w:jc w:val="center"/>
        <w:rPr>
          <w:rFonts w:eastAsia="Times New Roman" w:cstheme="minorHAnsi"/>
          <w:b/>
          <w:color w:val="FF0000"/>
          <w:lang w:eastAsia="it-IT"/>
        </w:rPr>
      </w:pPr>
      <w:bookmarkStart w:id="12" w:name="_Hlk70001699"/>
      <w:r w:rsidRPr="003C0582">
        <w:rPr>
          <w:rFonts w:eastAsia="Times New Roman" w:cstheme="minorHAnsi"/>
          <w:b/>
          <w:lang w:eastAsia="it-IT"/>
        </w:rPr>
        <w:lastRenderedPageBreak/>
        <w:t xml:space="preserve">Scheda analitica </w:t>
      </w:r>
      <w:r w:rsidRPr="003C0582">
        <w:rPr>
          <w:rFonts w:eastAsia="Times New Roman" w:cstheme="minorHAnsi"/>
          <w:b/>
          <w:color w:val="FF0000"/>
          <w:lang w:eastAsia="it-IT"/>
        </w:rPr>
        <w:t>(esemplificativa</w:t>
      </w:r>
      <w:r>
        <w:rPr>
          <w:rFonts w:eastAsia="Times New Roman" w:cstheme="minorHAnsi"/>
          <w:b/>
          <w:color w:val="FF0000"/>
          <w:lang w:eastAsia="it-IT"/>
        </w:rPr>
        <w:t xml:space="preserve"> PER TUTTE LE DISCIPLINE DIVERSE DA ITALIANO</w:t>
      </w:r>
      <w:r w:rsidRPr="003C0582">
        <w:rPr>
          <w:rFonts w:eastAsia="Times New Roman" w:cstheme="minorHAnsi"/>
          <w:b/>
          <w:color w:val="FF0000"/>
          <w:lang w:eastAsia="it-IT"/>
        </w:rPr>
        <w:t>; ogni docente compilerà la scheda per la propria disciplina utilizzando carattere Calibri, punti 11)</w:t>
      </w:r>
    </w:p>
    <w:p w14:paraId="7FF11F42" w14:textId="77777777" w:rsidR="008A3674" w:rsidRPr="003C0582" w:rsidRDefault="008A3674" w:rsidP="008A3674">
      <w:pPr>
        <w:spacing w:after="0" w:line="240" w:lineRule="auto"/>
        <w:jc w:val="center"/>
        <w:rPr>
          <w:rFonts w:eastAsia="Times New Roman" w:cstheme="minorHAnsi"/>
          <w:b/>
          <w:color w:val="FF0000"/>
          <w:lang w:eastAsia="it-IT"/>
        </w:rPr>
      </w:pPr>
    </w:p>
    <w:p w14:paraId="604922E8" w14:textId="1BF1A598" w:rsidR="008A3674" w:rsidRPr="003C0582" w:rsidRDefault="008A3674" w:rsidP="008A3674">
      <w:pPr>
        <w:spacing w:after="0" w:line="240" w:lineRule="auto"/>
        <w:rPr>
          <w:rFonts w:eastAsia="Times New Roman" w:cstheme="minorHAnsi"/>
          <w:b/>
          <w:lang w:eastAsia="it-IT"/>
        </w:rPr>
      </w:pPr>
      <w:r w:rsidRPr="003C0582">
        <w:rPr>
          <w:rFonts w:eastAsia="Times New Roman" w:cstheme="minorHAnsi"/>
          <w:b/>
          <w:lang w:eastAsia="it-IT"/>
        </w:rPr>
        <w:t>Disciplina:</w:t>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t xml:space="preserve">                                                                              </w:t>
      </w:r>
      <w:r>
        <w:rPr>
          <w:rFonts w:eastAsia="Times New Roman" w:cstheme="minorHAnsi"/>
          <w:lang w:eastAsia="it-IT"/>
        </w:rPr>
        <w:t xml:space="preserve">       </w:t>
      </w:r>
      <w:r w:rsidRPr="003C0582">
        <w:rPr>
          <w:rFonts w:eastAsia="Times New Roman" w:cstheme="minorHAnsi"/>
          <w:b/>
          <w:lang w:eastAsia="it-IT"/>
        </w:rPr>
        <w:t xml:space="preserve">N. lezioni svolte: </w:t>
      </w:r>
    </w:p>
    <w:p w14:paraId="70CD08E7" w14:textId="787D7DF7" w:rsidR="008A3674" w:rsidRPr="003C0582" w:rsidRDefault="008A3674" w:rsidP="008A3674">
      <w:pPr>
        <w:spacing w:after="0" w:line="240" w:lineRule="auto"/>
        <w:rPr>
          <w:rFonts w:eastAsia="Times New Roman" w:cstheme="minorHAnsi"/>
          <w:b/>
          <w:lang w:eastAsia="it-IT"/>
        </w:rPr>
      </w:pPr>
      <w:r w:rsidRPr="003C0582">
        <w:rPr>
          <w:rFonts w:eastAsia="Times New Roman" w:cstheme="minorHAnsi"/>
          <w:b/>
          <w:lang w:eastAsia="it-IT"/>
        </w:rPr>
        <w:t xml:space="preserve">Docente:   </w:t>
      </w:r>
      <w:r w:rsidRPr="003C0582">
        <w:rPr>
          <w:rFonts w:eastAsia="Times New Roman" w:cstheme="minorHAnsi"/>
          <w:lang w:eastAsia="it-IT"/>
        </w:rPr>
        <w:t xml:space="preserve">                                                                        </w:t>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b/>
          <w:lang w:eastAsia="it-IT"/>
        </w:rPr>
        <w:t xml:space="preserve">N. lezioni presumibilmente da svolgere: </w:t>
      </w:r>
    </w:p>
    <w:p w14:paraId="04DB71F8" w14:textId="77777777" w:rsidR="008A3674" w:rsidRPr="003C0582" w:rsidRDefault="008A3674" w:rsidP="008A3674">
      <w:pPr>
        <w:spacing w:after="0" w:line="240" w:lineRule="auto"/>
        <w:rPr>
          <w:rFonts w:eastAsia="Times New Roman" w:cstheme="minorHAnsi"/>
          <w:b/>
          <w:lang w:eastAsia="it-IT"/>
        </w:rPr>
      </w:pPr>
      <w:r w:rsidRPr="003C0582">
        <w:rPr>
          <w:rFonts w:eastAsia="Times New Roman" w:cstheme="minorHAnsi"/>
          <w:b/>
          <w:lang w:eastAsia="it-IT"/>
        </w:rPr>
        <w:t>Obiettivi programmati:</w:t>
      </w:r>
    </w:p>
    <w:p w14:paraId="357F58E5" w14:textId="206A7DAE" w:rsidR="008A3674" w:rsidRPr="003C0582" w:rsidRDefault="008A3674" w:rsidP="002D3029">
      <w:pPr>
        <w:numPr>
          <w:ilvl w:val="0"/>
          <w:numId w:val="17"/>
        </w:numPr>
        <w:spacing w:after="0" w:line="240" w:lineRule="auto"/>
        <w:rPr>
          <w:rFonts w:eastAsia="Times New Roman" w:cstheme="minorHAnsi"/>
          <w:lang w:eastAsia="it-IT"/>
        </w:rPr>
      </w:pPr>
      <w:r w:rsidRPr="003C0582">
        <w:rPr>
          <w:rFonts w:eastAsia="Times New Roman" w:cstheme="minorHAnsi"/>
          <w:lang w:eastAsia="it-IT"/>
        </w:rPr>
        <w:t>.</w:t>
      </w:r>
    </w:p>
    <w:p w14:paraId="1FE84C75" w14:textId="77777777" w:rsidR="008A3674" w:rsidRDefault="008A3674" w:rsidP="008A3674">
      <w:pPr>
        <w:rPr>
          <w:rFonts w:eastAsia="Times New Roman" w:cstheme="minorHAnsi"/>
          <w:sz w:val="24"/>
          <w:szCs w:val="20"/>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7"/>
        <w:gridCol w:w="2532"/>
        <w:gridCol w:w="2532"/>
        <w:gridCol w:w="1829"/>
        <w:gridCol w:w="2393"/>
      </w:tblGrid>
      <w:tr w:rsidR="008A3674" w:rsidRPr="003C0582" w14:paraId="4581D8F9" w14:textId="77777777" w:rsidTr="008A3674">
        <w:tc>
          <w:tcPr>
            <w:tcW w:w="1872" w:type="pct"/>
          </w:tcPr>
          <w:p w14:paraId="67E7A78B" w14:textId="77777777" w:rsidR="008A3674" w:rsidRPr="003C0582" w:rsidRDefault="008A3674" w:rsidP="00C87F9D">
            <w:pPr>
              <w:spacing w:after="0" w:line="240" w:lineRule="auto"/>
              <w:rPr>
                <w:rFonts w:eastAsia="Times New Roman" w:cstheme="minorHAnsi"/>
                <w:b/>
                <w:lang w:eastAsia="it-IT"/>
              </w:rPr>
            </w:pPr>
          </w:p>
          <w:p w14:paraId="3D136027" w14:textId="77777777" w:rsidR="008A3674" w:rsidRPr="003C0582" w:rsidRDefault="008A3674" w:rsidP="00C87F9D">
            <w:pPr>
              <w:spacing w:after="0" w:line="240" w:lineRule="auto"/>
              <w:rPr>
                <w:rFonts w:eastAsia="Times New Roman" w:cstheme="minorHAnsi"/>
                <w:b/>
                <w:lang w:eastAsia="it-IT"/>
              </w:rPr>
            </w:pPr>
          </w:p>
          <w:p w14:paraId="2B5C9E26" w14:textId="77777777" w:rsidR="008A3674" w:rsidRPr="003C0582" w:rsidRDefault="008A3674" w:rsidP="00C87F9D">
            <w:pPr>
              <w:spacing w:after="0" w:line="240" w:lineRule="auto"/>
              <w:jc w:val="center"/>
              <w:rPr>
                <w:rFonts w:eastAsia="Times New Roman" w:cstheme="minorHAnsi"/>
                <w:b/>
                <w:lang w:eastAsia="it-IT"/>
              </w:rPr>
            </w:pPr>
            <w:r w:rsidRPr="003C0582">
              <w:rPr>
                <w:rFonts w:eastAsia="Times New Roman" w:cstheme="minorHAnsi"/>
                <w:b/>
                <w:lang w:eastAsia="it-IT"/>
              </w:rPr>
              <w:t>Argomenti svolti (1)</w:t>
            </w:r>
          </w:p>
          <w:p w14:paraId="1B2BD373" w14:textId="77777777" w:rsidR="008A3674" w:rsidRPr="003C0582" w:rsidRDefault="008A3674" w:rsidP="00C87F9D">
            <w:pPr>
              <w:spacing w:after="0" w:line="240" w:lineRule="auto"/>
              <w:rPr>
                <w:rFonts w:eastAsia="Times New Roman" w:cstheme="minorHAnsi"/>
                <w:b/>
                <w:lang w:eastAsia="it-IT"/>
              </w:rPr>
            </w:pPr>
          </w:p>
        </w:tc>
        <w:tc>
          <w:tcPr>
            <w:tcW w:w="853" w:type="pct"/>
          </w:tcPr>
          <w:p w14:paraId="7B5BACBA" w14:textId="77777777" w:rsidR="008A3674" w:rsidRPr="003C0582" w:rsidRDefault="008A3674" w:rsidP="00C87F9D">
            <w:pPr>
              <w:spacing w:after="0" w:line="240" w:lineRule="auto"/>
              <w:jc w:val="center"/>
              <w:rPr>
                <w:rFonts w:eastAsia="Times New Roman" w:cstheme="minorHAnsi"/>
                <w:b/>
                <w:lang w:eastAsia="it-IT"/>
              </w:rPr>
            </w:pPr>
            <w:r w:rsidRPr="003C0582">
              <w:rPr>
                <w:rFonts w:eastAsia="Times New Roman" w:cstheme="minorHAnsi"/>
                <w:b/>
                <w:lang w:eastAsia="it-IT"/>
              </w:rPr>
              <w:t>Metodologia</w:t>
            </w:r>
          </w:p>
          <w:p w14:paraId="06FE667E" w14:textId="77777777" w:rsidR="008A3674" w:rsidRPr="003C0582" w:rsidRDefault="008A3674" w:rsidP="002D3029">
            <w:pPr>
              <w:numPr>
                <w:ilvl w:val="0"/>
                <w:numId w:val="11"/>
              </w:numPr>
              <w:spacing w:after="0" w:line="240" w:lineRule="auto"/>
              <w:rPr>
                <w:rFonts w:eastAsia="Times New Roman" w:cstheme="minorHAnsi"/>
                <w:lang w:eastAsia="it-IT"/>
              </w:rPr>
            </w:pPr>
            <w:r w:rsidRPr="003C0582">
              <w:rPr>
                <w:rFonts w:eastAsia="Times New Roman" w:cstheme="minorHAnsi"/>
                <w:lang w:eastAsia="it-IT"/>
              </w:rPr>
              <w:t>Lezione frontale</w:t>
            </w:r>
          </w:p>
          <w:p w14:paraId="68AE9A41" w14:textId="77777777" w:rsidR="008A3674" w:rsidRPr="003C0582" w:rsidRDefault="008A3674" w:rsidP="002D3029">
            <w:pPr>
              <w:numPr>
                <w:ilvl w:val="0"/>
                <w:numId w:val="11"/>
              </w:numPr>
              <w:spacing w:after="0" w:line="240" w:lineRule="auto"/>
              <w:rPr>
                <w:rFonts w:eastAsia="Times New Roman" w:cstheme="minorHAnsi"/>
                <w:lang w:eastAsia="it-IT"/>
              </w:rPr>
            </w:pPr>
            <w:r w:rsidRPr="003C0582">
              <w:rPr>
                <w:rFonts w:eastAsia="Times New Roman" w:cstheme="minorHAnsi"/>
                <w:lang w:eastAsia="it-IT"/>
              </w:rPr>
              <w:t>Lezione partecipata</w:t>
            </w:r>
          </w:p>
          <w:p w14:paraId="0D60AF72" w14:textId="77777777" w:rsidR="008A3674" w:rsidRDefault="008A3674" w:rsidP="002D3029">
            <w:pPr>
              <w:numPr>
                <w:ilvl w:val="0"/>
                <w:numId w:val="11"/>
              </w:numPr>
              <w:spacing w:after="0" w:line="240" w:lineRule="auto"/>
              <w:rPr>
                <w:rFonts w:eastAsia="Times New Roman" w:cstheme="minorHAnsi"/>
                <w:lang w:eastAsia="it-IT"/>
              </w:rPr>
            </w:pPr>
            <w:r w:rsidRPr="003C0582">
              <w:rPr>
                <w:rFonts w:eastAsia="Times New Roman" w:cstheme="minorHAnsi"/>
                <w:lang w:eastAsia="it-IT"/>
              </w:rPr>
              <w:t>Lezione interattiva</w:t>
            </w:r>
          </w:p>
          <w:p w14:paraId="5137573E" w14:textId="77777777" w:rsidR="008A3674" w:rsidRPr="003C0582" w:rsidRDefault="008A3674" w:rsidP="002D3029">
            <w:pPr>
              <w:numPr>
                <w:ilvl w:val="0"/>
                <w:numId w:val="11"/>
              </w:numPr>
              <w:spacing w:after="0" w:line="240" w:lineRule="auto"/>
              <w:rPr>
                <w:rFonts w:eastAsia="Times New Roman" w:cstheme="minorHAnsi"/>
                <w:lang w:eastAsia="it-IT"/>
              </w:rPr>
            </w:pPr>
            <w:r>
              <w:rPr>
                <w:rFonts w:eastAsia="Times New Roman" w:cstheme="minorHAnsi"/>
                <w:lang w:eastAsia="it-IT"/>
              </w:rPr>
              <w:t>Videoconferenza</w:t>
            </w:r>
          </w:p>
          <w:p w14:paraId="531AD384" w14:textId="77777777" w:rsidR="008A3674" w:rsidRPr="003C0582" w:rsidRDefault="008A3674" w:rsidP="002D3029">
            <w:pPr>
              <w:numPr>
                <w:ilvl w:val="0"/>
                <w:numId w:val="11"/>
              </w:numPr>
              <w:spacing w:after="0" w:line="240" w:lineRule="auto"/>
              <w:rPr>
                <w:rFonts w:eastAsia="Times New Roman" w:cstheme="minorHAnsi"/>
                <w:lang w:eastAsia="it-IT"/>
              </w:rPr>
            </w:pPr>
            <w:r w:rsidRPr="003C0582">
              <w:rPr>
                <w:rFonts w:eastAsia="Times New Roman" w:cstheme="minorHAnsi"/>
                <w:lang w:eastAsia="it-IT"/>
              </w:rPr>
              <w:t>Altro</w:t>
            </w:r>
          </w:p>
        </w:tc>
        <w:tc>
          <w:tcPr>
            <w:tcW w:w="853" w:type="pct"/>
          </w:tcPr>
          <w:p w14:paraId="473161AB" w14:textId="77777777" w:rsidR="008A3674" w:rsidRPr="003C0582" w:rsidRDefault="008A3674" w:rsidP="00C87F9D">
            <w:pPr>
              <w:spacing w:after="0" w:line="240" w:lineRule="auto"/>
              <w:rPr>
                <w:rFonts w:eastAsia="Times New Roman" w:cstheme="minorHAnsi"/>
                <w:b/>
                <w:lang w:eastAsia="it-IT"/>
              </w:rPr>
            </w:pPr>
          </w:p>
          <w:p w14:paraId="4C7CBA7B" w14:textId="77777777" w:rsidR="008A3674" w:rsidRPr="003C0582" w:rsidRDefault="008A3674" w:rsidP="00C87F9D">
            <w:pPr>
              <w:spacing w:after="0" w:line="240" w:lineRule="auto"/>
              <w:jc w:val="center"/>
              <w:rPr>
                <w:rFonts w:eastAsia="Times New Roman" w:cstheme="minorHAnsi"/>
                <w:b/>
                <w:lang w:eastAsia="it-IT"/>
              </w:rPr>
            </w:pPr>
            <w:r w:rsidRPr="003C0582">
              <w:rPr>
                <w:rFonts w:eastAsia="Times New Roman" w:cstheme="minorHAnsi"/>
                <w:b/>
                <w:lang w:eastAsia="it-IT"/>
              </w:rPr>
              <w:t>Collegamenti con altre discipline</w:t>
            </w:r>
          </w:p>
          <w:p w14:paraId="680AE6F5" w14:textId="77777777" w:rsidR="008A3674" w:rsidRPr="003C0582" w:rsidRDefault="008A3674" w:rsidP="00C87F9D">
            <w:pPr>
              <w:spacing w:after="0" w:line="240" w:lineRule="auto"/>
              <w:rPr>
                <w:rFonts w:eastAsia="Times New Roman" w:cstheme="minorHAnsi"/>
                <w:lang w:eastAsia="it-IT"/>
              </w:rPr>
            </w:pPr>
          </w:p>
        </w:tc>
        <w:tc>
          <w:tcPr>
            <w:tcW w:w="616" w:type="pct"/>
          </w:tcPr>
          <w:p w14:paraId="054B42E3" w14:textId="77777777" w:rsidR="008A3674" w:rsidRPr="003C0582" w:rsidRDefault="008A3674" w:rsidP="00C87F9D">
            <w:pPr>
              <w:spacing w:after="0" w:line="240" w:lineRule="auto"/>
              <w:jc w:val="center"/>
              <w:rPr>
                <w:rFonts w:eastAsia="Times New Roman" w:cstheme="minorHAnsi"/>
                <w:b/>
                <w:lang w:eastAsia="it-IT"/>
              </w:rPr>
            </w:pPr>
            <w:r w:rsidRPr="003C0582">
              <w:rPr>
                <w:rFonts w:eastAsia="Times New Roman" w:cstheme="minorHAnsi"/>
                <w:b/>
                <w:lang w:eastAsia="it-IT"/>
              </w:rPr>
              <w:t>Tempo impiegato alla trattazione</w:t>
            </w:r>
          </w:p>
        </w:tc>
        <w:tc>
          <w:tcPr>
            <w:tcW w:w="806" w:type="pct"/>
          </w:tcPr>
          <w:p w14:paraId="3351B7F0" w14:textId="77777777" w:rsidR="008A3674" w:rsidRPr="003C0582" w:rsidRDefault="008A3674" w:rsidP="00C87F9D">
            <w:pPr>
              <w:spacing w:after="0" w:line="240" w:lineRule="auto"/>
              <w:rPr>
                <w:rFonts w:eastAsia="Times New Roman" w:cstheme="minorHAnsi"/>
                <w:b/>
                <w:lang w:eastAsia="it-IT"/>
              </w:rPr>
            </w:pPr>
          </w:p>
          <w:p w14:paraId="610A31E0" w14:textId="77777777" w:rsidR="008A3674" w:rsidRPr="003C0582" w:rsidRDefault="008A3674" w:rsidP="00C87F9D">
            <w:pPr>
              <w:spacing w:after="0" w:line="240" w:lineRule="auto"/>
              <w:jc w:val="center"/>
              <w:rPr>
                <w:rFonts w:eastAsia="Times New Roman" w:cstheme="minorHAnsi"/>
                <w:b/>
                <w:lang w:eastAsia="it-IT"/>
              </w:rPr>
            </w:pPr>
            <w:r w:rsidRPr="003C0582">
              <w:rPr>
                <w:rFonts w:eastAsia="Times New Roman" w:cstheme="minorHAnsi"/>
                <w:b/>
                <w:lang w:eastAsia="it-IT"/>
              </w:rPr>
              <w:t>Strumenti di verifica adottati</w:t>
            </w:r>
          </w:p>
        </w:tc>
      </w:tr>
      <w:tr w:rsidR="008A3674" w:rsidRPr="003C0582" w14:paraId="73E33DF8" w14:textId="77777777" w:rsidTr="008A3674">
        <w:tc>
          <w:tcPr>
            <w:tcW w:w="1872" w:type="pct"/>
          </w:tcPr>
          <w:p w14:paraId="216D95A3" w14:textId="062D51E6" w:rsidR="008A3674" w:rsidRPr="008A3674" w:rsidRDefault="008A3674" w:rsidP="002D3029">
            <w:pPr>
              <w:pStyle w:val="Paragrafoelenco"/>
              <w:numPr>
                <w:ilvl w:val="0"/>
                <w:numId w:val="19"/>
              </w:numPr>
              <w:spacing w:after="0" w:line="240" w:lineRule="auto"/>
              <w:rPr>
                <w:rFonts w:eastAsia="Times New Roman" w:cstheme="minorHAnsi"/>
                <w:lang w:eastAsia="it-IT"/>
              </w:rPr>
            </w:pPr>
          </w:p>
        </w:tc>
        <w:tc>
          <w:tcPr>
            <w:tcW w:w="853" w:type="pct"/>
          </w:tcPr>
          <w:p w14:paraId="04124524" w14:textId="77777777" w:rsidR="008A3674" w:rsidRPr="003C0582" w:rsidRDefault="008A3674"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4BF32F06" w14:textId="77777777" w:rsidR="008A3674" w:rsidRDefault="008A3674"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p w14:paraId="4B5FD4D1" w14:textId="77777777" w:rsidR="008A3674" w:rsidRPr="003C0582" w:rsidRDefault="008A3674" w:rsidP="00C87F9D">
            <w:pPr>
              <w:spacing w:after="0" w:line="240" w:lineRule="auto"/>
              <w:rPr>
                <w:rFonts w:eastAsia="Times New Roman" w:cstheme="minorHAnsi"/>
                <w:lang w:eastAsia="it-IT"/>
              </w:rPr>
            </w:pPr>
          </w:p>
        </w:tc>
        <w:tc>
          <w:tcPr>
            <w:tcW w:w="853" w:type="pct"/>
          </w:tcPr>
          <w:p w14:paraId="36743563" w14:textId="77777777" w:rsidR="008A3674" w:rsidRPr="003C0582" w:rsidRDefault="008A3674" w:rsidP="00C87F9D">
            <w:pPr>
              <w:spacing w:after="0" w:line="240" w:lineRule="auto"/>
              <w:rPr>
                <w:rFonts w:eastAsia="Times New Roman" w:cstheme="minorHAnsi"/>
                <w:lang w:eastAsia="it-IT"/>
              </w:rPr>
            </w:pPr>
          </w:p>
        </w:tc>
        <w:tc>
          <w:tcPr>
            <w:tcW w:w="616" w:type="pct"/>
          </w:tcPr>
          <w:p w14:paraId="242EC791" w14:textId="756C8F30" w:rsidR="008A3674" w:rsidRPr="003C0582" w:rsidRDefault="008A3674" w:rsidP="00C87F9D">
            <w:pPr>
              <w:spacing w:after="0" w:line="240" w:lineRule="auto"/>
              <w:jc w:val="center"/>
              <w:rPr>
                <w:rFonts w:eastAsia="Times New Roman" w:cstheme="minorHAnsi"/>
                <w:lang w:eastAsia="it-IT"/>
              </w:rPr>
            </w:pPr>
          </w:p>
        </w:tc>
        <w:tc>
          <w:tcPr>
            <w:tcW w:w="806" w:type="pct"/>
          </w:tcPr>
          <w:p w14:paraId="00064264" w14:textId="50F02B2E" w:rsidR="008A3674" w:rsidRPr="003C0582" w:rsidRDefault="008A3674" w:rsidP="00C87F9D">
            <w:pPr>
              <w:spacing w:after="0" w:line="240" w:lineRule="auto"/>
              <w:rPr>
                <w:rFonts w:eastAsia="Times New Roman" w:cstheme="minorHAnsi"/>
                <w:lang w:eastAsia="it-IT"/>
              </w:rPr>
            </w:pPr>
          </w:p>
        </w:tc>
      </w:tr>
      <w:tr w:rsidR="008A3674" w:rsidRPr="003C0582" w14:paraId="6CB32063" w14:textId="77777777" w:rsidTr="008A3674">
        <w:tc>
          <w:tcPr>
            <w:tcW w:w="1872" w:type="pct"/>
          </w:tcPr>
          <w:p w14:paraId="48ACD975" w14:textId="77777777" w:rsidR="008A3674" w:rsidRPr="003C0582" w:rsidRDefault="008A3674" w:rsidP="00C87F9D">
            <w:pPr>
              <w:spacing w:after="0" w:line="240" w:lineRule="auto"/>
              <w:rPr>
                <w:rFonts w:eastAsia="Times New Roman" w:cstheme="minorHAnsi"/>
                <w:lang w:eastAsia="it-IT"/>
              </w:rPr>
            </w:pPr>
          </w:p>
        </w:tc>
        <w:tc>
          <w:tcPr>
            <w:tcW w:w="853" w:type="pct"/>
          </w:tcPr>
          <w:p w14:paraId="2A1F33D3" w14:textId="77777777" w:rsidR="008A3674" w:rsidRPr="003C0582" w:rsidRDefault="008A3674"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0A13E2B9" w14:textId="77777777" w:rsidR="008A3674" w:rsidRPr="003C0582" w:rsidRDefault="008A3674"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Pr>
          <w:p w14:paraId="37ED881B" w14:textId="661538F4" w:rsidR="008A3674" w:rsidRPr="003C0582" w:rsidRDefault="008A3674" w:rsidP="00C87F9D">
            <w:pPr>
              <w:spacing w:after="0" w:line="240" w:lineRule="auto"/>
              <w:rPr>
                <w:rFonts w:eastAsia="Times New Roman" w:cstheme="minorHAnsi"/>
                <w:lang w:eastAsia="it-IT"/>
              </w:rPr>
            </w:pPr>
          </w:p>
        </w:tc>
        <w:tc>
          <w:tcPr>
            <w:tcW w:w="616" w:type="pct"/>
          </w:tcPr>
          <w:p w14:paraId="328D5B33" w14:textId="60BE0864" w:rsidR="008A3674" w:rsidRPr="003C0582" w:rsidRDefault="008A3674" w:rsidP="00C87F9D">
            <w:pPr>
              <w:spacing w:after="0" w:line="240" w:lineRule="auto"/>
              <w:jc w:val="center"/>
              <w:rPr>
                <w:rFonts w:eastAsia="Times New Roman" w:cstheme="minorHAnsi"/>
                <w:lang w:eastAsia="it-IT"/>
              </w:rPr>
            </w:pPr>
          </w:p>
        </w:tc>
        <w:tc>
          <w:tcPr>
            <w:tcW w:w="806" w:type="pct"/>
          </w:tcPr>
          <w:p w14:paraId="73F088DE" w14:textId="28B55BC1" w:rsidR="008A3674" w:rsidRPr="003C0582" w:rsidRDefault="008A3674" w:rsidP="00C87F9D">
            <w:pPr>
              <w:spacing w:after="0" w:line="240" w:lineRule="auto"/>
              <w:rPr>
                <w:rFonts w:eastAsia="Times New Roman" w:cstheme="minorHAnsi"/>
                <w:lang w:eastAsia="it-IT"/>
              </w:rPr>
            </w:pPr>
          </w:p>
        </w:tc>
      </w:tr>
      <w:tr w:rsidR="008A3674" w:rsidRPr="003C0582" w14:paraId="2B10D5FB" w14:textId="77777777" w:rsidTr="008A3674">
        <w:tc>
          <w:tcPr>
            <w:tcW w:w="1872" w:type="pct"/>
          </w:tcPr>
          <w:p w14:paraId="5858EE1D" w14:textId="77777777" w:rsidR="008A3674" w:rsidRPr="003C0582" w:rsidRDefault="008A3674" w:rsidP="00C87F9D">
            <w:pPr>
              <w:spacing w:after="0" w:line="240" w:lineRule="auto"/>
              <w:rPr>
                <w:rFonts w:eastAsia="Times New Roman" w:cstheme="minorHAnsi"/>
                <w:lang w:eastAsia="it-IT"/>
              </w:rPr>
            </w:pPr>
          </w:p>
        </w:tc>
        <w:tc>
          <w:tcPr>
            <w:tcW w:w="853" w:type="pct"/>
          </w:tcPr>
          <w:p w14:paraId="66B3BB41" w14:textId="77777777" w:rsidR="008A3674" w:rsidRPr="003C0582" w:rsidRDefault="008A3674"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18239BF6" w14:textId="77777777" w:rsidR="008A3674" w:rsidRPr="003C0582" w:rsidRDefault="008A3674"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Pr>
          <w:p w14:paraId="2922DCB3" w14:textId="5736D6C9" w:rsidR="008A3674" w:rsidRPr="003C0582" w:rsidRDefault="008A3674" w:rsidP="00C87F9D">
            <w:pPr>
              <w:spacing w:after="0" w:line="240" w:lineRule="auto"/>
              <w:rPr>
                <w:rFonts w:eastAsia="Times New Roman" w:cstheme="minorHAnsi"/>
                <w:lang w:eastAsia="it-IT"/>
              </w:rPr>
            </w:pPr>
          </w:p>
        </w:tc>
        <w:tc>
          <w:tcPr>
            <w:tcW w:w="616" w:type="pct"/>
          </w:tcPr>
          <w:p w14:paraId="04136610" w14:textId="7554CA27" w:rsidR="008A3674" w:rsidRPr="003C0582" w:rsidRDefault="008A3674" w:rsidP="00C87F9D">
            <w:pPr>
              <w:spacing w:after="0" w:line="240" w:lineRule="auto"/>
              <w:jc w:val="center"/>
              <w:rPr>
                <w:rFonts w:eastAsia="Times New Roman" w:cstheme="minorHAnsi"/>
                <w:lang w:eastAsia="it-IT"/>
              </w:rPr>
            </w:pPr>
          </w:p>
        </w:tc>
        <w:tc>
          <w:tcPr>
            <w:tcW w:w="806" w:type="pct"/>
          </w:tcPr>
          <w:p w14:paraId="773F324D" w14:textId="508DBEFF" w:rsidR="008A3674" w:rsidRPr="003C0582" w:rsidRDefault="008A3674" w:rsidP="00C87F9D">
            <w:pPr>
              <w:spacing w:after="0" w:line="240" w:lineRule="auto"/>
              <w:rPr>
                <w:rFonts w:eastAsia="Times New Roman" w:cstheme="minorHAnsi"/>
                <w:lang w:eastAsia="it-IT"/>
              </w:rPr>
            </w:pPr>
          </w:p>
        </w:tc>
      </w:tr>
      <w:tr w:rsidR="008A3674" w:rsidRPr="003C0582" w14:paraId="7E040DBF" w14:textId="77777777" w:rsidTr="008A3674">
        <w:tc>
          <w:tcPr>
            <w:tcW w:w="1872" w:type="pct"/>
          </w:tcPr>
          <w:p w14:paraId="1E943D3F" w14:textId="77777777" w:rsidR="008A3674" w:rsidRPr="003C0582" w:rsidRDefault="008A3674" w:rsidP="00C87F9D">
            <w:pPr>
              <w:spacing w:after="0" w:line="240" w:lineRule="auto"/>
              <w:rPr>
                <w:rFonts w:eastAsia="Times New Roman" w:cstheme="minorHAnsi"/>
                <w:lang w:eastAsia="it-IT"/>
              </w:rPr>
            </w:pPr>
          </w:p>
        </w:tc>
        <w:tc>
          <w:tcPr>
            <w:tcW w:w="853" w:type="pct"/>
          </w:tcPr>
          <w:p w14:paraId="35E72C8C" w14:textId="31DE903E" w:rsidR="008A3674" w:rsidRPr="003C0582" w:rsidRDefault="008A3674" w:rsidP="00C87F9D">
            <w:pPr>
              <w:spacing w:after="0" w:line="240" w:lineRule="auto"/>
              <w:rPr>
                <w:rFonts w:eastAsia="Times New Roman" w:cstheme="minorHAnsi"/>
                <w:lang w:eastAsia="it-IT"/>
              </w:rPr>
            </w:pPr>
          </w:p>
        </w:tc>
        <w:tc>
          <w:tcPr>
            <w:tcW w:w="853" w:type="pct"/>
          </w:tcPr>
          <w:p w14:paraId="00A4CB15" w14:textId="6DDAB74E" w:rsidR="008A3674" w:rsidRPr="003C0582" w:rsidRDefault="008A3674" w:rsidP="00C87F9D">
            <w:pPr>
              <w:spacing w:after="0" w:line="240" w:lineRule="auto"/>
              <w:rPr>
                <w:rFonts w:eastAsia="Times New Roman" w:cstheme="minorHAnsi"/>
                <w:lang w:eastAsia="it-IT"/>
              </w:rPr>
            </w:pPr>
          </w:p>
        </w:tc>
        <w:tc>
          <w:tcPr>
            <w:tcW w:w="616" w:type="pct"/>
          </w:tcPr>
          <w:p w14:paraId="6B3C8A9E" w14:textId="50DC349A" w:rsidR="008A3674" w:rsidRPr="003C0582" w:rsidRDefault="008A3674" w:rsidP="00C87F9D">
            <w:pPr>
              <w:spacing w:after="0" w:line="240" w:lineRule="auto"/>
              <w:jc w:val="center"/>
              <w:rPr>
                <w:rFonts w:eastAsia="Times New Roman" w:cstheme="minorHAnsi"/>
                <w:lang w:eastAsia="it-IT"/>
              </w:rPr>
            </w:pPr>
          </w:p>
        </w:tc>
        <w:tc>
          <w:tcPr>
            <w:tcW w:w="806" w:type="pct"/>
          </w:tcPr>
          <w:p w14:paraId="0C9EB35B" w14:textId="68E52C34" w:rsidR="008A3674" w:rsidRPr="003C0582" w:rsidRDefault="008A3674" w:rsidP="00C87F9D">
            <w:pPr>
              <w:spacing w:after="0" w:line="240" w:lineRule="auto"/>
              <w:rPr>
                <w:rFonts w:eastAsia="Times New Roman" w:cstheme="minorHAnsi"/>
                <w:lang w:eastAsia="it-IT"/>
              </w:rPr>
            </w:pPr>
          </w:p>
        </w:tc>
      </w:tr>
      <w:tr w:rsidR="008A3674" w:rsidRPr="003C0582" w14:paraId="1C0FC287" w14:textId="77777777" w:rsidTr="008A3674">
        <w:tc>
          <w:tcPr>
            <w:tcW w:w="1872" w:type="pct"/>
            <w:tcBorders>
              <w:top w:val="single" w:sz="4" w:space="0" w:color="auto"/>
              <w:left w:val="single" w:sz="4" w:space="0" w:color="auto"/>
              <w:bottom w:val="single" w:sz="4" w:space="0" w:color="auto"/>
              <w:right w:val="single" w:sz="4" w:space="0" w:color="auto"/>
            </w:tcBorders>
          </w:tcPr>
          <w:p w14:paraId="477E37CB" w14:textId="77777777" w:rsidR="008A3674" w:rsidRPr="003C0582" w:rsidRDefault="008A3674" w:rsidP="00C87F9D">
            <w:pPr>
              <w:spacing w:after="0" w:line="240" w:lineRule="auto"/>
              <w:rPr>
                <w:rFonts w:eastAsia="Times New Roman" w:cstheme="minorHAnsi"/>
                <w:lang w:eastAsia="it-IT"/>
              </w:rPr>
            </w:pPr>
          </w:p>
        </w:tc>
        <w:tc>
          <w:tcPr>
            <w:tcW w:w="853" w:type="pct"/>
            <w:tcBorders>
              <w:top w:val="single" w:sz="4" w:space="0" w:color="auto"/>
              <w:left w:val="single" w:sz="4" w:space="0" w:color="auto"/>
              <w:bottom w:val="single" w:sz="4" w:space="0" w:color="auto"/>
              <w:right w:val="single" w:sz="4" w:space="0" w:color="auto"/>
            </w:tcBorders>
          </w:tcPr>
          <w:p w14:paraId="408B43A1" w14:textId="42507350" w:rsidR="008A3674" w:rsidRPr="003C0582" w:rsidRDefault="008A3674" w:rsidP="00C87F9D">
            <w:pPr>
              <w:spacing w:after="0" w:line="240" w:lineRule="auto"/>
              <w:rPr>
                <w:rFonts w:eastAsia="Times New Roman" w:cstheme="minorHAnsi"/>
                <w:lang w:eastAsia="it-IT"/>
              </w:rPr>
            </w:pPr>
          </w:p>
        </w:tc>
        <w:tc>
          <w:tcPr>
            <w:tcW w:w="853" w:type="pct"/>
            <w:tcBorders>
              <w:top w:val="single" w:sz="4" w:space="0" w:color="auto"/>
              <w:left w:val="single" w:sz="4" w:space="0" w:color="auto"/>
              <w:bottom w:val="single" w:sz="4" w:space="0" w:color="auto"/>
              <w:right w:val="single" w:sz="4" w:space="0" w:color="auto"/>
            </w:tcBorders>
          </w:tcPr>
          <w:p w14:paraId="39AE4D6F" w14:textId="7AB726D1" w:rsidR="008A3674" w:rsidRPr="003C0582" w:rsidRDefault="008A3674" w:rsidP="00C87F9D">
            <w:pPr>
              <w:spacing w:after="0" w:line="240" w:lineRule="auto"/>
              <w:rPr>
                <w:rFonts w:eastAsia="Times New Roman" w:cstheme="minorHAnsi"/>
                <w:lang w:eastAsia="it-IT"/>
              </w:rPr>
            </w:pPr>
          </w:p>
        </w:tc>
        <w:tc>
          <w:tcPr>
            <w:tcW w:w="616" w:type="pct"/>
            <w:tcBorders>
              <w:top w:val="single" w:sz="4" w:space="0" w:color="auto"/>
              <w:left w:val="single" w:sz="4" w:space="0" w:color="auto"/>
              <w:bottom w:val="single" w:sz="4" w:space="0" w:color="auto"/>
              <w:right w:val="single" w:sz="4" w:space="0" w:color="auto"/>
            </w:tcBorders>
          </w:tcPr>
          <w:p w14:paraId="3D1BE983" w14:textId="2ADACA4B" w:rsidR="008A3674" w:rsidRPr="003C0582" w:rsidRDefault="008A3674" w:rsidP="00C87F9D">
            <w:pPr>
              <w:spacing w:after="0" w:line="240" w:lineRule="auto"/>
              <w:jc w:val="center"/>
              <w:rPr>
                <w:rFonts w:eastAsia="Times New Roman" w:cstheme="minorHAnsi"/>
                <w:lang w:eastAsia="it-IT"/>
              </w:rPr>
            </w:pPr>
          </w:p>
        </w:tc>
        <w:tc>
          <w:tcPr>
            <w:tcW w:w="806" w:type="pct"/>
            <w:tcBorders>
              <w:top w:val="single" w:sz="4" w:space="0" w:color="auto"/>
              <w:left w:val="single" w:sz="4" w:space="0" w:color="auto"/>
              <w:bottom w:val="single" w:sz="4" w:space="0" w:color="auto"/>
              <w:right w:val="single" w:sz="4" w:space="0" w:color="auto"/>
            </w:tcBorders>
          </w:tcPr>
          <w:p w14:paraId="72DA27C5" w14:textId="3ADDB27D" w:rsidR="008A3674" w:rsidRPr="003C0582" w:rsidRDefault="008A3674" w:rsidP="00C87F9D">
            <w:pPr>
              <w:spacing w:after="0" w:line="240" w:lineRule="auto"/>
              <w:rPr>
                <w:rFonts w:eastAsia="Times New Roman" w:cstheme="minorHAnsi"/>
                <w:lang w:eastAsia="it-IT"/>
              </w:rPr>
            </w:pPr>
          </w:p>
        </w:tc>
      </w:tr>
      <w:tr w:rsidR="00C8568C" w:rsidRPr="003C0582" w14:paraId="5F43E171" w14:textId="77777777" w:rsidTr="00C8568C">
        <w:tc>
          <w:tcPr>
            <w:tcW w:w="5000" w:type="pct"/>
            <w:gridSpan w:val="5"/>
            <w:tcBorders>
              <w:top w:val="single" w:sz="4" w:space="0" w:color="auto"/>
              <w:left w:val="single" w:sz="4" w:space="0" w:color="auto"/>
              <w:bottom w:val="single" w:sz="4" w:space="0" w:color="auto"/>
              <w:right w:val="single" w:sz="4" w:space="0" w:color="auto"/>
            </w:tcBorders>
          </w:tcPr>
          <w:p w14:paraId="14B06E58" w14:textId="19E88A1F" w:rsidR="00C8568C" w:rsidRPr="003C0582" w:rsidRDefault="00C8568C" w:rsidP="00C87F9D">
            <w:pPr>
              <w:spacing w:after="0" w:line="240" w:lineRule="auto"/>
              <w:rPr>
                <w:rFonts w:eastAsia="Times New Roman" w:cstheme="minorHAnsi"/>
                <w:lang w:eastAsia="it-IT"/>
              </w:rPr>
            </w:pPr>
            <w:r>
              <w:rPr>
                <w:rFonts w:ascii="Verdana" w:hAnsi="Verdana"/>
                <w:sz w:val="20"/>
              </w:rPr>
              <w:t>(1) NOTA: i contenuti sono indicati sotto forma di macro-argomenti, unità didattiche, percorsi tematici</w:t>
            </w:r>
          </w:p>
        </w:tc>
      </w:tr>
    </w:tbl>
    <w:p w14:paraId="352A35F1" w14:textId="77777777" w:rsidR="008A3674" w:rsidRDefault="008A3674" w:rsidP="008A3674">
      <w:pPr>
        <w:rPr>
          <w:rFonts w:eastAsia="Times New Roman" w:cstheme="minorHAnsi"/>
          <w:sz w:val="24"/>
          <w:szCs w:val="20"/>
          <w:lang w:eastAsia="it-IT"/>
        </w:rPr>
      </w:pPr>
    </w:p>
    <w:p w14:paraId="2894A810" w14:textId="271149BA" w:rsidR="00C8568C" w:rsidRPr="00303A30" w:rsidRDefault="00C8568C" w:rsidP="00C8568C">
      <w:pPr>
        <w:suppressAutoHyphens/>
        <w:rPr>
          <w:rFonts w:ascii="Verdana" w:hAnsi="Verdana"/>
          <w:sz w:val="20"/>
          <w:lang w:eastAsia="ar-SA"/>
        </w:rPr>
      </w:pPr>
      <w:r w:rsidRPr="00303A30">
        <w:rPr>
          <w:rFonts w:ascii="Verdana" w:hAnsi="Verdana"/>
          <w:sz w:val="20"/>
          <w:lang w:eastAsia="ar-SA"/>
        </w:rPr>
        <w:t>Libro di testo adottato:</w:t>
      </w:r>
      <w:r>
        <w:rPr>
          <w:rFonts w:ascii="Verdana" w:hAnsi="Verdana"/>
          <w:sz w:val="20"/>
          <w:lang w:eastAsia="ar-SA"/>
        </w:rPr>
        <w:t xml:space="preserve"> </w:t>
      </w:r>
    </w:p>
    <w:bookmarkEnd w:id="12"/>
    <w:p w14:paraId="1D9CA064" w14:textId="2F64231D" w:rsidR="008A3674" w:rsidRPr="008A3674" w:rsidRDefault="008A3674" w:rsidP="008A3674">
      <w:pPr>
        <w:rPr>
          <w:rFonts w:eastAsia="Times New Roman" w:cstheme="minorHAnsi"/>
          <w:sz w:val="24"/>
          <w:szCs w:val="20"/>
          <w:lang w:eastAsia="it-IT"/>
        </w:rPr>
        <w:sectPr w:rsidR="008A3674" w:rsidRPr="008A3674" w:rsidSect="00C87F9D">
          <w:pgSz w:w="16838" w:h="11906" w:orient="landscape"/>
          <w:pgMar w:top="1701" w:right="1134" w:bottom="992" w:left="851" w:header="709" w:footer="454" w:gutter="0"/>
          <w:pgNumType w:start="0"/>
          <w:cols w:space="708"/>
          <w:titlePg/>
          <w:docGrid w:linePitch="360"/>
        </w:sectPr>
      </w:pPr>
    </w:p>
    <w:p w14:paraId="07BBACAF" w14:textId="7254D4D1" w:rsidR="0072231D" w:rsidRPr="00656AE3" w:rsidRDefault="00337DD4" w:rsidP="002D3029">
      <w:pPr>
        <w:pStyle w:val="Paragrafoelenco"/>
        <w:numPr>
          <w:ilvl w:val="1"/>
          <w:numId w:val="9"/>
        </w:numPr>
        <w:tabs>
          <w:tab w:val="left" w:pos="5610"/>
        </w:tabs>
        <w:rPr>
          <w:rFonts w:cstheme="minorHAnsi"/>
          <w:b/>
          <w:sz w:val="24"/>
          <w:szCs w:val="24"/>
        </w:rPr>
      </w:pPr>
      <w:proofErr w:type="spellStart"/>
      <w:r w:rsidRPr="00656AE3">
        <w:rPr>
          <w:rFonts w:cstheme="minorHAnsi"/>
          <w:b/>
          <w:sz w:val="24"/>
          <w:szCs w:val="24"/>
        </w:rPr>
        <w:lastRenderedPageBreak/>
        <w:t>Attività</w:t>
      </w:r>
      <w:proofErr w:type="spellEnd"/>
      <w:r w:rsidRPr="00656AE3">
        <w:rPr>
          <w:rFonts w:cstheme="minorHAnsi"/>
          <w:b/>
          <w:sz w:val="24"/>
          <w:szCs w:val="24"/>
        </w:rPr>
        <w:t xml:space="preserve"> </w:t>
      </w:r>
      <w:proofErr w:type="spellStart"/>
      <w:r w:rsidRPr="00656AE3">
        <w:rPr>
          <w:rFonts w:cstheme="minorHAnsi"/>
          <w:b/>
          <w:sz w:val="24"/>
          <w:szCs w:val="24"/>
        </w:rPr>
        <w:t>curriculari</w:t>
      </w:r>
      <w:proofErr w:type="spellEnd"/>
      <w:r w:rsidRPr="00656AE3">
        <w:rPr>
          <w:rFonts w:cstheme="minorHAnsi"/>
          <w:b/>
          <w:sz w:val="24"/>
          <w:szCs w:val="24"/>
        </w:rPr>
        <w:t xml:space="preserve"> </w:t>
      </w:r>
      <w:proofErr w:type="spellStart"/>
      <w:r w:rsidRPr="00656AE3">
        <w:rPr>
          <w:rFonts w:cstheme="minorHAnsi"/>
          <w:b/>
          <w:sz w:val="24"/>
          <w:szCs w:val="24"/>
        </w:rPr>
        <w:t>ed</w:t>
      </w:r>
      <w:proofErr w:type="spellEnd"/>
      <w:r w:rsidRPr="00656AE3">
        <w:rPr>
          <w:rFonts w:cstheme="minorHAnsi"/>
          <w:b/>
          <w:sz w:val="24"/>
          <w:szCs w:val="24"/>
        </w:rPr>
        <w:t xml:space="preserve"> </w:t>
      </w:r>
      <w:proofErr w:type="spellStart"/>
      <w:r w:rsidRPr="00656AE3">
        <w:rPr>
          <w:rFonts w:cstheme="minorHAnsi"/>
          <w:b/>
          <w:sz w:val="24"/>
          <w:szCs w:val="24"/>
        </w:rPr>
        <w:t>extracurriculari</w:t>
      </w:r>
      <w:proofErr w:type="spellEnd"/>
      <w:r w:rsidRPr="00656AE3">
        <w:rPr>
          <w:rFonts w:cstheme="minorHAnsi"/>
          <w:b/>
          <w:sz w:val="24"/>
          <w:szCs w:val="24"/>
        </w:rPr>
        <w:t xml:space="preserve"> per </w:t>
      </w:r>
      <w:proofErr w:type="spellStart"/>
      <w:r w:rsidRPr="00656AE3">
        <w:rPr>
          <w:rFonts w:cstheme="minorHAnsi"/>
          <w:b/>
          <w:sz w:val="24"/>
          <w:szCs w:val="24"/>
        </w:rPr>
        <w:t>l’ampliamento</w:t>
      </w:r>
      <w:proofErr w:type="spellEnd"/>
      <w:r w:rsidRPr="00656AE3">
        <w:rPr>
          <w:rFonts w:cstheme="minorHAnsi"/>
          <w:b/>
          <w:sz w:val="24"/>
          <w:szCs w:val="24"/>
        </w:rPr>
        <w:t xml:space="preserve"> </w:t>
      </w:r>
      <w:proofErr w:type="spellStart"/>
      <w:r w:rsidRPr="00656AE3">
        <w:rPr>
          <w:rFonts w:cstheme="minorHAnsi"/>
          <w:b/>
          <w:sz w:val="24"/>
          <w:szCs w:val="24"/>
        </w:rPr>
        <w:t>delle</w:t>
      </w:r>
      <w:proofErr w:type="spellEnd"/>
      <w:r w:rsidRPr="00656AE3">
        <w:rPr>
          <w:rFonts w:cstheme="minorHAnsi"/>
          <w:b/>
          <w:sz w:val="24"/>
          <w:szCs w:val="24"/>
        </w:rPr>
        <w:t xml:space="preserve"> </w:t>
      </w:r>
      <w:proofErr w:type="spellStart"/>
      <w:r w:rsidRPr="00656AE3">
        <w:rPr>
          <w:rFonts w:cstheme="minorHAnsi"/>
          <w:b/>
          <w:sz w:val="24"/>
          <w:szCs w:val="24"/>
        </w:rPr>
        <w:t>competenze</w:t>
      </w:r>
      <w:proofErr w:type="spellEnd"/>
    </w:p>
    <w:p w14:paraId="5DE7DF1F" w14:textId="7A8FB397" w:rsidR="00656AE3" w:rsidRPr="00FA56EB" w:rsidRDefault="00656AE3" w:rsidP="00656AE3">
      <w:pPr>
        <w:jc w:val="both"/>
        <w:rPr>
          <w:rFonts w:ascii="Calibri" w:hAnsi="Calibri" w:cs="Tahoma"/>
          <w:bCs/>
          <w:color w:val="FF0000"/>
        </w:rPr>
      </w:pPr>
      <w:r>
        <w:rPr>
          <w:rFonts w:cstheme="minorHAnsi"/>
          <w:b/>
          <w:sz w:val="24"/>
          <w:szCs w:val="24"/>
        </w:rPr>
        <w:tab/>
      </w:r>
      <w:r w:rsidRPr="00FA56EB">
        <w:rPr>
          <w:rFonts w:ascii="Calibri" w:hAnsi="Calibri" w:cs="Tahoma"/>
          <w:bCs/>
          <w:color w:val="FF0000"/>
        </w:rPr>
        <w:t xml:space="preserve">Attività programmate e realizzate dal Consiglio di </w:t>
      </w:r>
      <w:r w:rsidR="00CF3F8B">
        <w:rPr>
          <w:rFonts w:ascii="Calibri" w:hAnsi="Calibri" w:cs="Tahoma"/>
          <w:bCs/>
          <w:color w:val="FF0000"/>
        </w:rPr>
        <w:t xml:space="preserve">classe ritenute </w:t>
      </w:r>
      <w:proofErr w:type="spellStart"/>
      <w:r w:rsidR="00CF3F8B">
        <w:rPr>
          <w:rFonts w:ascii="Calibri" w:hAnsi="Calibri" w:cs="Tahoma"/>
          <w:bCs/>
          <w:color w:val="FF0000"/>
        </w:rPr>
        <w:t>particolarmente</w:t>
      </w:r>
      <w:r w:rsidR="00D36D57">
        <w:rPr>
          <w:rFonts w:ascii="Calibri" w:hAnsi="Calibri" w:cs="Tahoma"/>
          <w:bCs/>
          <w:color w:val="FF0000"/>
        </w:rPr>
        <w:t xml:space="preserve"> </w:t>
      </w:r>
      <w:r w:rsidR="00CF3F8B">
        <w:rPr>
          <w:rFonts w:ascii="Calibri" w:hAnsi="Calibri" w:cs="Tahoma"/>
          <w:bCs/>
          <w:color w:val="FF0000"/>
        </w:rPr>
        <w:t>significative</w:t>
      </w:r>
      <w:proofErr w:type="spellEnd"/>
      <w:r w:rsidR="00CF3F8B">
        <w:rPr>
          <w:rFonts w:ascii="Calibri" w:hAnsi="Calibri" w:cs="Tahoma"/>
          <w:bCs/>
          <w:color w:val="FF0000"/>
        </w:rPr>
        <w:t xml:space="preserve"> </w:t>
      </w:r>
      <w:r w:rsidRPr="00FA56EB">
        <w:rPr>
          <w:rFonts w:ascii="Calibri" w:hAnsi="Calibri" w:cs="Tahoma"/>
          <w:bCs/>
          <w:color w:val="FF0000"/>
        </w:rPr>
        <w:t>(</w:t>
      </w:r>
      <w:proofErr w:type="spellStart"/>
      <w:r w:rsidRPr="00FA56EB">
        <w:rPr>
          <w:rFonts w:ascii="Calibri" w:hAnsi="Calibri" w:cs="Tahoma"/>
          <w:bCs/>
          <w:color w:val="FF0000"/>
        </w:rPr>
        <w:t>stages</w:t>
      </w:r>
      <w:proofErr w:type="spellEnd"/>
      <w:r w:rsidRPr="00FA56EB">
        <w:rPr>
          <w:rFonts w:ascii="Calibri" w:hAnsi="Calibri" w:cs="Tahoma"/>
          <w:bCs/>
          <w:color w:val="FF0000"/>
        </w:rPr>
        <w:t>, ricerche, scambi culturali, visite guidate, attività di integrazione con il territorio, partecipazione a manifestazioni di carattere culturale, concorsi, partecipazione a progetti europei, ecc.) - eventuali esperienze di ricerca, di progetto, di area professionalizzante, ecc. - eventuali attività di carattere pluridisciplinare (concernenti due o più discipline), viaggi d’istruzione e visite guidate, attività di Orientamento proposte dalla scuola alle quali gli allievi hanno partecipato</w:t>
      </w:r>
    </w:p>
    <w:p w14:paraId="45DC70D8" w14:textId="0F26F132" w:rsidR="00CD5093" w:rsidRPr="00FA56EB" w:rsidRDefault="00576DC5" w:rsidP="00CD5093">
      <w:pPr>
        <w:pStyle w:val="Paragrafoelenco"/>
        <w:ind w:left="-1701" w:right="-1134"/>
        <w:jc w:val="both"/>
        <w:rPr>
          <w:rFonts w:cstheme="minorHAnsi"/>
          <w:b/>
          <w:bCs/>
          <w:lang w:val="it-IT"/>
        </w:rPr>
      </w:pPr>
      <w:r w:rsidRPr="00FA56EB">
        <w:rPr>
          <w:rFonts w:cstheme="minorHAnsi"/>
          <w:b/>
          <w:bCs/>
          <w:lang w:val="it-IT"/>
        </w:rPr>
        <w:t xml:space="preserve">  </w:t>
      </w:r>
    </w:p>
    <w:tbl>
      <w:tblPr>
        <w:tblStyle w:val="Grigliatabella"/>
        <w:tblW w:w="0" w:type="auto"/>
        <w:tblLook w:val="04A0" w:firstRow="1" w:lastRow="0" w:firstColumn="1" w:lastColumn="0" w:noHBand="0" w:noVBand="1"/>
      </w:tblPr>
      <w:tblGrid>
        <w:gridCol w:w="4530"/>
        <w:gridCol w:w="4531"/>
      </w:tblGrid>
      <w:tr w:rsidR="00337DD4" w:rsidRPr="00B10B4F" w14:paraId="69BCED35" w14:textId="77777777" w:rsidTr="00957670">
        <w:tc>
          <w:tcPr>
            <w:tcW w:w="4530" w:type="dxa"/>
            <w:vMerge w:val="restart"/>
            <w:vAlign w:val="center"/>
          </w:tcPr>
          <w:p w14:paraId="5735F184" w14:textId="1D80BDDD" w:rsidR="00337DD4" w:rsidRPr="00B10B4F" w:rsidRDefault="00337DD4" w:rsidP="00646BC6">
            <w:pPr>
              <w:jc w:val="center"/>
              <w:rPr>
                <w:rFonts w:cstheme="minorHAnsi"/>
                <w:sz w:val="24"/>
                <w:szCs w:val="24"/>
              </w:rPr>
            </w:pPr>
            <w:r w:rsidRPr="00B10B4F">
              <w:rPr>
                <w:rFonts w:cstheme="minorHAnsi"/>
                <w:sz w:val="24"/>
                <w:szCs w:val="24"/>
              </w:rPr>
              <w:t>PROGETTI PTOF</w:t>
            </w:r>
          </w:p>
        </w:tc>
        <w:tc>
          <w:tcPr>
            <w:tcW w:w="4531" w:type="dxa"/>
          </w:tcPr>
          <w:p w14:paraId="4B7F3263" w14:textId="385B8D7C" w:rsidR="00337DD4" w:rsidRPr="00B10B4F" w:rsidRDefault="00337DD4" w:rsidP="00957670">
            <w:pPr>
              <w:rPr>
                <w:rFonts w:cstheme="minorHAnsi"/>
                <w:sz w:val="24"/>
                <w:szCs w:val="24"/>
              </w:rPr>
            </w:pPr>
          </w:p>
        </w:tc>
      </w:tr>
      <w:tr w:rsidR="00337DD4" w:rsidRPr="00B10B4F" w14:paraId="74059123" w14:textId="77777777" w:rsidTr="00957670">
        <w:tc>
          <w:tcPr>
            <w:tcW w:w="4530" w:type="dxa"/>
            <w:vMerge/>
          </w:tcPr>
          <w:p w14:paraId="0FE50404" w14:textId="77777777" w:rsidR="00337DD4" w:rsidRPr="00B10B4F" w:rsidRDefault="00337DD4" w:rsidP="00646BC6">
            <w:pPr>
              <w:jc w:val="center"/>
              <w:rPr>
                <w:rFonts w:cstheme="minorHAnsi"/>
                <w:sz w:val="24"/>
                <w:szCs w:val="24"/>
              </w:rPr>
            </w:pPr>
          </w:p>
        </w:tc>
        <w:tc>
          <w:tcPr>
            <w:tcW w:w="4531" w:type="dxa"/>
          </w:tcPr>
          <w:p w14:paraId="5FD7C74C" w14:textId="7FD5B760" w:rsidR="00337DD4" w:rsidRPr="00B10B4F" w:rsidRDefault="00337DD4" w:rsidP="00957670">
            <w:pPr>
              <w:rPr>
                <w:rFonts w:cstheme="minorHAnsi"/>
                <w:sz w:val="24"/>
                <w:szCs w:val="24"/>
              </w:rPr>
            </w:pPr>
          </w:p>
        </w:tc>
      </w:tr>
      <w:tr w:rsidR="00337DD4" w:rsidRPr="00B10B4F" w14:paraId="4645D51C" w14:textId="77777777" w:rsidTr="00957670">
        <w:tc>
          <w:tcPr>
            <w:tcW w:w="4530" w:type="dxa"/>
            <w:vMerge/>
          </w:tcPr>
          <w:p w14:paraId="149DE673" w14:textId="77777777" w:rsidR="00337DD4" w:rsidRPr="00B10B4F" w:rsidRDefault="00337DD4" w:rsidP="00646BC6">
            <w:pPr>
              <w:jc w:val="center"/>
              <w:rPr>
                <w:rFonts w:cstheme="minorHAnsi"/>
                <w:sz w:val="24"/>
                <w:szCs w:val="24"/>
              </w:rPr>
            </w:pPr>
          </w:p>
        </w:tc>
        <w:tc>
          <w:tcPr>
            <w:tcW w:w="4531" w:type="dxa"/>
          </w:tcPr>
          <w:p w14:paraId="089E91A3" w14:textId="759F3663" w:rsidR="00337DD4" w:rsidRPr="00B10B4F" w:rsidRDefault="00337DD4" w:rsidP="00957670">
            <w:pPr>
              <w:rPr>
                <w:rFonts w:cstheme="minorHAnsi"/>
                <w:sz w:val="24"/>
                <w:szCs w:val="24"/>
              </w:rPr>
            </w:pPr>
          </w:p>
        </w:tc>
      </w:tr>
      <w:tr w:rsidR="00337DD4" w:rsidRPr="00B10B4F" w14:paraId="59A28C22" w14:textId="77777777" w:rsidTr="00957670">
        <w:tc>
          <w:tcPr>
            <w:tcW w:w="4530" w:type="dxa"/>
            <w:vMerge/>
          </w:tcPr>
          <w:p w14:paraId="000D642C" w14:textId="77777777" w:rsidR="00337DD4" w:rsidRPr="00B10B4F" w:rsidRDefault="00337DD4" w:rsidP="00646BC6">
            <w:pPr>
              <w:jc w:val="center"/>
              <w:rPr>
                <w:rFonts w:cstheme="minorHAnsi"/>
                <w:sz w:val="24"/>
                <w:szCs w:val="24"/>
              </w:rPr>
            </w:pPr>
          </w:p>
        </w:tc>
        <w:tc>
          <w:tcPr>
            <w:tcW w:w="4531" w:type="dxa"/>
          </w:tcPr>
          <w:p w14:paraId="1CC8AD06" w14:textId="77777777" w:rsidR="00337DD4" w:rsidRPr="00B10B4F" w:rsidRDefault="00337DD4" w:rsidP="00957670">
            <w:pPr>
              <w:rPr>
                <w:rFonts w:cstheme="minorHAnsi"/>
                <w:sz w:val="24"/>
                <w:szCs w:val="24"/>
              </w:rPr>
            </w:pPr>
          </w:p>
        </w:tc>
      </w:tr>
      <w:tr w:rsidR="00337DD4" w:rsidRPr="00B10B4F" w14:paraId="27CE85ED" w14:textId="77777777" w:rsidTr="00957670">
        <w:tc>
          <w:tcPr>
            <w:tcW w:w="4530" w:type="dxa"/>
            <w:vMerge/>
          </w:tcPr>
          <w:p w14:paraId="4BE6CA5E" w14:textId="77777777" w:rsidR="00337DD4" w:rsidRPr="00B10B4F" w:rsidRDefault="00337DD4" w:rsidP="00646BC6">
            <w:pPr>
              <w:jc w:val="center"/>
              <w:rPr>
                <w:rFonts w:cstheme="minorHAnsi"/>
                <w:sz w:val="24"/>
                <w:szCs w:val="24"/>
              </w:rPr>
            </w:pPr>
          </w:p>
        </w:tc>
        <w:tc>
          <w:tcPr>
            <w:tcW w:w="4531" w:type="dxa"/>
          </w:tcPr>
          <w:p w14:paraId="6FEE6611" w14:textId="77777777" w:rsidR="00337DD4" w:rsidRPr="00B10B4F" w:rsidRDefault="00337DD4" w:rsidP="00957670">
            <w:pPr>
              <w:rPr>
                <w:rFonts w:cstheme="minorHAnsi"/>
                <w:sz w:val="24"/>
                <w:szCs w:val="24"/>
              </w:rPr>
            </w:pPr>
          </w:p>
        </w:tc>
      </w:tr>
      <w:tr w:rsidR="00337DD4" w:rsidRPr="00B10B4F" w14:paraId="27F053EC" w14:textId="77777777" w:rsidTr="00957670">
        <w:tc>
          <w:tcPr>
            <w:tcW w:w="4530" w:type="dxa"/>
            <w:vMerge/>
          </w:tcPr>
          <w:p w14:paraId="38F4905E" w14:textId="77777777" w:rsidR="00337DD4" w:rsidRPr="00B10B4F" w:rsidRDefault="00337DD4" w:rsidP="00646BC6">
            <w:pPr>
              <w:jc w:val="center"/>
              <w:rPr>
                <w:rFonts w:cstheme="minorHAnsi"/>
                <w:sz w:val="24"/>
                <w:szCs w:val="24"/>
              </w:rPr>
            </w:pPr>
          </w:p>
        </w:tc>
        <w:tc>
          <w:tcPr>
            <w:tcW w:w="4531" w:type="dxa"/>
          </w:tcPr>
          <w:p w14:paraId="195333A1" w14:textId="77777777" w:rsidR="00337DD4" w:rsidRPr="00B10B4F" w:rsidRDefault="00337DD4" w:rsidP="00957670">
            <w:pPr>
              <w:rPr>
                <w:rFonts w:cstheme="minorHAnsi"/>
                <w:sz w:val="24"/>
                <w:szCs w:val="24"/>
              </w:rPr>
            </w:pPr>
          </w:p>
        </w:tc>
      </w:tr>
      <w:tr w:rsidR="00337DD4" w:rsidRPr="00B10B4F" w14:paraId="3C7F875D" w14:textId="77777777" w:rsidTr="00957670">
        <w:tc>
          <w:tcPr>
            <w:tcW w:w="4530" w:type="dxa"/>
            <w:vMerge/>
          </w:tcPr>
          <w:p w14:paraId="49D0538F" w14:textId="77777777" w:rsidR="00337DD4" w:rsidRPr="00B10B4F" w:rsidRDefault="00337DD4" w:rsidP="00646BC6">
            <w:pPr>
              <w:jc w:val="center"/>
              <w:rPr>
                <w:rFonts w:cstheme="minorHAnsi"/>
                <w:sz w:val="24"/>
                <w:szCs w:val="24"/>
              </w:rPr>
            </w:pPr>
          </w:p>
        </w:tc>
        <w:tc>
          <w:tcPr>
            <w:tcW w:w="4531" w:type="dxa"/>
          </w:tcPr>
          <w:p w14:paraId="58227215" w14:textId="77777777" w:rsidR="00337DD4" w:rsidRPr="00B10B4F" w:rsidRDefault="00337DD4" w:rsidP="00957670">
            <w:pPr>
              <w:rPr>
                <w:rFonts w:cstheme="minorHAnsi"/>
                <w:sz w:val="24"/>
                <w:szCs w:val="24"/>
              </w:rPr>
            </w:pPr>
          </w:p>
        </w:tc>
      </w:tr>
      <w:tr w:rsidR="00337DD4" w:rsidRPr="00B10B4F" w14:paraId="40E90BD9" w14:textId="77777777" w:rsidTr="00957670">
        <w:tc>
          <w:tcPr>
            <w:tcW w:w="4530" w:type="dxa"/>
            <w:vMerge/>
          </w:tcPr>
          <w:p w14:paraId="0378DEAB" w14:textId="77777777" w:rsidR="00337DD4" w:rsidRPr="00B10B4F" w:rsidRDefault="00337DD4" w:rsidP="00646BC6">
            <w:pPr>
              <w:jc w:val="center"/>
              <w:rPr>
                <w:rFonts w:cstheme="minorHAnsi"/>
                <w:sz w:val="24"/>
                <w:szCs w:val="24"/>
              </w:rPr>
            </w:pPr>
          </w:p>
        </w:tc>
        <w:tc>
          <w:tcPr>
            <w:tcW w:w="4531" w:type="dxa"/>
          </w:tcPr>
          <w:p w14:paraId="4F02FE77" w14:textId="77777777" w:rsidR="00337DD4" w:rsidRPr="00B10B4F" w:rsidRDefault="00337DD4" w:rsidP="00957670">
            <w:pPr>
              <w:rPr>
                <w:rFonts w:cstheme="minorHAnsi"/>
                <w:sz w:val="24"/>
                <w:szCs w:val="24"/>
              </w:rPr>
            </w:pPr>
          </w:p>
        </w:tc>
      </w:tr>
      <w:tr w:rsidR="000F2964" w:rsidRPr="00B10B4F" w14:paraId="5AA55297" w14:textId="77777777" w:rsidTr="00957670">
        <w:tc>
          <w:tcPr>
            <w:tcW w:w="4530" w:type="dxa"/>
            <w:vMerge w:val="restart"/>
            <w:vAlign w:val="center"/>
          </w:tcPr>
          <w:p w14:paraId="00A33A51" w14:textId="77777777" w:rsidR="000F2964" w:rsidRDefault="000F2964" w:rsidP="00646BC6">
            <w:pPr>
              <w:jc w:val="center"/>
              <w:rPr>
                <w:rFonts w:cstheme="minorHAnsi"/>
                <w:sz w:val="24"/>
                <w:szCs w:val="24"/>
              </w:rPr>
            </w:pPr>
            <w:r w:rsidRPr="00B10B4F">
              <w:rPr>
                <w:rFonts w:cstheme="minorHAnsi"/>
                <w:sz w:val="24"/>
                <w:szCs w:val="24"/>
              </w:rPr>
              <w:t>VIAGGI DI ISTRUZIONE</w:t>
            </w:r>
          </w:p>
          <w:p w14:paraId="47785DE5" w14:textId="5B370F4B" w:rsidR="00646BC6" w:rsidRPr="00B10B4F" w:rsidRDefault="00646BC6" w:rsidP="00646BC6">
            <w:pPr>
              <w:jc w:val="center"/>
              <w:rPr>
                <w:rFonts w:cstheme="minorHAnsi"/>
                <w:sz w:val="24"/>
                <w:szCs w:val="24"/>
              </w:rPr>
            </w:pPr>
            <w:r>
              <w:rPr>
                <w:rFonts w:cstheme="minorHAnsi"/>
                <w:sz w:val="24"/>
                <w:szCs w:val="24"/>
              </w:rPr>
              <w:t>(anche “virtuali”)</w:t>
            </w:r>
          </w:p>
        </w:tc>
        <w:tc>
          <w:tcPr>
            <w:tcW w:w="4531" w:type="dxa"/>
          </w:tcPr>
          <w:p w14:paraId="6FB700C4" w14:textId="47B23115" w:rsidR="000F2964" w:rsidRPr="00B10B4F" w:rsidRDefault="000F2964" w:rsidP="000F2964">
            <w:pPr>
              <w:rPr>
                <w:rFonts w:cstheme="minorHAnsi"/>
                <w:sz w:val="24"/>
                <w:szCs w:val="24"/>
              </w:rPr>
            </w:pPr>
          </w:p>
        </w:tc>
      </w:tr>
      <w:tr w:rsidR="000F2964" w:rsidRPr="00B10B4F" w14:paraId="1CAFC5F6" w14:textId="77777777" w:rsidTr="00957670">
        <w:tc>
          <w:tcPr>
            <w:tcW w:w="4530" w:type="dxa"/>
            <w:vMerge/>
          </w:tcPr>
          <w:p w14:paraId="135E6092" w14:textId="77777777" w:rsidR="000F2964" w:rsidRPr="00B10B4F" w:rsidRDefault="000F2964" w:rsidP="00646BC6">
            <w:pPr>
              <w:jc w:val="center"/>
              <w:rPr>
                <w:rFonts w:cstheme="minorHAnsi"/>
                <w:sz w:val="24"/>
                <w:szCs w:val="24"/>
              </w:rPr>
            </w:pPr>
          </w:p>
        </w:tc>
        <w:tc>
          <w:tcPr>
            <w:tcW w:w="4531" w:type="dxa"/>
          </w:tcPr>
          <w:p w14:paraId="26AB823B" w14:textId="77777777" w:rsidR="000F2964" w:rsidRPr="00B10B4F" w:rsidRDefault="000F2964" w:rsidP="000F2964">
            <w:pPr>
              <w:rPr>
                <w:rFonts w:cstheme="minorHAnsi"/>
                <w:sz w:val="24"/>
                <w:szCs w:val="24"/>
              </w:rPr>
            </w:pPr>
          </w:p>
        </w:tc>
      </w:tr>
      <w:tr w:rsidR="000F2964" w:rsidRPr="00B10B4F" w14:paraId="0090D8FA" w14:textId="77777777" w:rsidTr="00957670">
        <w:tc>
          <w:tcPr>
            <w:tcW w:w="4530" w:type="dxa"/>
            <w:vMerge/>
          </w:tcPr>
          <w:p w14:paraId="42E98916" w14:textId="77777777" w:rsidR="000F2964" w:rsidRPr="00B10B4F" w:rsidRDefault="000F2964" w:rsidP="00646BC6">
            <w:pPr>
              <w:jc w:val="center"/>
              <w:rPr>
                <w:rFonts w:cstheme="minorHAnsi"/>
                <w:sz w:val="24"/>
                <w:szCs w:val="24"/>
              </w:rPr>
            </w:pPr>
          </w:p>
        </w:tc>
        <w:tc>
          <w:tcPr>
            <w:tcW w:w="4531" w:type="dxa"/>
          </w:tcPr>
          <w:p w14:paraId="143CEE5B" w14:textId="77777777" w:rsidR="000F2964" w:rsidRPr="00B10B4F" w:rsidRDefault="000F2964" w:rsidP="000F2964">
            <w:pPr>
              <w:rPr>
                <w:rFonts w:cstheme="minorHAnsi"/>
                <w:sz w:val="24"/>
                <w:szCs w:val="24"/>
              </w:rPr>
            </w:pPr>
          </w:p>
        </w:tc>
      </w:tr>
      <w:tr w:rsidR="000F2964" w:rsidRPr="00B10B4F" w14:paraId="7D2A1529" w14:textId="77777777" w:rsidTr="00957670">
        <w:tc>
          <w:tcPr>
            <w:tcW w:w="4530" w:type="dxa"/>
            <w:vMerge/>
          </w:tcPr>
          <w:p w14:paraId="0A799717" w14:textId="77777777" w:rsidR="000F2964" w:rsidRPr="00B10B4F" w:rsidRDefault="000F2964" w:rsidP="00646BC6">
            <w:pPr>
              <w:jc w:val="center"/>
              <w:rPr>
                <w:rFonts w:cstheme="minorHAnsi"/>
                <w:sz w:val="24"/>
                <w:szCs w:val="24"/>
              </w:rPr>
            </w:pPr>
          </w:p>
        </w:tc>
        <w:tc>
          <w:tcPr>
            <w:tcW w:w="4531" w:type="dxa"/>
          </w:tcPr>
          <w:p w14:paraId="75A60566" w14:textId="77777777" w:rsidR="000F2964" w:rsidRPr="00B10B4F" w:rsidRDefault="000F2964" w:rsidP="000F2964">
            <w:pPr>
              <w:rPr>
                <w:rFonts w:cstheme="minorHAnsi"/>
                <w:sz w:val="24"/>
                <w:szCs w:val="24"/>
              </w:rPr>
            </w:pPr>
          </w:p>
        </w:tc>
      </w:tr>
      <w:tr w:rsidR="000F2964" w:rsidRPr="00B10B4F" w14:paraId="76ED4ADC" w14:textId="77777777" w:rsidTr="00957670">
        <w:tc>
          <w:tcPr>
            <w:tcW w:w="4530" w:type="dxa"/>
            <w:vMerge/>
          </w:tcPr>
          <w:p w14:paraId="527AB084" w14:textId="77777777" w:rsidR="000F2964" w:rsidRPr="00B10B4F" w:rsidRDefault="000F2964" w:rsidP="00646BC6">
            <w:pPr>
              <w:jc w:val="center"/>
              <w:rPr>
                <w:rFonts w:cstheme="minorHAnsi"/>
                <w:sz w:val="24"/>
                <w:szCs w:val="24"/>
              </w:rPr>
            </w:pPr>
          </w:p>
        </w:tc>
        <w:tc>
          <w:tcPr>
            <w:tcW w:w="4531" w:type="dxa"/>
          </w:tcPr>
          <w:p w14:paraId="47D2A413" w14:textId="77777777" w:rsidR="000F2964" w:rsidRPr="00B10B4F" w:rsidRDefault="000F2964" w:rsidP="000F2964">
            <w:pPr>
              <w:rPr>
                <w:rFonts w:cstheme="minorHAnsi"/>
                <w:sz w:val="24"/>
                <w:szCs w:val="24"/>
                <w:vertAlign w:val="superscript"/>
              </w:rPr>
            </w:pPr>
          </w:p>
        </w:tc>
      </w:tr>
      <w:tr w:rsidR="000F2964" w:rsidRPr="00B10B4F" w14:paraId="74162855" w14:textId="77777777" w:rsidTr="00957670">
        <w:tc>
          <w:tcPr>
            <w:tcW w:w="4530" w:type="dxa"/>
            <w:vMerge/>
          </w:tcPr>
          <w:p w14:paraId="085DD196" w14:textId="77777777" w:rsidR="000F2964" w:rsidRPr="00B10B4F" w:rsidRDefault="000F2964" w:rsidP="00646BC6">
            <w:pPr>
              <w:jc w:val="center"/>
              <w:rPr>
                <w:rFonts w:cstheme="minorHAnsi"/>
                <w:sz w:val="24"/>
                <w:szCs w:val="24"/>
              </w:rPr>
            </w:pPr>
          </w:p>
        </w:tc>
        <w:tc>
          <w:tcPr>
            <w:tcW w:w="4531" w:type="dxa"/>
          </w:tcPr>
          <w:p w14:paraId="123E1E1E" w14:textId="77777777" w:rsidR="000F2964" w:rsidRPr="00B10B4F" w:rsidRDefault="000F2964" w:rsidP="000F2964">
            <w:pPr>
              <w:rPr>
                <w:rFonts w:cstheme="minorHAnsi"/>
                <w:sz w:val="24"/>
                <w:szCs w:val="24"/>
              </w:rPr>
            </w:pPr>
          </w:p>
        </w:tc>
      </w:tr>
      <w:tr w:rsidR="000F2964" w:rsidRPr="00B10B4F" w14:paraId="33485089" w14:textId="77777777" w:rsidTr="00957670">
        <w:tc>
          <w:tcPr>
            <w:tcW w:w="4530" w:type="dxa"/>
            <w:vMerge w:val="restart"/>
            <w:vAlign w:val="center"/>
          </w:tcPr>
          <w:p w14:paraId="11163101" w14:textId="77777777" w:rsidR="000F2964" w:rsidRPr="00B10B4F" w:rsidRDefault="000F2964" w:rsidP="00646BC6">
            <w:pPr>
              <w:jc w:val="center"/>
              <w:rPr>
                <w:rFonts w:cstheme="minorHAnsi"/>
                <w:sz w:val="24"/>
                <w:szCs w:val="24"/>
              </w:rPr>
            </w:pPr>
            <w:r w:rsidRPr="00B10B4F">
              <w:rPr>
                <w:rFonts w:cstheme="minorHAnsi"/>
                <w:sz w:val="24"/>
                <w:szCs w:val="24"/>
              </w:rPr>
              <w:t>PARTECIPAZIONI AD EVENTI</w:t>
            </w:r>
          </w:p>
        </w:tc>
        <w:tc>
          <w:tcPr>
            <w:tcW w:w="4531" w:type="dxa"/>
          </w:tcPr>
          <w:p w14:paraId="1B62AB0A" w14:textId="1A11D3F7" w:rsidR="000F2964" w:rsidRPr="00B10B4F" w:rsidRDefault="000F2964" w:rsidP="000F2964">
            <w:pPr>
              <w:rPr>
                <w:rFonts w:cstheme="minorHAnsi"/>
                <w:sz w:val="24"/>
                <w:szCs w:val="24"/>
              </w:rPr>
            </w:pPr>
          </w:p>
        </w:tc>
      </w:tr>
      <w:tr w:rsidR="000F2964" w:rsidRPr="00B10B4F" w14:paraId="0E8E21E4" w14:textId="77777777" w:rsidTr="00957670">
        <w:tc>
          <w:tcPr>
            <w:tcW w:w="4530" w:type="dxa"/>
            <w:vMerge/>
          </w:tcPr>
          <w:p w14:paraId="7846708E" w14:textId="77777777" w:rsidR="000F2964" w:rsidRPr="00B10B4F" w:rsidRDefault="000F2964" w:rsidP="000F2964">
            <w:pPr>
              <w:rPr>
                <w:rFonts w:cstheme="minorHAnsi"/>
                <w:sz w:val="24"/>
                <w:szCs w:val="24"/>
              </w:rPr>
            </w:pPr>
          </w:p>
        </w:tc>
        <w:tc>
          <w:tcPr>
            <w:tcW w:w="4531" w:type="dxa"/>
          </w:tcPr>
          <w:p w14:paraId="41590128" w14:textId="38FD5C55" w:rsidR="000F2964" w:rsidRPr="00B10B4F" w:rsidRDefault="000F2964" w:rsidP="000F2964">
            <w:pPr>
              <w:rPr>
                <w:rFonts w:cstheme="minorHAnsi"/>
                <w:sz w:val="24"/>
                <w:szCs w:val="24"/>
              </w:rPr>
            </w:pPr>
          </w:p>
        </w:tc>
      </w:tr>
      <w:tr w:rsidR="000F2964" w:rsidRPr="00B10B4F" w14:paraId="507209D0" w14:textId="77777777" w:rsidTr="00957670">
        <w:tc>
          <w:tcPr>
            <w:tcW w:w="4530" w:type="dxa"/>
            <w:vMerge/>
          </w:tcPr>
          <w:p w14:paraId="7DB6F0CE" w14:textId="77777777" w:rsidR="000F2964" w:rsidRPr="00B10B4F" w:rsidRDefault="000F2964" w:rsidP="000F2964">
            <w:pPr>
              <w:rPr>
                <w:rFonts w:cstheme="minorHAnsi"/>
                <w:sz w:val="24"/>
                <w:szCs w:val="24"/>
              </w:rPr>
            </w:pPr>
          </w:p>
        </w:tc>
        <w:tc>
          <w:tcPr>
            <w:tcW w:w="4531" w:type="dxa"/>
          </w:tcPr>
          <w:p w14:paraId="6E410BE4" w14:textId="77777777" w:rsidR="000F2964" w:rsidRPr="00B10B4F" w:rsidRDefault="000F2964" w:rsidP="000F2964">
            <w:pPr>
              <w:rPr>
                <w:rFonts w:cstheme="minorHAnsi"/>
                <w:sz w:val="24"/>
                <w:szCs w:val="24"/>
              </w:rPr>
            </w:pPr>
          </w:p>
        </w:tc>
      </w:tr>
      <w:tr w:rsidR="000F2964" w:rsidRPr="00B10B4F" w14:paraId="01EE0076" w14:textId="77777777" w:rsidTr="00957670">
        <w:tc>
          <w:tcPr>
            <w:tcW w:w="4530" w:type="dxa"/>
            <w:vMerge/>
          </w:tcPr>
          <w:p w14:paraId="41EF3E43" w14:textId="77777777" w:rsidR="000F2964" w:rsidRPr="00B10B4F" w:rsidRDefault="000F2964" w:rsidP="000F2964">
            <w:pPr>
              <w:rPr>
                <w:rFonts w:cstheme="minorHAnsi"/>
                <w:sz w:val="24"/>
                <w:szCs w:val="24"/>
              </w:rPr>
            </w:pPr>
          </w:p>
        </w:tc>
        <w:tc>
          <w:tcPr>
            <w:tcW w:w="4531" w:type="dxa"/>
          </w:tcPr>
          <w:p w14:paraId="1234780B" w14:textId="77777777" w:rsidR="000F2964" w:rsidRPr="00B10B4F" w:rsidRDefault="000F2964" w:rsidP="000F2964">
            <w:pPr>
              <w:rPr>
                <w:rFonts w:cstheme="minorHAnsi"/>
                <w:sz w:val="24"/>
                <w:szCs w:val="24"/>
              </w:rPr>
            </w:pPr>
          </w:p>
        </w:tc>
      </w:tr>
      <w:tr w:rsidR="000F2964" w:rsidRPr="00B10B4F" w14:paraId="0AD33A86" w14:textId="77777777" w:rsidTr="00957670">
        <w:tc>
          <w:tcPr>
            <w:tcW w:w="4530" w:type="dxa"/>
            <w:vMerge/>
          </w:tcPr>
          <w:p w14:paraId="229466C4" w14:textId="77777777" w:rsidR="000F2964" w:rsidRPr="00B10B4F" w:rsidRDefault="000F2964" w:rsidP="000F2964">
            <w:pPr>
              <w:rPr>
                <w:rFonts w:cstheme="minorHAnsi"/>
                <w:sz w:val="24"/>
                <w:szCs w:val="24"/>
              </w:rPr>
            </w:pPr>
          </w:p>
        </w:tc>
        <w:tc>
          <w:tcPr>
            <w:tcW w:w="4531" w:type="dxa"/>
          </w:tcPr>
          <w:p w14:paraId="32373404" w14:textId="77777777" w:rsidR="000F2964" w:rsidRPr="00B10B4F" w:rsidRDefault="000F2964" w:rsidP="000F2964">
            <w:pPr>
              <w:rPr>
                <w:rFonts w:cstheme="minorHAnsi"/>
                <w:sz w:val="24"/>
                <w:szCs w:val="24"/>
              </w:rPr>
            </w:pPr>
          </w:p>
        </w:tc>
      </w:tr>
      <w:tr w:rsidR="000F2964" w:rsidRPr="00B10B4F" w14:paraId="2CD93A34" w14:textId="77777777" w:rsidTr="00957670">
        <w:tc>
          <w:tcPr>
            <w:tcW w:w="4530" w:type="dxa"/>
            <w:vMerge/>
          </w:tcPr>
          <w:p w14:paraId="6478DB94" w14:textId="77777777" w:rsidR="000F2964" w:rsidRPr="00B10B4F" w:rsidRDefault="000F2964" w:rsidP="000F2964">
            <w:pPr>
              <w:rPr>
                <w:rFonts w:cstheme="minorHAnsi"/>
                <w:sz w:val="24"/>
                <w:szCs w:val="24"/>
              </w:rPr>
            </w:pPr>
          </w:p>
        </w:tc>
        <w:tc>
          <w:tcPr>
            <w:tcW w:w="4531" w:type="dxa"/>
          </w:tcPr>
          <w:p w14:paraId="0B8C9FC0" w14:textId="77777777" w:rsidR="000F2964" w:rsidRPr="00B10B4F" w:rsidRDefault="000F2964" w:rsidP="000F2964">
            <w:pPr>
              <w:rPr>
                <w:rFonts w:cstheme="minorHAnsi"/>
                <w:sz w:val="24"/>
                <w:szCs w:val="24"/>
              </w:rPr>
            </w:pPr>
          </w:p>
        </w:tc>
      </w:tr>
    </w:tbl>
    <w:p w14:paraId="34E1DBF2" w14:textId="77777777" w:rsidR="00055A31" w:rsidRPr="000F2964" w:rsidRDefault="00055A31" w:rsidP="00116671">
      <w:pPr>
        <w:pStyle w:val="Paragrafoelenco"/>
        <w:ind w:left="-1701"/>
        <w:jc w:val="both"/>
        <w:rPr>
          <w:rFonts w:cstheme="minorHAnsi"/>
          <w:b/>
          <w:sz w:val="24"/>
          <w:szCs w:val="24"/>
          <w:lang w:val="it-IT"/>
        </w:rPr>
      </w:pPr>
    </w:p>
    <w:p w14:paraId="57BFA5B5" w14:textId="77777777" w:rsidR="00116671" w:rsidRDefault="00116671" w:rsidP="002405E1">
      <w:pPr>
        <w:pStyle w:val="Paragrafoelenco"/>
        <w:ind w:left="540"/>
        <w:jc w:val="both"/>
        <w:rPr>
          <w:rFonts w:cstheme="minorHAnsi"/>
          <w:b/>
          <w:sz w:val="24"/>
          <w:szCs w:val="24"/>
          <w:lang w:val="it-IT"/>
        </w:rPr>
      </w:pPr>
    </w:p>
    <w:p w14:paraId="3307C340" w14:textId="4127816B" w:rsidR="00FA4E36" w:rsidRDefault="00FA4E36" w:rsidP="002405E1">
      <w:pPr>
        <w:pStyle w:val="Paragrafoelenco"/>
        <w:ind w:left="540"/>
        <w:jc w:val="both"/>
        <w:rPr>
          <w:rFonts w:cstheme="minorHAnsi"/>
          <w:b/>
          <w:sz w:val="24"/>
          <w:szCs w:val="24"/>
          <w:lang w:val="it-IT"/>
        </w:rPr>
      </w:pPr>
    </w:p>
    <w:p w14:paraId="14D5BE33" w14:textId="590E6F1B" w:rsidR="00202B4F" w:rsidRPr="000E6711" w:rsidRDefault="009611E3" w:rsidP="00202B4F">
      <w:pPr>
        <w:pStyle w:val="Paragrafoelenco"/>
        <w:ind w:left="540"/>
        <w:jc w:val="both"/>
        <w:rPr>
          <w:b/>
          <w:color w:val="FF0000"/>
        </w:rPr>
      </w:pPr>
      <w:r>
        <w:rPr>
          <w:rFonts w:cstheme="minorHAnsi"/>
          <w:b/>
          <w:sz w:val="24"/>
          <w:szCs w:val="24"/>
          <w:lang w:val="it-IT"/>
        </w:rPr>
        <w:t xml:space="preserve">1.8 </w:t>
      </w:r>
      <w:r w:rsidR="000915B1" w:rsidRPr="00D97263">
        <w:rPr>
          <w:rFonts w:cstheme="minorHAnsi"/>
          <w:b/>
          <w:sz w:val="24"/>
          <w:szCs w:val="24"/>
          <w:lang w:val="it-IT"/>
        </w:rPr>
        <w:t>Strategie</w:t>
      </w:r>
      <w:r w:rsidR="000915B1" w:rsidRPr="00D97263">
        <w:rPr>
          <w:rFonts w:cstheme="minorHAnsi"/>
          <w:b/>
          <w:bCs/>
          <w:iCs/>
          <w:sz w:val="24"/>
          <w:szCs w:val="24"/>
          <w:lang w:val="it-IT"/>
        </w:rPr>
        <w:t xml:space="preserve"> e metodi per l’inclusione</w:t>
      </w:r>
      <w:r w:rsidR="000915B1" w:rsidRPr="00D97263">
        <w:rPr>
          <w:rFonts w:cstheme="minorHAnsi"/>
          <w:i/>
          <w:sz w:val="24"/>
          <w:szCs w:val="24"/>
          <w:lang w:val="it-IT"/>
        </w:rPr>
        <w:t xml:space="preserve"> </w:t>
      </w:r>
      <w:r w:rsidR="00202B4F" w:rsidRPr="000E6711">
        <w:rPr>
          <w:b/>
          <w:i/>
          <w:color w:val="FF0000"/>
          <w:lang w:val="it-IT"/>
        </w:rPr>
        <w:t>(se sono presenti alunni BES)</w:t>
      </w:r>
    </w:p>
    <w:p w14:paraId="553BE664" w14:textId="77777777" w:rsidR="00CF3F8B" w:rsidRDefault="00202B4F" w:rsidP="00CF3F8B">
      <w:pPr>
        <w:spacing w:line="276" w:lineRule="auto"/>
        <w:jc w:val="both"/>
        <w:rPr>
          <w:rFonts w:ascii="Calibri" w:hAnsi="Calibri" w:cs="Tahoma"/>
          <w:bCs/>
          <w:sz w:val="24"/>
          <w:szCs w:val="24"/>
        </w:rPr>
      </w:pPr>
      <w:r w:rsidRPr="004F7AAD">
        <w:rPr>
          <w:rFonts w:ascii="Calibri" w:hAnsi="Calibri" w:cs="Tahoma"/>
          <w:bCs/>
          <w:sz w:val="24"/>
          <w:szCs w:val="24"/>
        </w:rPr>
        <w:t>Il consiglio di classe ha operato in coerenza con il Piano per l'inclusione che definisce le modalità</w:t>
      </w:r>
      <w:r>
        <w:rPr>
          <w:rFonts w:ascii="Calibri" w:hAnsi="Calibri" w:cs="Tahoma"/>
          <w:bCs/>
          <w:sz w:val="24"/>
          <w:szCs w:val="24"/>
        </w:rPr>
        <w:t xml:space="preserve"> </w:t>
      </w:r>
      <w:r w:rsidRPr="004F7AAD">
        <w:rPr>
          <w:rFonts w:ascii="Calibri" w:hAnsi="Calibri" w:cs="Tahoma"/>
          <w:bCs/>
          <w:sz w:val="24"/>
          <w:szCs w:val="24"/>
        </w:rPr>
        <w:t>per l'utilizzo coordinato delle risorse,</w:t>
      </w:r>
      <w:r>
        <w:rPr>
          <w:rFonts w:ascii="Calibri" w:hAnsi="Calibri" w:cs="Tahoma"/>
          <w:bCs/>
          <w:sz w:val="24"/>
          <w:szCs w:val="24"/>
        </w:rPr>
        <w:t xml:space="preserve"> </w:t>
      </w:r>
      <w:r w:rsidRPr="004F7AAD">
        <w:rPr>
          <w:rFonts w:ascii="Calibri" w:hAnsi="Calibri" w:cs="Tahoma"/>
          <w:bCs/>
          <w:sz w:val="24"/>
          <w:szCs w:val="24"/>
        </w:rPr>
        <w:t xml:space="preserve">finalizzate alla modifica dei contesti inabilitanti, all'individuazione dei facilitatori di contesto, alla progettazione e programmazione degli interventi di miglioramento della qualità dell'inclusione scolastica. La presenza di alunni che necessitano di un’attenzione speciale a causa di uno svantaggio sociale/culturale o scolastico richiede la messa a punto di strategie complesse atte a offrire servizi stabili e punti di riferimento qualificati attraverso l’individualizzazione e la personalizzazione dei percorsi formativi progettati e realizzati dai consigli di classe (piani didattici personalizzati). Il consiglio di classe ha predisposto le azioni di osservazione e di screening attraverso le procedure attivate dalla scuola; ha incoraggiato l’apprendimento collaborativo (cooperative </w:t>
      </w:r>
      <w:proofErr w:type="spellStart"/>
      <w:r w:rsidRPr="004F7AAD">
        <w:rPr>
          <w:rFonts w:ascii="Calibri" w:hAnsi="Calibri" w:cs="Tahoma"/>
          <w:bCs/>
          <w:sz w:val="24"/>
          <w:szCs w:val="24"/>
        </w:rPr>
        <w:t>learning</w:t>
      </w:r>
      <w:proofErr w:type="spellEnd"/>
      <w:r w:rsidRPr="004F7AAD">
        <w:rPr>
          <w:rFonts w:ascii="Calibri" w:hAnsi="Calibri" w:cs="Tahoma"/>
          <w:bCs/>
          <w:sz w:val="24"/>
          <w:szCs w:val="24"/>
        </w:rPr>
        <w:t xml:space="preserve">) favorendo le attività in piccoli gruppi; ha sostenuto e promosso un approccio strategico nello studio utilizzando mediatori didattici facilitanti l’apprendimento (strumenti compensativi e misure </w:t>
      </w:r>
      <w:r w:rsidRPr="004F7AAD">
        <w:rPr>
          <w:rFonts w:ascii="Calibri" w:hAnsi="Calibri" w:cs="Tahoma"/>
          <w:bCs/>
          <w:sz w:val="24"/>
          <w:szCs w:val="24"/>
        </w:rPr>
        <w:lastRenderedPageBreak/>
        <w:t>dispensative); ha privilegiato l’apprendimento esperienziale e laboratoriale; ha previsto momenti di affiancamento (</w:t>
      </w:r>
      <w:proofErr w:type="spellStart"/>
      <w:r w:rsidRPr="004F7AAD">
        <w:rPr>
          <w:rFonts w:ascii="Calibri" w:hAnsi="Calibri" w:cs="Tahoma"/>
          <w:bCs/>
          <w:sz w:val="24"/>
          <w:szCs w:val="24"/>
        </w:rPr>
        <w:t>peer</w:t>
      </w:r>
      <w:proofErr w:type="spellEnd"/>
      <w:r w:rsidRPr="004F7AAD">
        <w:rPr>
          <w:rFonts w:ascii="Calibri" w:hAnsi="Calibri" w:cs="Tahoma"/>
          <w:bCs/>
          <w:sz w:val="24"/>
          <w:szCs w:val="24"/>
        </w:rPr>
        <w:t xml:space="preserve"> to </w:t>
      </w:r>
      <w:proofErr w:type="spellStart"/>
      <w:r w:rsidRPr="004F7AAD">
        <w:rPr>
          <w:rFonts w:ascii="Calibri" w:hAnsi="Calibri" w:cs="Tahoma"/>
          <w:bCs/>
          <w:sz w:val="24"/>
          <w:szCs w:val="24"/>
        </w:rPr>
        <w:t>peer</w:t>
      </w:r>
      <w:proofErr w:type="spellEnd"/>
      <w:r w:rsidRPr="004F7AAD">
        <w:rPr>
          <w:rFonts w:ascii="Calibri" w:hAnsi="Calibri" w:cs="Tahoma"/>
          <w:bCs/>
          <w:sz w:val="24"/>
          <w:szCs w:val="24"/>
        </w:rPr>
        <w:t xml:space="preserve">) per un immediato intervento di supporto. </w:t>
      </w:r>
    </w:p>
    <w:p w14:paraId="66EE76A7" w14:textId="2A35D321" w:rsidR="00202B4F" w:rsidRPr="00CF3F8B" w:rsidRDefault="00202B4F" w:rsidP="00CF3F8B">
      <w:pPr>
        <w:spacing w:line="276" w:lineRule="auto"/>
        <w:jc w:val="both"/>
        <w:rPr>
          <w:rFonts w:ascii="Calibri" w:hAnsi="Calibri" w:cs="Tahoma"/>
          <w:bCs/>
          <w:color w:val="FF0000"/>
          <w:sz w:val="24"/>
          <w:szCs w:val="24"/>
        </w:rPr>
      </w:pPr>
      <w:r w:rsidRPr="00CF3F8B">
        <w:rPr>
          <w:rFonts w:ascii="Calibri" w:hAnsi="Calibri" w:cs="Tahoma"/>
          <w:bCs/>
          <w:color w:val="FF0000"/>
          <w:sz w:val="24"/>
          <w:szCs w:val="24"/>
        </w:rPr>
        <w:t xml:space="preserve">Integrare con specificità della classe, a cura del docente dell’area di </w:t>
      </w:r>
      <w:r w:rsidRPr="00232E2A">
        <w:rPr>
          <w:rFonts w:ascii="Calibri" w:hAnsi="Calibri" w:cs="Tahoma"/>
          <w:bCs/>
          <w:color w:val="FF0000"/>
          <w:sz w:val="24"/>
          <w:szCs w:val="24"/>
        </w:rPr>
        <w:t>sostegno e del docente tutor alunni BES/DSA – non fare riferimento agli alunni ma indicare le metodologie</w:t>
      </w:r>
      <w:r w:rsidRPr="00CF3F8B">
        <w:rPr>
          <w:rFonts w:ascii="Calibri" w:hAnsi="Calibri" w:cs="Tahoma"/>
          <w:bCs/>
          <w:color w:val="FF0000"/>
          <w:sz w:val="24"/>
          <w:szCs w:val="24"/>
        </w:rPr>
        <w:t xml:space="preserve"> impiegate, eliminare se non presenti</w:t>
      </w:r>
    </w:p>
    <w:p w14:paraId="225A3B40" w14:textId="74F4AB35" w:rsidR="00202B4F" w:rsidRPr="00C10442" w:rsidRDefault="0039473A" w:rsidP="002D3029">
      <w:pPr>
        <w:pStyle w:val="Paragrafoelenco"/>
        <w:numPr>
          <w:ilvl w:val="0"/>
          <w:numId w:val="19"/>
        </w:numPr>
        <w:jc w:val="both"/>
        <w:rPr>
          <w:rFonts w:cstheme="minorHAnsi"/>
          <w:bCs/>
          <w:sz w:val="24"/>
          <w:szCs w:val="24"/>
        </w:rPr>
      </w:pPr>
      <w:r w:rsidRPr="00C10442">
        <w:rPr>
          <w:rFonts w:cstheme="minorHAnsi"/>
          <w:b/>
          <w:sz w:val="24"/>
          <w:szCs w:val="24"/>
        </w:rPr>
        <w:br w:type="page"/>
      </w:r>
      <w:proofErr w:type="spellStart"/>
      <w:r w:rsidR="00202B4F" w:rsidRPr="00C10442">
        <w:rPr>
          <w:b/>
          <w:sz w:val="24"/>
          <w:szCs w:val="24"/>
        </w:rPr>
        <w:lastRenderedPageBreak/>
        <w:t>Percorsi</w:t>
      </w:r>
      <w:proofErr w:type="spellEnd"/>
      <w:r w:rsidR="00202B4F" w:rsidRPr="00C10442">
        <w:rPr>
          <w:b/>
          <w:sz w:val="24"/>
          <w:szCs w:val="24"/>
        </w:rPr>
        <w:t xml:space="preserve"> per le </w:t>
      </w:r>
      <w:proofErr w:type="spellStart"/>
      <w:r w:rsidR="00202B4F" w:rsidRPr="00C10442">
        <w:rPr>
          <w:b/>
          <w:sz w:val="24"/>
          <w:szCs w:val="24"/>
        </w:rPr>
        <w:t>Competenze</w:t>
      </w:r>
      <w:proofErr w:type="spellEnd"/>
      <w:r w:rsidR="00202B4F" w:rsidRPr="00C10442">
        <w:rPr>
          <w:b/>
          <w:sz w:val="24"/>
          <w:szCs w:val="24"/>
        </w:rPr>
        <w:t xml:space="preserve"> </w:t>
      </w:r>
      <w:proofErr w:type="spellStart"/>
      <w:r w:rsidR="00202B4F" w:rsidRPr="00C10442">
        <w:rPr>
          <w:b/>
          <w:sz w:val="24"/>
          <w:szCs w:val="24"/>
        </w:rPr>
        <w:t>Trasversali</w:t>
      </w:r>
      <w:proofErr w:type="spellEnd"/>
      <w:r w:rsidR="00202B4F" w:rsidRPr="00C10442">
        <w:rPr>
          <w:b/>
          <w:sz w:val="24"/>
          <w:szCs w:val="24"/>
        </w:rPr>
        <w:t xml:space="preserve"> e per </w:t>
      </w:r>
      <w:proofErr w:type="spellStart"/>
      <w:r w:rsidR="00202B4F" w:rsidRPr="00C10442">
        <w:rPr>
          <w:b/>
          <w:sz w:val="24"/>
          <w:szCs w:val="24"/>
        </w:rPr>
        <w:t>l’Orientamento</w:t>
      </w:r>
      <w:proofErr w:type="spellEnd"/>
      <w:r w:rsidR="00202B4F" w:rsidRPr="00C10442">
        <w:rPr>
          <w:b/>
          <w:sz w:val="24"/>
          <w:szCs w:val="24"/>
        </w:rPr>
        <w:t xml:space="preserve"> (PCTO)</w:t>
      </w:r>
    </w:p>
    <w:p w14:paraId="27F6CB43" w14:textId="77777777" w:rsidR="00C10442" w:rsidRDefault="00C10442" w:rsidP="00202B4F">
      <w:pPr>
        <w:pStyle w:val="Paragrafoelenco"/>
        <w:ind w:left="360"/>
        <w:jc w:val="both"/>
        <w:rPr>
          <w:b/>
          <w:sz w:val="24"/>
          <w:szCs w:val="24"/>
        </w:rPr>
      </w:pPr>
    </w:p>
    <w:p w14:paraId="7A9FC88F" w14:textId="3AEE2B63" w:rsidR="00202B4F" w:rsidRDefault="00202B4F" w:rsidP="002D3029">
      <w:pPr>
        <w:pStyle w:val="Paragrafoelenco"/>
        <w:numPr>
          <w:ilvl w:val="1"/>
          <w:numId w:val="19"/>
        </w:numPr>
        <w:jc w:val="both"/>
        <w:rPr>
          <w:b/>
          <w:sz w:val="24"/>
          <w:szCs w:val="24"/>
        </w:rPr>
      </w:pPr>
      <w:proofErr w:type="spellStart"/>
      <w:r w:rsidRPr="00202B4F">
        <w:rPr>
          <w:b/>
          <w:sz w:val="24"/>
          <w:szCs w:val="24"/>
        </w:rPr>
        <w:t>Gli</w:t>
      </w:r>
      <w:proofErr w:type="spellEnd"/>
      <w:r w:rsidRPr="00202B4F">
        <w:rPr>
          <w:b/>
          <w:sz w:val="24"/>
          <w:szCs w:val="24"/>
        </w:rPr>
        <w:t xml:space="preserve"> </w:t>
      </w:r>
      <w:proofErr w:type="spellStart"/>
      <w:r w:rsidRPr="00202B4F">
        <w:rPr>
          <w:b/>
          <w:sz w:val="24"/>
          <w:szCs w:val="24"/>
        </w:rPr>
        <w:t>ambiti</w:t>
      </w:r>
      <w:proofErr w:type="spellEnd"/>
      <w:r w:rsidRPr="00202B4F">
        <w:rPr>
          <w:b/>
          <w:sz w:val="24"/>
          <w:szCs w:val="24"/>
        </w:rPr>
        <w:t xml:space="preserve"> </w:t>
      </w:r>
      <w:proofErr w:type="spellStart"/>
      <w:r w:rsidRPr="00202B4F">
        <w:rPr>
          <w:b/>
          <w:sz w:val="24"/>
          <w:szCs w:val="24"/>
        </w:rPr>
        <w:t>delle</w:t>
      </w:r>
      <w:proofErr w:type="spellEnd"/>
      <w:r w:rsidRPr="00202B4F">
        <w:rPr>
          <w:b/>
          <w:sz w:val="24"/>
          <w:szCs w:val="24"/>
        </w:rPr>
        <w:t xml:space="preserve"> </w:t>
      </w:r>
      <w:proofErr w:type="spellStart"/>
      <w:r w:rsidRPr="00202B4F">
        <w:rPr>
          <w:b/>
          <w:sz w:val="24"/>
          <w:szCs w:val="24"/>
        </w:rPr>
        <w:t>esperienze</w:t>
      </w:r>
      <w:proofErr w:type="spellEnd"/>
    </w:p>
    <w:p w14:paraId="5E09D99C" w14:textId="77777777" w:rsidR="00C10442" w:rsidRPr="00202B4F" w:rsidRDefault="00C10442" w:rsidP="00C10442">
      <w:pPr>
        <w:pStyle w:val="Paragrafoelenco"/>
        <w:ind w:left="940"/>
        <w:jc w:val="both"/>
        <w:rPr>
          <w:b/>
          <w:sz w:val="24"/>
          <w:szCs w:val="24"/>
        </w:rPr>
      </w:pPr>
    </w:p>
    <w:p w14:paraId="07979845" w14:textId="77777777" w:rsidR="00202B4F" w:rsidRDefault="00202B4F" w:rsidP="00202B4F">
      <w:pPr>
        <w:pStyle w:val="Paragrafoelenco"/>
        <w:ind w:left="360"/>
        <w:jc w:val="both"/>
      </w:pPr>
    </w:p>
    <w:p w14:paraId="5DB93461" w14:textId="77777777" w:rsidR="00202B4F" w:rsidRPr="00202B4F" w:rsidRDefault="00202B4F" w:rsidP="00202B4F">
      <w:pPr>
        <w:pStyle w:val="Paragrafoelenco"/>
        <w:ind w:left="360"/>
        <w:jc w:val="both"/>
        <w:rPr>
          <w:b/>
          <w:sz w:val="24"/>
        </w:rPr>
      </w:pPr>
      <w:r w:rsidRPr="00202B4F">
        <w:rPr>
          <w:b/>
          <w:sz w:val="24"/>
        </w:rPr>
        <w:t xml:space="preserve">2.2   Le </w:t>
      </w:r>
      <w:proofErr w:type="spellStart"/>
      <w:r w:rsidRPr="00202B4F">
        <w:rPr>
          <w:b/>
          <w:sz w:val="24"/>
        </w:rPr>
        <w:t>attività</w:t>
      </w:r>
      <w:proofErr w:type="spellEnd"/>
      <w:r w:rsidRPr="00202B4F">
        <w:rPr>
          <w:b/>
          <w:sz w:val="24"/>
        </w:rPr>
        <w:t xml:space="preserve"> </w:t>
      </w:r>
      <w:proofErr w:type="spellStart"/>
      <w:r w:rsidRPr="00202B4F">
        <w:rPr>
          <w:b/>
          <w:sz w:val="24"/>
        </w:rPr>
        <w:t>svolte</w:t>
      </w:r>
      <w:proofErr w:type="spellEnd"/>
    </w:p>
    <w:p w14:paraId="251B589D" w14:textId="77777777" w:rsidR="00202B4F" w:rsidRPr="00202B4F" w:rsidRDefault="00202B4F" w:rsidP="00202B4F">
      <w:pPr>
        <w:pStyle w:val="Paragrafoelenco"/>
        <w:ind w:left="360"/>
        <w:jc w:val="both"/>
        <w:rPr>
          <w:b/>
          <w:sz w:val="24"/>
        </w:rPr>
      </w:pPr>
    </w:p>
    <w:tbl>
      <w:tblPr>
        <w:tblStyle w:val="Grigliatabella1"/>
        <w:tblW w:w="9923" w:type="dxa"/>
        <w:tblInd w:w="-572" w:type="dxa"/>
        <w:tblLook w:val="04A0" w:firstRow="1" w:lastRow="0" w:firstColumn="1" w:lastColumn="0" w:noHBand="0" w:noVBand="1"/>
      </w:tblPr>
      <w:tblGrid>
        <w:gridCol w:w="2837"/>
        <w:gridCol w:w="2306"/>
        <w:gridCol w:w="2334"/>
        <w:gridCol w:w="2446"/>
      </w:tblGrid>
      <w:tr w:rsidR="00202B4F" w:rsidRPr="00EB7C70" w14:paraId="50E09AA0" w14:textId="77777777" w:rsidTr="00646BC6">
        <w:tc>
          <w:tcPr>
            <w:tcW w:w="2837" w:type="dxa"/>
            <w:vAlign w:val="center"/>
          </w:tcPr>
          <w:p w14:paraId="54B75B6A" w14:textId="77777777" w:rsidR="00202B4F" w:rsidRDefault="00202B4F" w:rsidP="00C87F9D">
            <w:pPr>
              <w:jc w:val="center"/>
            </w:pPr>
            <w:r w:rsidRPr="00EB7C70">
              <w:t>PCTO</w:t>
            </w:r>
          </w:p>
          <w:p w14:paraId="322A3650" w14:textId="4515C237" w:rsidR="00585ACE" w:rsidRDefault="00585ACE" w:rsidP="00585ACE">
            <w:pPr>
              <w:jc w:val="center"/>
              <w:rPr>
                <w:color w:val="FF0000"/>
              </w:rPr>
            </w:pPr>
            <w:r w:rsidRPr="009C75B3">
              <w:rPr>
                <w:color w:val="FF0000"/>
              </w:rPr>
              <w:t>(inserire Percorsi Alternanza Scuola Lavoro svolt</w:t>
            </w:r>
            <w:r w:rsidR="00D36D57">
              <w:rPr>
                <w:color w:val="FF0000"/>
              </w:rPr>
              <w:t>i.</w:t>
            </w:r>
          </w:p>
          <w:p w14:paraId="25233DAD" w14:textId="78AE3997" w:rsidR="00585ACE" w:rsidRPr="00EB7C70" w:rsidRDefault="00585ACE" w:rsidP="00585ACE">
            <w:pPr>
              <w:jc w:val="center"/>
            </w:pPr>
            <w:r>
              <w:rPr>
                <w:color w:val="FF0000"/>
              </w:rPr>
              <w:t>Aggiungere i PCTO degli anni precedenti</w:t>
            </w:r>
            <w:r w:rsidRPr="009C75B3">
              <w:rPr>
                <w:color w:val="FF0000"/>
              </w:rPr>
              <w:t>)</w:t>
            </w:r>
          </w:p>
        </w:tc>
        <w:tc>
          <w:tcPr>
            <w:tcW w:w="2306" w:type="dxa"/>
            <w:vAlign w:val="center"/>
          </w:tcPr>
          <w:p w14:paraId="5401E9FE" w14:textId="77777777" w:rsidR="00202B4F" w:rsidRPr="00EB7C70" w:rsidRDefault="00202B4F" w:rsidP="00C87F9D">
            <w:pPr>
              <w:jc w:val="center"/>
            </w:pPr>
            <w:r w:rsidRPr="00EB7C70">
              <w:t>BREVE DESCRIZIONE DEL PERCORSO</w:t>
            </w:r>
          </w:p>
        </w:tc>
        <w:tc>
          <w:tcPr>
            <w:tcW w:w="2334" w:type="dxa"/>
            <w:vAlign w:val="center"/>
          </w:tcPr>
          <w:p w14:paraId="687A8E70" w14:textId="77777777" w:rsidR="00202B4F" w:rsidRPr="00EB7C70" w:rsidRDefault="00202B4F" w:rsidP="00C87F9D">
            <w:pPr>
              <w:jc w:val="center"/>
            </w:pPr>
            <w:r w:rsidRPr="00EB7C70">
              <w:t>COMPETENZE RELAZIONALI,  PERSONALI, COGNITIVE, ORGANIZZATIVE</w:t>
            </w:r>
          </w:p>
        </w:tc>
        <w:tc>
          <w:tcPr>
            <w:tcW w:w="2446" w:type="dxa"/>
            <w:vAlign w:val="center"/>
          </w:tcPr>
          <w:p w14:paraId="40B73E5F" w14:textId="77777777" w:rsidR="00202B4F" w:rsidRPr="00EB7C70" w:rsidRDefault="00202B4F" w:rsidP="00C87F9D">
            <w:pPr>
              <w:jc w:val="center"/>
            </w:pPr>
            <w:r w:rsidRPr="00EB7C70">
              <w:t>FINALITA’ ORIENTATIVE</w:t>
            </w:r>
          </w:p>
        </w:tc>
      </w:tr>
      <w:tr w:rsidR="00585ACE" w:rsidRPr="00EB7C70" w14:paraId="602A63C0" w14:textId="77777777" w:rsidTr="00646BC6">
        <w:tc>
          <w:tcPr>
            <w:tcW w:w="2837" w:type="dxa"/>
          </w:tcPr>
          <w:p w14:paraId="5398DD57" w14:textId="08D862A1" w:rsidR="00585ACE" w:rsidRPr="00585ACE" w:rsidRDefault="00585ACE" w:rsidP="00585ACE">
            <w:pPr>
              <w:jc w:val="center"/>
              <w:rPr>
                <w:color w:val="FF0000"/>
              </w:rPr>
            </w:pPr>
          </w:p>
        </w:tc>
        <w:tc>
          <w:tcPr>
            <w:tcW w:w="2306" w:type="dxa"/>
          </w:tcPr>
          <w:p w14:paraId="2A703E0E" w14:textId="77777777" w:rsidR="00585ACE" w:rsidRPr="00EB7C70" w:rsidRDefault="00585ACE" w:rsidP="00585ACE"/>
        </w:tc>
        <w:tc>
          <w:tcPr>
            <w:tcW w:w="2334" w:type="dxa"/>
          </w:tcPr>
          <w:p w14:paraId="2F0964B2" w14:textId="77777777" w:rsidR="00585ACE" w:rsidRDefault="00585ACE" w:rsidP="00585ACE"/>
          <w:p w14:paraId="1668D0B1" w14:textId="77777777" w:rsidR="00585ACE" w:rsidRDefault="00585ACE" w:rsidP="00585ACE"/>
          <w:p w14:paraId="4E1AC97A" w14:textId="77777777" w:rsidR="00585ACE" w:rsidRDefault="00585ACE" w:rsidP="00585ACE"/>
          <w:p w14:paraId="74B0297B" w14:textId="77777777" w:rsidR="00585ACE" w:rsidRPr="00EB7C70" w:rsidRDefault="00585ACE" w:rsidP="00585ACE"/>
        </w:tc>
        <w:tc>
          <w:tcPr>
            <w:tcW w:w="2446" w:type="dxa"/>
          </w:tcPr>
          <w:p w14:paraId="25343D8F" w14:textId="77777777" w:rsidR="00585ACE" w:rsidRPr="00EB7C70" w:rsidRDefault="00585ACE" w:rsidP="00585ACE"/>
        </w:tc>
      </w:tr>
      <w:tr w:rsidR="00585ACE" w:rsidRPr="00EB7C70" w14:paraId="17C73374" w14:textId="77777777" w:rsidTr="00646BC6">
        <w:tc>
          <w:tcPr>
            <w:tcW w:w="2837" w:type="dxa"/>
            <w:vAlign w:val="center"/>
          </w:tcPr>
          <w:p w14:paraId="5C87271A" w14:textId="77777777" w:rsidR="00585ACE" w:rsidRPr="00EB7C70" w:rsidRDefault="00585ACE" w:rsidP="00585ACE">
            <w:pPr>
              <w:jc w:val="center"/>
            </w:pPr>
          </w:p>
        </w:tc>
        <w:tc>
          <w:tcPr>
            <w:tcW w:w="2306" w:type="dxa"/>
          </w:tcPr>
          <w:p w14:paraId="47F3E8EF" w14:textId="77777777" w:rsidR="00585ACE" w:rsidRPr="00EB7C70" w:rsidRDefault="00585ACE" w:rsidP="00585ACE"/>
        </w:tc>
        <w:tc>
          <w:tcPr>
            <w:tcW w:w="2334" w:type="dxa"/>
          </w:tcPr>
          <w:p w14:paraId="733C0684" w14:textId="77777777" w:rsidR="00585ACE" w:rsidRPr="00EB7C70" w:rsidRDefault="00585ACE" w:rsidP="00585ACE"/>
        </w:tc>
        <w:tc>
          <w:tcPr>
            <w:tcW w:w="2446" w:type="dxa"/>
          </w:tcPr>
          <w:p w14:paraId="60D2F328" w14:textId="77777777" w:rsidR="00585ACE" w:rsidRPr="00EB7C70" w:rsidRDefault="00585ACE" w:rsidP="00585ACE"/>
        </w:tc>
      </w:tr>
    </w:tbl>
    <w:p w14:paraId="19FE24A3" w14:textId="77777777" w:rsidR="00202B4F" w:rsidRPr="00202B4F" w:rsidRDefault="00202B4F" w:rsidP="00202B4F">
      <w:pPr>
        <w:pStyle w:val="Paragrafoelenco"/>
        <w:ind w:left="360"/>
        <w:jc w:val="both"/>
        <w:rPr>
          <w:b/>
          <w:sz w:val="24"/>
        </w:rPr>
      </w:pPr>
    </w:p>
    <w:p w14:paraId="45D04F5D" w14:textId="77777777" w:rsidR="00202B4F" w:rsidRPr="00347AFD" w:rsidRDefault="00202B4F" w:rsidP="00202B4F">
      <w:pPr>
        <w:pStyle w:val="Paragrafoelenco"/>
        <w:ind w:left="360"/>
        <w:jc w:val="both"/>
        <w:rPr>
          <w:b/>
          <w:sz w:val="24"/>
          <w:szCs w:val="24"/>
        </w:rPr>
      </w:pPr>
      <w:r w:rsidRPr="00347AFD">
        <w:rPr>
          <w:b/>
          <w:sz w:val="24"/>
          <w:szCs w:val="24"/>
        </w:rPr>
        <w:t xml:space="preserve">2.3 </w:t>
      </w:r>
      <w:proofErr w:type="spellStart"/>
      <w:r w:rsidRPr="00347AFD">
        <w:rPr>
          <w:b/>
          <w:sz w:val="24"/>
          <w:szCs w:val="24"/>
        </w:rPr>
        <w:t>Percorsi</w:t>
      </w:r>
      <w:proofErr w:type="spellEnd"/>
      <w:r w:rsidRPr="00347AFD">
        <w:rPr>
          <w:b/>
          <w:sz w:val="24"/>
          <w:szCs w:val="24"/>
        </w:rPr>
        <w:t xml:space="preserve"> </w:t>
      </w:r>
      <w:proofErr w:type="spellStart"/>
      <w:r w:rsidRPr="00347AFD">
        <w:rPr>
          <w:b/>
          <w:sz w:val="24"/>
          <w:szCs w:val="24"/>
        </w:rPr>
        <w:t>specifici</w:t>
      </w:r>
      <w:proofErr w:type="spellEnd"/>
      <w:r w:rsidRPr="00347AFD">
        <w:rPr>
          <w:b/>
          <w:sz w:val="24"/>
          <w:szCs w:val="24"/>
        </w:rPr>
        <w:t xml:space="preserve"> di </w:t>
      </w:r>
      <w:proofErr w:type="spellStart"/>
      <w:r w:rsidRPr="00347AFD">
        <w:rPr>
          <w:b/>
          <w:sz w:val="24"/>
          <w:szCs w:val="24"/>
        </w:rPr>
        <w:t>Orientamento</w:t>
      </w:r>
      <w:proofErr w:type="spellEnd"/>
    </w:p>
    <w:p w14:paraId="63818DEE" w14:textId="77777777" w:rsidR="00202B4F" w:rsidRPr="00202B4F" w:rsidRDefault="00202B4F" w:rsidP="00202B4F">
      <w:pPr>
        <w:pStyle w:val="Paragrafoelenco"/>
        <w:ind w:left="360"/>
        <w:jc w:val="both"/>
        <w:rPr>
          <w:b/>
          <w:sz w:val="24"/>
        </w:rPr>
      </w:pPr>
    </w:p>
    <w:p w14:paraId="7C2ED9EB" w14:textId="77777777" w:rsidR="00202B4F" w:rsidRPr="00202B4F" w:rsidRDefault="00202B4F" w:rsidP="00202B4F">
      <w:pPr>
        <w:pStyle w:val="Paragrafoelenco"/>
        <w:ind w:left="360"/>
        <w:jc w:val="both"/>
        <w:rPr>
          <w:b/>
          <w:sz w:val="24"/>
        </w:rPr>
      </w:pPr>
    </w:p>
    <w:p w14:paraId="434DCFF4" w14:textId="77777777" w:rsidR="00347AFD" w:rsidRDefault="00347AFD" w:rsidP="00347AFD">
      <w:pPr>
        <w:rPr>
          <w:rFonts w:cstheme="minorHAnsi"/>
          <w:b/>
          <w:sz w:val="24"/>
          <w:szCs w:val="24"/>
        </w:rPr>
      </w:pPr>
    </w:p>
    <w:p w14:paraId="0F0C4E97" w14:textId="77777777" w:rsidR="00347AFD" w:rsidRDefault="00347AFD" w:rsidP="00347AFD">
      <w:pPr>
        <w:rPr>
          <w:rFonts w:cstheme="minorHAnsi"/>
          <w:b/>
          <w:sz w:val="24"/>
          <w:szCs w:val="24"/>
        </w:rPr>
      </w:pPr>
    </w:p>
    <w:p w14:paraId="4C3940FA" w14:textId="77777777" w:rsidR="00347AFD" w:rsidRDefault="00347AFD" w:rsidP="00347AFD">
      <w:pPr>
        <w:rPr>
          <w:rFonts w:cstheme="minorHAnsi"/>
          <w:b/>
          <w:sz w:val="24"/>
          <w:szCs w:val="24"/>
        </w:rPr>
      </w:pPr>
    </w:p>
    <w:p w14:paraId="4F612D82" w14:textId="77777777" w:rsidR="00347AFD" w:rsidRDefault="00347AFD" w:rsidP="00347AFD">
      <w:pPr>
        <w:rPr>
          <w:rFonts w:cstheme="minorHAnsi"/>
          <w:b/>
          <w:sz w:val="24"/>
          <w:szCs w:val="24"/>
        </w:rPr>
      </w:pPr>
    </w:p>
    <w:p w14:paraId="689DE093" w14:textId="77777777" w:rsidR="00347AFD" w:rsidRDefault="00347AFD" w:rsidP="00347AFD">
      <w:pPr>
        <w:rPr>
          <w:rFonts w:cstheme="minorHAnsi"/>
          <w:b/>
          <w:sz w:val="24"/>
          <w:szCs w:val="24"/>
        </w:rPr>
      </w:pPr>
    </w:p>
    <w:p w14:paraId="7C229824" w14:textId="77777777" w:rsidR="00347AFD" w:rsidRDefault="00347AFD" w:rsidP="00347AFD">
      <w:pPr>
        <w:rPr>
          <w:rFonts w:cstheme="minorHAnsi"/>
          <w:b/>
          <w:sz w:val="24"/>
          <w:szCs w:val="24"/>
        </w:rPr>
      </w:pPr>
    </w:p>
    <w:p w14:paraId="6CCC2A64" w14:textId="77777777" w:rsidR="00C10442" w:rsidRDefault="00C10442" w:rsidP="00C10442">
      <w:pPr>
        <w:rPr>
          <w:rFonts w:cstheme="minorHAnsi"/>
          <w:b/>
          <w:sz w:val="24"/>
          <w:szCs w:val="24"/>
        </w:rPr>
      </w:pPr>
    </w:p>
    <w:p w14:paraId="157F01B6" w14:textId="6EC8A0E1" w:rsidR="00C10442" w:rsidRDefault="00C10442" w:rsidP="00C10442">
      <w:pPr>
        <w:rPr>
          <w:rFonts w:cstheme="minorHAnsi"/>
          <w:b/>
          <w:sz w:val="24"/>
          <w:szCs w:val="24"/>
        </w:rPr>
      </w:pPr>
    </w:p>
    <w:p w14:paraId="21D0BCF8" w14:textId="77777777" w:rsidR="00D36D57" w:rsidRDefault="00D36D57" w:rsidP="00C10442">
      <w:pPr>
        <w:rPr>
          <w:rFonts w:cstheme="minorHAnsi"/>
          <w:b/>
          <w:sz w:val="24"/>
          <w:szCs w:val="24"/>
        </w:rPr>
      </w:pPr>
    </w:p>
    <w:p w14:paraId="538E309E" w14:textId="299B3A08" w:rsidR="00C10442" w:rsidRDefault="00CB524D" w:rsidP="002D3029">
      <w:pPr>
        <w:pStyle w:val="Paragrafoelenco"/>
        <w:numPr>
          <w:ilvl w:val="0"/>
          <w:numId w:val="19"/>
        </w:numPr>
        <w:rPr>
          <w:rFonts w:cstheme="minorHAnsi"/>
          <w:b/>
          <w:sz w:val="24"/>
          <w:szCs w:val="24"/>
        </w:rPr>
      </w:pPr>
      <w:proofErr w:type="spellStart"/>
      <w:r w:rsidRPr="00C10442">
        <w:rPr>
          <w:rFonts w:cstheme="minorHAnsi"/>
          <w:b/>
          <w:sz w:val="24"/>
          <w:szCs w:val="24"/>
        </w:rPr>
        <w:t>Percorsi</w:t>
      </w:r>
      <w:proofErr w:type="spellEnd"/>
      <w:r w:rsidRPr="00C10442">
        <w:rPr>
          <w:rFonts w:cstheme="minorHAnsi"/>
          <w:b/>
          <w:sz w:val="24"/>
          <w:szCs w:val="24"/>
        </w:rPr>
        <w:t xml:space="preserve"> </w:t>
      </w:r>
      <w:r w:rsidRPr="00232E2A">
        <w:rPr>
          <w:rFonts w:cstheme="minorHAnsi"/>
          <w:b/>
          <w:sz w:val="24"/>
          <w:szCs w:val="24"/>
        </w:rPr>
        <w:t xml:space="preserve">di </w:t>
      </w:r>
      <w:proofErr w:type="spellStart"/>
      <w:r w:rsidRPr="00232E2A">
        <w:rPr>
          <w:rFonts w:cstheme="minorHAnsi"/>
          <w:b/>
          <w:sz w:val="24"/>
          <w:szCs w:val="24"/>
        </w:rPr>
        <w:t>Educazione</w:t>
      </w:r>
      <w:proofErr w:type="spellEnd"/>
      <w:r w:rsidRPr="00232E2A">
        <w:rPr>
          <w:rFonts w:cstheme="minorHAnsi"/>
          <w:b/>
          <w:sz w:val="24"/>
          <w:szCs w:val="24"/>
        </w:rPr>
        <w:t xml:space="preserve"> </w:t>
      </w:r>
      <w:proofErr w:type="spellStart"/>
      <w:r w:rsidRPr="00232E2A">
        <w:rPr>
          <w:rFonts w:cstheme="minorHAnsi"/>
          <w:b/>
          <w:sz w:val="24"/>
          <w:szCs w:val="24"/>
        </w:rPr>
        <w:t>Civica</w:t>
      </w:r>
      <w:proofErr w:type="spellEnd"/>
      <w:r w:rsidRPr="00232E2A">
        <w:rPr>
          <w:rFonts w:cstheme="minorHAnsi"/>
          <w:b/>
          <w:sz w:val="24"/>
          <w:szCs w:val="24"/>
        </w:rPr>
        <w:t xml:space="preserve"> </w:t>
      </w:r>
    </w:p>
    <w:p w14:paraId="72A158B6" w14:textId="77777777" w:rsidR="00C10442" w:rsidRPr="00C10442" w:rsidRDefault="00C10442" w:rsidP="00C10442">
      <w:pPr>
        <w:pStyle w:val="Paragrafoelenco"/>
        <w:ind w:left="502"/>
        <w:rPr>
          <w:rFonts w:cstheme="minorHAnsi"/>
          <w:b/>
          <w:sz w:val="24"/>
          <w:szCs w:val="24"/>
        </w:rPr>
      </w:pPr>
    </w:p>
    <w:p w14:paraId="22CE0991" w14:textId="366F48BC" w:rsidR="00202B4F" w:rsidRPr="00C10442" w:rsidRDefault="00202B4F" w:rsidP="002D3029">
      <w:pPr>
        <w:pStyle w:val="Paragrafoelenco"/>
        <w:numPr>
          <w:ilvl w:val="1"/>
          <w:numId w:val="21"/>
        </w:numPr>
        <w:rPr>
          <w:rFonts w:cstheme="minorHAnsi"/>
          <w:b/>
          <w:sz w:val="24"/>
          <w:szCs w:val="24"/>
        </w:rPr>
      </w:pPr>
      <w:proofErr w:type="spellStart"/>
      <w:r w:rsidRPr="00C10442">
        <w:rPr>
          <w:rFonts w:cstheme="minorHAnsi"/>
          <w:b/>
          <w:sz w:val="24"/>
          <w:szCs w:val="24"/>
        </w:rPr>
        <w:t>Attività</w:t>
      </w:r>
      <w:proofErr w:type="spellEnd"/>
      <w:r w:rsidRPr="00C10442">
        <w:rPr>
          <w:rFonts w:cstheme="minorHAnsi"/>
          <w:b/>
          <w:sz w:val="24"/>
          <w:szCs w:val="24"/>
        </w:rPr>
        <w:t xml:space="preserve"> </w:t>
      </w:r>
      <w:proofErr w:type="spellStart"/>
      <w:r w:rsidRPr="00C10442">
        <w:rPr>
          <w:rFonts w:cstheme="minorHAnsi"/>
          <w:b/>
          <w:sz w:val="24"/>
          <w:szCs w:val="24"/>
        </w:rPr>
        <w:t>svolte</w:t>
      </w:r>
      <w:proofErr w:type="spellEnd"/>
      <w:r w:rsidRPr="00C10442">
        <w:rPr>
          <w:rFonts w:cstheme="minorHAnsi"/>
          <w:b/>
          <w:sz w:val="24"/>
          <w:szCs w:val="24"/>
        </w:rPr>
        <w:t xml:space="preserve"> per </w:t>
      </w:r>
      <w:proofErr w:type="spellStart"/>
      <w:r w:rsidRPr="00C10442">
        <w:rPr>
          <w:rFonts w:cstheme="minorHAnsi"/>
          <w:b/>
          <w:sz w:val="24"/>
          <w:szCs w:val="24"/>
        </w:rPr>
        <w:t>migliorare</w:t>
      </w:r>
      <w:proofErr w:type="spellEnd"/>
      <w:r w:rsidRPr="00C10442">
        <w:rPr>
          <w:rFonts w:cstheme="minorHAnsi"/>
          <w:b/>
          <w:sz w:val="24"/>
          <w:szCs w:val="24"/>
        </w:rPr>
        <w:t xml:space="preserve"> le </w:t>
      </w:r>
      <w:proofErr w:type="spellStart"/>
      <w:r w:rsidRPr="00C10442">
        <w:rPr>
          <w:rFonts w:cstheme="minorHAnsi"/>
          <w:b/>
          <w:sz w:val="24"/>
          <w:szCs w:val="24"/>
        </w:rPr>
        <w:t>competenze</w:t>
      </w:r>
      <w:proofErr w:type="spellEnd"/>
      <w:r w:rsidRPr="00C10442">
        <w:rPr>
          <w:rFonts w:cstheme="minorHAnsi"/>
          <w:b/>
          <w:sz w:val="24"/>
          <w:szCs w:val="24"/>
        </w:rPr>
        <w:t xml:space="preserve"> di </w:t>
      </w:r>
      <w:proofErr w:type="spellStart"/>
      <w:r w:rsidRPr="00C10442">
        <w:rPr>
          <w:rFonts w:cstheme="minorHAnsi"/>
          <w:b/>
          <w:sz w:val="24"/>
          <w:szCs w:val="24"/>
        </w:rPr>
        <w:t>Educazione</w:t>
      </w:r>
      <w:proofErr w:type="spellEnd"/>
      <w:r w:rsidRPr="00C10442">
        <w:rPr>
          <w:rFonts w:cstheme="minorHAnsi"/>
          <w:b/>
          <w:sz w:val="24"/>
          <w:szCs w:val="24"/>
        </w:rPr>
        <w:t xml:space="preserve"> </w:t>
      </w:r>
      <w:proofErr w:type="spellStart"/>
      <w:r w:rsidRPr="00C10442">
        <w:rPr>
          <w:rFonts w:cstheme="minorHAnsi"/>
          <w:b/>
          <w:sz w:val="24"/>
          <w:szCs w:val="24"/>
        </w:rPr>
        <w:t>Civica</w:t>
      </w:r>
      <w:proofErr w:type="spellEnd"/>
      <w:r w:rsidRPr="00C10442">
        <w:rPr>
          <w:rFonts w:cstheme="minorHAnsi"/>
          <w:b/>
          <w:sz w:val="24"/>
          <w:szCs w:val="24"/>
        </w:rPr>
        <w:t xml:space="preserve"> e </w:t>
      </w:r>
      <w:proofErr w:type="spellStart"/>
      <w:r w:rsidRPr="00C10442">
        <w:rPr>
          <w:rFonts w:cstheme="minorHAnsi"/>
          <w:b/>
          <w:sz w:val="24"/>
          <w:szCs w:val="24"/>
        </w:rPr>
        <w:t>Cittadinanza</w:t>
      </w:r>
      <w:proofErr w:type="spellEnd"/>
    </w:p>
    <w:p w14:paraId="5551C38F" w14:textId="77777777" w:rsidR="00202B4F" w:rsidRPr="00347AFD" w:rsidRDefault="00202B4F" w:rsidP="00202B4F">
      <w:pPr>
        <w:pStyle w:val="Corpotesto"/>
        <w:ind w:left="360"/>
        <w:rPr>
          <w:rFonts w:asciiTheme="minorHAnsi" w:hAnsiTheme="minorHAnsi" w:cstheme="minorHAnsi"/>
        </w:rPr>
      </w:pPr>
    </w:p>
    <w:p w14:paraId="3CC83485" w14:textId="69C62ED8" w:rsidR="00202B4F" w:rsidRPr="00347AFD" w:rsidRDefault="00347AFD" w:rsidP="00202B4F">
      <w:pPr>
        <w:pStyle w:val="Corpotesto"/>
        <w:ind w:left="360"/>
        <w:rPr>
          <w:rStyle w:val="CorpotestoCarattere"/>
          <w:rFonts w:asciiTheme="minorHAnsi" w:eastAsiaTheme="majorEastAsia" w:hAnsiTheme="minorHAnsi" w:cstheme="minorHAnsi"/>
          <w:b/>
        </w:rPr>
      </w:pPr>
      <w:r>
        <w:rPr>
          <w:rStyle w:val="CorpotestoCarattere"/>
          <w:rFonts w:asciiTheme="minorHAnsi" w:eastAsiaTheme="majorEastAsia" w:hAnsiTheme="minorHAnsi" w:cstheme="minorHAnsi"/>
          <w:b/>
        </w:rPr>
        <w:t xml:space="preserve">3.1.1. </w:t>
      </w:r>
      <w:r w:rsidR="00202B4F" w:rsidRPr="00347AFD">
        <w:rPr>
          <w:rStyle w:val="CorpotestoCarattere"/>
          <w:rFonts w:asciiTheme="minorHAnsi" w:eastAsiaTheme="majorEastAsia" w:hAnsiTheme="minorHAnsi" w:cstheme="minorHAnsi"/>
          <w:b/>
        </w:rPr>
        <w:t xml:space="preserve">Cittadinanza e Costituzione </w:t>
      </w:r>
      <w:r w:rsidR="00202B4F" w:rsidRPr="00E95CEB">
        <w:rPr>
          <w:rStyle w:val="CorpotestoCarattere"/>
          <w:rFonts w:asciiTheme="minorHAnsi" w:eastAsiaTheme="majorEastAsia" w:hAnsiTheme="minorHAnsi" w:cstheme="minorHAnsi"/>
          <w:b/>
          <w:color w:val="FF0000"/>
        </w:rPr>
        <w:t xml:space="preserve">(fino al </w:t>
      </w:r>
      <w:r w:rsidR="00232E2A">
        <w:rPr>
          <w:rStyle w:val="CorpotestoCarattere"/>
          <w:rFonts w:asciiTheme="minorHAnsi" w:eastAsiaTheme="majorEastAsia" w:hAnsiTheme="minorHAnsi" w:cstheme="minorHAnsi"/>
          <w:b/>
          <w:color w:val="FF0000"/>
        </w:rPr>
        <w:t>secondo</w:t>
      </w:r>
      <w:r w:rsidR="00202B4F" w:rsidRPr="00E95CEB">
        <w:rPr>
          <w:rStyle w:val="CorpotestoCarattere"/>
          <w:rFonts w:asciiTheme="minorHAnsi" w:eastAsiaTheme="majorEastAsia" w:hAnsiTheme="minorHAnsi" w:cstheme="minorHAnsi"/>
          <w:b/>
          <w:color w:val="FF0000"/>
        </w:rPr>
        <w:t xml:space="preserve"> anno) </w:t>
      </w:r>
    </w:p>
    <w:p w14:paraId="6793978C" w14:textId="77777777" w:rsidR="00202B4F" w:rsidRPr="00347AFD" w:rsidRDefault="00202B4F" w:rsidP="00202B4F">
      <w:pPr>
        <w:pStyle w:val="Corpotesto"/>
        <w:ind w:left="360"/>
        <w:rPr>
          <w:rStyle w:val="CorpotestoCarattere"/>
          <w:rFonts w:asciiTheme="minorHAnsi" w:eastAsiaTheme="minorEastAsia" w:hAnsiTheme="minorHAnsi" w:cstheme="minorHAnsi"/>
          <w:i/>
          <w:color w:val="FF0000"/>
        </w:rPr>
      </w:pPr>
      <w:r w:rsidRPr="00347AFD">
        <w:rPr>
          <w:rStyle w:val="CorpotestoCarattere"/>
          <w:rFonts w:asciiTheme="minorHAnsi" w:eastAsiaTheme="minorEastAsia" w:hAnsiTheme="minorHAnsi" w:cstheme="minorHAnsi"/>
          <w:i/>
          <w:color w:val="FF0000"/>
        </w:rPr>
        <w:t>Indicare i percorsi più significativi e la/le disciplina/e in cui sono stati affrontati oppure eliminare questa parte limitandosi esclusivamente all’Educazione Civica.</w:t>
      </w:r>
    </w:p>
    <w:p w14:paraId="2429CFC5" w14:textId="721122D2" w:rsidR="00202B4F" w:rsidRPr="00347AFD" w:rsidRDefault="00202B4F" w:rsidP="00202B4F">
      <w:pPr>
        <w:pStyle w:val="Corpotesto"/>
        <w:ind w:left="360"/>
        <w:rPr>
          <w:rFonts w:asciiTheme="minorHAnsi" w:hAnsiTheme="minorHAnsi" w:cstheme="minorHAnsi"/>
        </w:rPr>
      </w:pPr>
    </w:p>
    <w:p w14:paraId="1671C3A9" w14:textId="77777777" w:rsidR="00202B4F" w:rsidRPr="00347AFD" w:rsidRDefault="00202B4F" w:rsidP="00202B4F">
      <w:pPr>
        <w:pStyle w:val="Corpotesto"/>
        <w:ind w:left="360"/>
        <w:rPr>
          <w:rFonts w:asciiTheme="minorHAnsi" w:hAnsiTheme="minorHAnsi" w:cstheme="minorHAnsi"/>
        </w:rPr>
      </w:pPr>
    </w:p>
    <w:tbl>
      <w:tblPr>
        <w:tblStyle w:val="Grigliatabella"/>
        <w:tblW w:w="0" w:type="auto"/>
        <w:tblLook w:val="04A0" w:firstRow="1" w:lastRow="0" w:firstColumn="1" w:lastColumn="0" w:noHBand="0" w:noVBand="1"/>
      </w:tblPr>
      <w:tblGrid>
        <w:gridCol w:w="4614"/>
        <w:gridCol w:w="4589"/>
      </w:tblGrid>
      <w:tr w:rsidR="00202B4F" w:rsidRPr="00347AFD" w14:paraId="546098F4" w14:textId="77777777" w:rsidTr="00C87F9D">
        <w:tc>
          <w:tcPr>
            <w:tcW w:w="5027" w:type="dxa"/>
          </w:tcPr>
          <w:p w14:paraId="73148058" w14:textId="77777777" w:rsidR="00202B4F" w:rsidRPr="00347AFD" w:rsidRDefault="00202B4F" w:rsidP="00C87F9D">
            <w:pPr>
              <w:rPr>
                <w:rFonts w:cstheme="minorHAnsi"/>
                <w:b/>
              </w:rPr>
            </w:pPr>
            <w:r w:rsidRPr="00347AFD">
              <w:rPr>
                <w:rFonts w:cstheme="minorHAnsi"/>
                <w:b/>
              </w:rPr>
              <w:t>Percorso di cittadinanza e costituzione</w:t>
            </w:r>
          </w:p>
        </w:tc>
        <w:tc>
          <w:tcPr>
            <w:tcW w:w="5028" w:type="dxa"/>
          </w:tcPr>
          <w:p w14:paraId="748CB09E" w14:textId="77777777" w:rsidR="00202B4F" w:rsidRPr="00347AFD" w:rsidRDefault="00202B4F" w:rsidP="00C87F9D">
            <w:pPr>
              <w:rPr>
                <w:rFonts w:cstheme="minorHAnsi"/>
                <w:b/>
              </w:rPr>
            </w:pPr>
            <w:r w:rsidRPr="00347AFD">
              <w:rPr>
                <w:rFonts w:cstheme="minorHAnsi"/>
                <w:b/>
              </w:rPr>
              <w:t>Discipline coinvolte</w:t>
            </w:r>
          </w:p>
        </w:tc>
      </w:tr>
      <w:tr w:rsidR="00202B4F" w:rsidRPr="00C34348" w14:paraId="251397BF" w14:textId="77777777" w:rsidTr="00C87F9D">
        <w:tc>
          <w:tcPr>
            <w:tcW w:w="5027" w:type="dxa"/>
          </w:tcPr>
          <w:p w14:paraId="18D8B6B7" w14:textId="77777777" w:rsidR="00202B4F" w:rsidRPr="00C34348" w:rsidRDefault="00202B4F" w:rsidP="00C87F9D">
            <w:pPr>
              <w:rPr>
                <w:rFonts w:asciiTheme="majorHAnsi" w:hAnsiTheme="majorHAnsi" w:cstheme="majorHAnsi"/>
              </w:rPr>
            </w:pPr>
          </w:p>
        </w:tc>
        <w:tc>
          <w:tcPr>
            <w:tcW w:w="5028" w:type="dxa"/>
          </w:tcPr>
          <w:p w14:paraId="4CE63770" w14:textId="77777777" w:rsidR="00202B4F" w:rsidRPr="00C34348" w:rsidRDefault="00202B4F" w:rsidP="00C87F9D">
            <w:pPr>
              <w:rPr>
                <w:rFonts w:asciiTheme="majorHAnsi" w:hAnsiTheme="majorHAnsi" w:cstheme="majorHAnsi"/>
              </w:rPr>
            </w:pPr>
            <w:r w:rsidRPr="00C34348">
              <w:rPr>
                <w:rFonts w:asciiTheme="majorHAnsi" w:hAnsiTheme="majorHAnsi" w:cstheme="majorHAnsi"/>
              </w:rPr>
              <w:t>….</w:t>
            </w:r>
          </w:p>
          <w:p w14:paraId="36E99CEE" w14:textId="77777777" w:rsidR="00202B4F" w:rsidRPr="00C34348" w:rsidRDefault="00202B4F" w:rsidP="00C87F9D">
            <w:pPr>
              <w:rPr>
                <w:rFonts w:asciiTheme="majorHAnsi" w:hAnsiTheme="majorHAnsi" w:cstheme="majorHAnsi"/>
              </w:rPr>
            </w:pPr>
            <w:r w:rsidRPr="00C34348">
              <w:rPr>
                <w:rFonts w:asciiTheme="majorHAnsi" w:hAnsiTheme="majorHAnsi" w:cstheme="majorHAnsi"/>
              </w:rPr>
              <w:lastRenderedPageBreak/>
              <w:t>…</w:t>
            </w:r>
          </w:p>
          <w:p w14:paraId="3B3616C0" w14:textId="77777777" w:rsidR="00202B4F" w:rsidRPr="00C34348" w:rsidRDefault="00202B4F" w:rsidP="00C87F9D">
            <w:pPr>
              <w:rPr>
                <w:rFonts w:asciiTheme="majorHAnsi" w:hAnsiTheme="majorHAnsi" w:cstheme="majorHAnsi"/>
              </w:rPr>
            </w:pPr>
            <w:r w:rsidRPr="00C34348">
              <w:rPr>
                <w:rFonts w:asciiTheme="majorHAnsi" w:hAnsiTheme="majorHAnsi" w:cstheme="majorHAnsi"/>
              </w:rPr>
              <w:t>…</w:t>
            </w:r>
          </w:p>
        </w:tc>
      </w:tr>
      <w:tr w:rsidR="00202B4F" w:rsidRPr="00C34348" w14:paraId="58E1D7CF" w14:textId="77777777" w:rsidTr="00C87F9D">
        <w:tc>
          <w:tcPr>
            <w:tcW w:w="5027" w:type="dxa"/>
          </w:tcPr>
          <w:p w14:paraId="7BB1459D" w14:textId="77777777" w:rsidR="00202B4F" w:rsidRPr="00C34348" w:rsidRDefault="00202B4F" w:rsidP="00C87F9D">
            <w:pPr>
              <w:rPr>
                <w:rFonts w:asciiTheme="majorHAnsi" w:hAnsiTheme="majorHAnsi" w:cstheme="majorHAnsi"/>
              </w:rPr>
            </w:pPr>
          </w:p>
        </w:tc>
        <w:tc>
          <w:tcPr>
            <w:tcW w:w="5028" w:type="dxa"/>
          </w:tcPr>
          <w:p w14:paraId="5AC87FF6" w14:textId="77777777" w:rsidR="00202B4F" w:rsidRPr="00C34348" w:rsidRDefault="00202B4F" w:rsidP="00C87F9D">
            <w:pPr>
              <w:rPr>
                <w:rFonts w:asciiTheme="majorHAnsi" w:hAnsiTheme="majorHAnsi" w:cstheme="majorHAnsi"/>
              </w:rPr>
            </w:pPr>
          </w:p>
        </w:tc>
      </w:tr>
    </w:tbl>
    <w:p w14:paraId="6B20F910" w14:textId="77777777" w:rsidR="00202B4F" w:rsidRPr="00202B4F" w:rsidRDefault="00202B4F" w:rsidP="00202B4F">
      <w:pPr>
        <w:pStyle w:val="Paragrafoelenco"/>
        <w:ind w:left="360"/>
        <w:rPr>
          <w:rFonts w:asciiTheme="majorHAnsi" w:hAnsiTheme="majorHAnsi" w:cstheme="majorHAnsi"/>
        </w:rPr>
      </w:pPr>
    </w:p>
    <w:p w14:paraId="6AFFC4FC" w14:textId="0FE09018" w:rsidR="00202B4F" w:rsidRPr="00347AFD" w:rsidRDefault="00347AFD" w:rsidP="00202B4F">
      <w:pPr>
        <w:pStyle w:val="Corpotesto"/>
        <w:ind w:left="360"/>
        <w:rPr>
          <w:rFonts w:asciiTheme="minorHAnsi" w:hAnsiTheme="minorHAnsi" w:cstheme="minorHAnsi"/>
          <w:b/>
        </w:rPr>
      </w:pPr>
      <w:r w:rsidRPr="00347AFD">
        <w:rPr>
          <w:rFonts w:asciiTheme="minorHAnsi" w:hAnsiTheme="minorHAnsi" w:cstheme="minorHAnsi"/>
          <w:b/>
        </w:rPr>
        <w:t xml:space="preserve">3.1.2. </w:t>
      </w:r>
      <w:r w:rsidR="00202B4F" w:rsidRPr="00347AFD">
        <w:rPr>
          <w:rFonts w:asciiTheme="minorHAnsi" w:hAnsiTheme="minorHAnsi" w:cstheme="minorHAnsi"/>
          <w:b/>
        </w:rPr>
        <w:t xml:space="preserve">Educazione Civica </w:t>
      </w:r>
    </w:p>
    <w:tbl>
      <w:tblPr>
        <w:tblStyle w:val="Grigliatabella"/>
        <w:tblW w:w="0" w:type="auto"/>
        <w:tblLook w:val="04A0" w:firstRow="1" w:lastRow="0" w:firstColumn="1" w:lastColumn="0" w:noHBand="0" w:noVBand="1"/>
      </w:tblPr>
      <w:tblGrid>
        <w:gridCol w:w="5133"/>
        <w:gridCol w:w="2441"/>
        <w:gridCol w:w="1629"/>
      </w:tblGrid>
      <w:tr w:rsidR="00202B4F" w:rsidRPr="00347AFD" w14:paraId="03B2FC72" w14:textId="77777777" w:rsidTr="00C87F9D">
        <w:tc>
          <w:tcPr>
            <w:tcW w:w="5133" w:type="dxa"/>
          </w:tcPr>
          <w:p w14:paraId="7134E038" w14:textId="77777777" w:rsidR="00202B4F" w:rsidRPr="00347AFD" w:rsidRDefault="00202B4F" w:rsidP="00C87F9D">
            <w:pPr>
              <w:rPr>
                <w:rFonts w:cstheme="minorHAnsi"/>
                <w:b/>
              </w:rPr>
            </w:pPr>
            <w:r w:rsidRPr="00347AFD">
              <w:rPr>
                <w:rFonts w:cstheme="minorHAnsi"/>
                <w:b/>
              </w:rPr>
              <w:t>Argomento</w:t>
            </w:r>
          </w:p>
        </w:tc>
        <w:tc>
          <w:tcPr>
            <w:tcW w:w="2441" w:type="dxa"/>
          </w:tcPr>
          <w:p w14:paraId="148ABB1C" w14:textId="77777777" w:rsidR="00202B4F" w:rsidRPr="00347AFD" w:rsidRDefault="00202B4F" w:rsidP="00C87F9D">
            <w:pPr>
              <w:rPr>
                <w:rFonts w:cstheme="minorHAnsi"/>
                <w:b/>
              </w:rPr>
            </w:pPr>
            <w:r w:rsidRPr="00347AFD">
              <w:rPr>
                <w:rFonts w:cstheme="minorHAnsi"/>
                <w:b/>
              </w:rPr>
              <w:t>Disciplina/e</w:t>
            </w:r>
          </w:p>
        </w:tc>
        <w:tc>
          <w:tcPr>
            <w:tcW w:w="1629" w:type="dxa"/>
          </w:tcPr>
          <w:p w14:paraId="2938D0E7" w14:textId="77777777" w:rsidR="00202B4F" w:rsidRPr="00347AFD" w:rsidRDefault="00202B4F" w:rsidP="00C87F9D">
            <w:pPr>
              <w:rPr>
                <w:rFonts w:cstheme="minorHAnsi"/>
                <w:b/>
              </w:rPr>
            </w:pPr>
            <w:r w:rsidRPr="00347AFD">
              <w:rPr>
                <w:rFonts w:cstheme="minorHAnsi"/>
                <w:b/>
              </w:rPr>
              <w:t>N. di ore</w:t>
            </w:r>
          </w:p>
        </w:tc>
      </w:tr>
      <w:tr w:rsidR="00202B4F" w:rsidRPr="00347AFD" w14:paraId="4DFDA970" w14:textId="77777777" w:rsidTr="00C87F9D">
        <w:tc>
          <w:tcPr>
            <w:tcW w:w="5133" w:type="dxa"/>
          </w:tcPr>
          <w:p w14:paraId="048B62AE" w14:textId="77777777" w:rsidR="00202B4F" w:rsidRPr="00347AFD" w:rsidRDefault="00202B4F" w:rsidP="00C87F9D">
            <w:pPr>
              <w:rPr>
                <w:rFonts w:cstheme="minorHAnsi"/>
              </w:rPr>
            </w:pPr>
          </w:p>
        </w:tc>
        <w:tc>
          <w:tcPr>
            <w:tcW w:w="2441" w:type="dxa"/>
          </w:tcPr>
          <w:p w14:paraId="725568B4" w14:textId="77777777" w:rsidR="00202B4F" w:rsidRPr="00347AFD" w:rsidRDefault="00202B4F" w:rsidP="00C87F9D">
            <w:pPr>
              <w:rPr>
                <w:rFonts w:cstheme="minorHAnsi"/>
              </w:rPr>
            </w:pPr>
          </w:p>
        </w:tc>
        <w:tc>
          <w:tcPr>
            <w:tcW w:w="1629" w:type="dxa"/>
          </w:tcPr>
          <w:p w14:paraId="519EA3C5" w14:textId="77777777" w:rsidR="00202B4F" w:rsidRPr="00347AFD" w:rsidRDefault="00202B4F" w:rsidP="00C87F9D">
            <w:pPr>
              <w:rPr>
                <w:rFonts w:cstheme="minorHAnsi"/>
              </w:rPr>
            </w:pPr>
          </w:p>
        </w:tc>
      </w:tr>
      <w:tr w:rsidR="00202B4F" w:rsidRPr="00347AFD" w14:paraId="2875A17B" w14:textId="77777777" w:rsidTr="00C87F9D">
        <w:tc>
          <w:tcPr>
            <w:tcW w:w="5133" w:type="dxa"/>
          </w:tcPr>
          <w:p w14:paraId="175A049B" w14:textId="77777777" w:rsidR="00202B4F" w:rsidRPr="00347AFD" w:rsidRDefault="00202B4F" w:rsidP="00C87F9D">
            <w:pPr>
              <w:rPr>
                <w:rFonts w:cstheme="minorHAnsi"/>
              </w:rPr>
            </w:pPr>
          </w:p>
        </w:tc>
        <w:tc>
          <w:tcPr>
            <w:tcW w:w="2441" w:type="dxa"/>
          </w:tcPr>
          <w:p w14:paraId="736F7CC1" w14:textId="77777777" w:rsidR="00202B4F" w:rsidRPr="00347AFD" w:rsidRDefault="00202B4F" w:rsidP="00C87F9D">
            <w:pPr>
              <w:rPr>
                <w:rFonts w:cstheme="minorHAnsi"/>
              </w:rPr>
            </w:pPr>
          </w:p>
        </w:tc>
        <w:tc>
          <w:tcPr>
            <w:tcW w:w="1629" w:type="dxa"/>
          </w:tcPr>
          <w:p w14:paraId="1711FF23" w14:textId="77777777" w:rsidR="00202B4F" w:rsidRPr="00347AFD" w:rsidRDefault="00202B4F" w:rsidP="00C87F9D">
            <w:pPr>
              <w:rPr>
                <w:rFonts w:cstheme="minorHAnsi"/>
              </w:rPr>
            </w:pPr>
          </w:p>
        </w:tc>
      </w:tr>
      <w:tr w:rsidR="00202B4F" w:rsidRPr="00347AFD" w14:paraId="0D03CB38" w14:textId="77777777" w:rsidTr="00C87F9D">
        <w:tc>
          <w:tcPr>
            <w:tcW w:w="5133" w:type="dxa"/>
          </w:tcPr>
          <w:p w14:paraId="43C0B543" w14:textId="77777777" w:rsidR="00202B4F" w:rsidRPr="00347AFD" w:rsidRDefault="00202B4F" w:rsidP="00C87F9D">
            <w:pPr>
              <w:rPr>
                <w:rFonts w:cstheme="minorHAnsi"/>
              </w:rPr>
            </w:pPr>
          </w:p>
        </w:tc>
        <w:tc>
          <w:tcPr>
            <w:tcW w:w="2441" w:type="dxa"/>
          </w:tcPr>
          <w:p w14:paraId="52F6B36A" w14:textId="77777777" w:rsidR="00202B4F" w:rsidRPr="00347AFD" w:rsidRDefault="00202B4F" w:rsidP="00C87F9D">
            <w:pPr>
              <w:rPr>
                <w:rFonts w:cstheme="minorHAnsi"/>
              </w:rPr>
            </w:pPr>
          </w:p>
        </w:tc>
        <w:tc>
          <w:tcPr>
            <w:tcW w:w="1629" w:type="dxa"/>
          </w:tcPr>
          <w:p w14:paraId="5D4DCECF" w14:textId="77777777" w:rsidR="00202B4F" w:rsidRPr="00347AFD" w:rsidRDefault="00202B4F" w:rsidP="00C87F9D">
            <w:pPr>
              <w:rPr>
                <w:rFonts w:cstheme="minorHAnsi"/>
              </w:rPr>
            </w:pPr>
          </w:p>
        </w:tc>
      </w:tr>
      <w:tr w:rsidR="00202B4F" w:rsidRPr="00347AFD" w14:paraId="7E6B2715" w14:textId="77777777" w:rsidTr="00C87F9D">
        <w:tc>
          <w:tcPr>
            <w:tcW w:w="5133" w:type="dxa"/>
          </w:tcPr>
          <w:p w14:paraId="6597EC06" w14:textId="77777777" w:rsidR="00202B4F" w:rsidRPr="00347AFD" w:rsidRDefault="00202B4F" w:rsidP="00C87F9D">
            <w:pPr>
              <w:rPr>
                <w:rFonts w:cstheme="minorHAnsi"/>
              </w:rPr>
            </w:pPr>
          </w:p>
        </w:tc>
        <w:tc>
          <w:tcPr>
            <w:tcW w:w="2441" w:type="dxa"/>
          </w:tcPr>
          <w:p w14:paraId="1046835D" w14:textId="77777777" w:rsidR="00202B4F" w:rsidRPr="00347AFD" w:rsidRDefault="00202B4F" w:rsidP="00C87F9D">
            <w:pPr>
              <w:rPr>
                <w:rFonts w:cstheme="minorHAnsi"/>
              </w:rPr>
            </w:pPr>
          </w:p>
        </w:tc>
        <w:tc>
          <w:tcPr>
            <w:tcW w:w="1629" w:type="dxa"/>
          </w:tcPr>
          <w:p w14:paraId="7C2A50D0" w14:textId="77777777" w:rsidR="00202B4F" w:rsidRPr="00347AFD" w:rsidRDefault="00202B4F" w:rsidP="00C87F9D">
            <w:pPr>
              <w:rPr>
                <w:rFonts w:cstheme="minorHAnsi"/>
              </w:rPr>
            </w:pPr>
          </w:p>
        </w:tc>
      </w:tr>
      <w:tr w:rsidR="00202B4F" w:rsidRPr="00347AFD" w14:paraId="01995DD7" w14:textId="77777777" w:rsidTr="00C87F9D">
        <w:tc>
          <w:tcPr>
            <w:tcW w:w="5133" w:type="dxa"/>
          </w:tcPr>
          <w:p w14:paraId="6FC743A4" w14:textId="77777777" w:rsidR="00202B4F" w:rsidRPr="00347AFD" w:rsidRDefault="00202B4F" w:rsidP="00C87F9D">
            <w:pPr>
              <w:rPr>
                <w:rFonts w:cstheme="minorHAnsi"/>
              </w:rPr>
            </w:pPr>
          </w:p>
        </w:tc>
        <w:tc>
          <w:tcPr>
            <w:tcW w:w="2441" w:type="dxa"/>
          </w:tcPr>
          <w:p w14:paraId="4A7AE3E3" w14:textId="77777777" w:rsidR="00202B4F" w:rsidRPr="00347AFD" w:rsidRDefault="00202B4F" w:rsidP="00C87F9D">
            <w:pPr>
              <w:rPr>
                <w:rFonts w:cstheme="minorHAnsi"/>
              </w:rPr>
            </w:pPr>
            <w:r w:rsidRPr="00347AFD">
              <w:rPr>
                <w:rFonts w:cstheme="minorHAnsi"/>
              </w:rPr>
              <w:t>Ore tot.</w:t>
            </w:r>
          </w:p>
        </w:tc>
        <w:tc>
          <w:tcPr>
            <w:tcW w:w="1629" w:type="dxa"/>
          </w:tcPr>
          <w:p w14:paraId="6785584D" w14:textId="77777777" w:rsidR="00202B4F" w:rsidRPr="00347AFD" w:rsidRDefault="00202B4F" w:rsidP="00C87F9D">
            <w:pPr>
              <w:rPr>
                <w:rFonts w:cstheme="minorHAnsi"/>
              </w:rPr>
            </w:pPr>
          </w:p>
        </w:tc>
      </w:tr>
    </w:tbl>
    <w:p w14:paraId="7CEDAFF5" w14:textId="77777777" w:rsidR="00202B4F" w:rsidRDefault="00202B4F" w:rsidP="00202B4F">
      <w:pPr>
        <w:tabs>
          <w:tab w:val="left" w:pos="709"/>
        </w:tabs>
        <w:spacing w:after="0"/>
        <w:rPr>
          <w:rFonts w:ascii="Calibri" w:hAnsi="Calibri" w:cs="Tahoma"/>
          <w:b/>
          <w:sz w:val="28"/>
          <w:szCs w:val="28"/>
        </w:rPr>
      </w:pPr>
    </w:p>
    <w:p w14:paraId="0116AE73" w14:textId="77777777" w:rsidR="00202B4F" w:rsidRDefault="00202B4F" w:rsidP="00202B4F">
      <w:pPr>
        <w:tabs>
          <w:tab w:val="left" w:pos="709"/>
        </w:tabs>
        <w:spacing w:after="0"/>
        <w:rPr>
          <w:rFonts w:ascii="Calibri" w:hAnsi="Calibri" w:cs="Tahoma"/>
          <w:b/>
          <w:sz w:val="28"/>
          <w:szCs w:val="28"/>
        </w:rPr>
      </w:pPr>
    </w:p>
    <w:p w14:paraId="0E8C5959" w14:textId="77777777" w:rsidR="00347AFD" w:rsidRDefault="00347AFD" w:rsidP="00202B4F">
      <w:pPr>
        <w:tabs>
          <w:tab w:val="left" w:pos="709"/>
        </w:tabs>
        <w:spacing w:after="0"/>
        <w:rPr>
          <w:rFonts w:ascii="Calibri" w:hAnsi="Calibri" w:cs="Tahoma"/>
          <w:b/>
          <w:sz w:val="28"/>
          <w:szCs w:val="28"/>
        </w:rPr>
      </w:pPr>
    </w:p>
    <w:p w14:paraId="40684DAF" w14:textId="77777777" w:rsidR="00347AFD" w:rsidRDefault="00347AFD" w:rsidP="00202B4F">
      <w:pPr>
        <w:tabs>
          <w:tab w:val="left" w:pos="709"/>
        </w:tabs>
        <w:spacing w:after="0"/>
        <w:rPr>
          <w:rFonts w:ascii="Calibri" w:hAnsi="Calibri" w:cs="Tahoma"/>
          <w:b/>
          <w:sz w:val="28"/>
          <w:szCs w:val="28"/>
        </w:rPr>
      </w:pPr>
    </w:p>
    <w:p w14:paraId="4A991348" w14:textId="77777777" w:rsidR="00347AFD" w:rsidRDefault="00347AFD" w:rsidP="00202B4F">
      <w:pPr>
        <w:tabs>
          <w:tab w:val="left" w:pos="709"/>
        </w:tabs>
        <w:spacing w:after="0"/>
        <w:rPr>
          <w:rFonts w:ascii="Calibri" w:hAnsi="Calibri" w:cs="Tahoma"/>
          <w:b/>
          <w:sz w:val="28"/>
          <w:szCs w:val="28"/>
        </w:rPr>
      </w:pPr>
    </w:p>
    <w:p w14:paraId="3A79848C" w14:textId="77777777" w:rsidR="00347AFD" w:rsidRDefault="00347AFD" w:rsidP="00202B4F">
      <w:pPr>
        <w:tabs>
          <w:tab w:val="left" w:pos="709"/>
        </w:tabs>
        <w:spacing w:after="0"/>
        <w:rPr>
          <w:rFonts w:ascii="Calibri" w:hAnsi="Calibri" w:cs="Tahoma"/>
          <w:b/>
          <w:sz w:val="28"/>
          <w:szCs w:val="28"/>
        </w:rPr>
      </w:pPr>
    </w:p>
    <w:p w14:paraId="159E6588" w14:textId="77777777" w:rsidR="00347AFD" w:rsidRDefault="00347AFD" w:rsidP="00202B4F">
      <w:pPr>
        <w:tabs>
          <w:tab w:val="left" w:pos="709"/>
        </w:tabs>
        <w:spacing w:after="0"/>
        <w:rPr>
          <w:rFonts w:ascii="Calibri" w:hAnsi="Calibri" w:cs="Tahoma"/>
          <w:b/>
          <w:sz w:val="28"/>
          <w:szCs w:val="28"/>
        </w:rPr>
      </w:pPr>
    </w:p>
    <w:p w14:paraId="279FD82B" w14:textId="77777777" w:rsidR="00347AFD" w:rsidRDefault="00347AFD" w:rsidP="00202B4F">
      <w:pPr>
        <w:tabs>
          <w:tab w:val="left" w:pos="709"/>
        </w:tabs>
        <w:spacing w:after="0"/>
        <w:rPr>
          <w:rFonts w:ascii="Calibri" w:hAnsi="Calibri" w:cs="Tahoma"/>
          <w:b/>
          <w:sz w:val="28"/>
          <w:szCs w:val="28"/>
        </w:rPr>
      </w:pPr>
    </w:p>
    <w:p w14:paraId="10F708B0" w14:textId="77777777" w:rsidR="00347AFD" w:rsidRDefault="00347AFD" w:rsidP="00202B4F">
      <w:pPr>
        <w:tabs>
          <w:tab w:val="left" w:pos="709"/>
        </w:tabs>
        <w:spacing w:after="0"/>
        <w:rPr>
          <w:rFonts w:ascii="Calibri" w:hAnsi="Calibri" w:cs="Tahoma"/>
          <w:b/>
          <w:sz w:val="28"/>
          <w:szCs w:val="28"/>
        </w:rPr>
      </w:pPr>
    </w:p>
    <w:p w14:paraId="6EE42FDA" w14:textId="77777777" w:rsidR="00347AFD" w:rsidRDefault="00347AFD" w:rsidP="00202B4F">
      <w:pPr>
        <w:tabs>
          <w:tab w:val="left" w:pos="709"/>
        </w:tabs>
        <w:spacing w:after="0"/>
        <w:rPr>
          <w:rFonts w:ascii="Calibri" w:hAnsi="Calibri" w:cs="Tahoma"/>
          <w:b/>
          <w:sz w:val="28"/>
          <w:szCs w:val="28"/>
        </w:rPr>
      </w:pPr>
    </w:p>
    <w:p w14:paraId="582840E0" w14:textId="77777777" w:rsidR="00347AFD" w:rsidRDefault="00347AFD" w:rsidP="00202B4F">
      <w:pPr>
        <w:tabs>
          <w:tab w:val="left" w:pos="709"/>
        </w:tabs>
        <w:spacing w:after="0"/>
        <w:rPr>
          <w:rFonts w:ascii="Calibri" w:hAnsi="Calibri" w:cs="Tahoma"/>
          <w:b/>
          <w:sz w:val="28"/>
          <w:szCs w:val="28"/>
        </w:rPr>
      </w:pPr>
    </w:p>
    <w:p w14:paraId="0C975B33" w14:textId="77777777" w:rsidR="00347AFD" w:rsidRDefault="00347AFD" w:rsidP="00202B4F">
      <w:pPr>
        <w:tabs>
          <w:tab w:val="left" w:pos="709"/>
        </w:tabs>
        <w:spacing w:after="0"/>
        <w:rPr>
          <w:rFonts w:ascii="Calibri" w:hAnsi="Calibri" w:cs="Tahoma"/>
          <w:b/>
          <w:sz w:val="28"/>
          <w:szCs w:val="28"/>
        </w:rPr>
      </w:pPr>
    </w:p>
    <w:p w14:paraId="7EDF2801" w14:textId="77777777" w:rsidR="00347AFD" w:rsidRDefault="00347AFD" w:rsidP="00202B4F">
      <w:pPr>
        <w:tabs>
          <w:tab w:val="left" w:pos="709"/>
        </w:tabs>
        <w:spacing w:after="0"/>
        <w:rPr>
          <w:rFonts w:ascii="Calibri" w:hAnsi="Calibri" w:cs="Tahoma"/>
          <w:b/>
          <w:sz w:val="28"/>
          <w:szCs w:val="28"/>
        </w:rPr>
      </w:pPr>
    </w:p>
    <w:p w14:paraId="15A28127" w14:textId="77777777" w:rsidR="00347AFD" w:rsidRDefault="00347AFD" w:rsidP="00202B4F">
      <w:pPr>
        <w:tabs>
          <w:tab w:val="left" w:pos="709"/>
        </w:tabs>
        <w:spacing w:after="0"/>
        <w:rPr>
          <w:rFonts w:ascii="Calibri" w:hAnsi="Calibri" w:cs="Tahoma"/>
          <w:b/>
          <w:sz w:val="28"/>
          <w:szCs w:val="28"/>
        </w:rPr>
      </w:pPr>
    </w:p>
    <w:p w14:paraId="65418028" w14:textId="77777777" w:rsidR="00347AFD" w:rsidRDefault="00347AFD" w:rsidP="00202B4F">
      <w:pPr>
        <w:tabs>
          <w:tab w:val="left" w:pos="709"/>
        </w:tabs>
        <w:spacing w:after="0"/>
        <w:rPr>
          <w:rFonts w:ascii="Calibri" w:hAnsi="Calibri" w:cs="Tahoma"/>
          <w:b/>
          <w:sz w:val="28"/>
          <w:szCs w:val="28"/>
        </w:rPr>
      </w:pPr>
    </w:p>
    <w:p w14:paraId="1B49CB28" w14:textId="77777777" w:rsidR="00347AFD" w:rsidRDefault="00347AFD" w:rsidP="00202B4F">
      <w:pPr>
        <w:tabs>
          <w:tab w:val="left" w:pos="709"/>
        </w:tabs>
        <w:spacing w:after="0"/>
        <w:rPr>
          <w:rFonts w:ascii="Calibri" w:hAnsi="Calibri" w:cs="Tahoma"/>
          <w:b/>
          <w:sz w:val="28"/>
          <w:szCs w:val="28"/>
        </w:rPr>
      </w:pPr>
    </w:p>
    <w:p w14:paraId="1729A7D6" w14:textId="77777777" w:rsidR="00347AFD" w:rsidRDefault="00347AFD" w:rsidP="00202B4F">
      <w:pPr>
        <w:tabs>
          <w:tab w:val="left" w:pos="709"/>
        </w:tabs>
        <w:spacing w:after="0"/>
        <w:rPr>
          <w:rFonts w:ascii="Calibri" w:hAnsi="Calibri" w:cs="Tahoma"/>
          <w:b/>
          <w:sz w:val="28"/>
          <w:szCs w:val="28"/>
        </w:rPr>
      </w:pPr>
    </w:p>
    <w:p w14:paraId="2B2B0846" w14:textId="77777777" w:rsidR="00347AFD" w:rsidRDefault="00347AFD" w:rsidP="00202B4F">
      <w:pPr>
        <w:tabs>
          <w:tab w:val="left" w:pos="709"/>
        </w:tabs>
        <w:spacing w:after="0"/>
        <w:rPr>
          <w:rFonts w:ascii="Calibri" w:hAnsi="Calibri" w:cs="Tahoma"/>
          <w:b/>
          <w:sz w:val="28"/>
          <w:szCs w:val="28"/>
        </w:rPr>
      </w:pPr>
    </w:p>
    <w:p w14:paraId="070B3B55" w14:textId="5FEE38DA" w:rsidR="00347AFD" w:rsidRDefault="00347AFD" w:rsidP="00202B4F">
      <w:pPr>
        <w:tabs>
          <w:tab w:val="left" w:pos="709"/>
        </w:tabs>
        <w:spacing w:after="0"/>
        <w:rPr>
          <w:rFonts w:ascii="Calibri" w:hAnsi="Calibri" w:cs="Tahoma"/>
          <w:b/>
          <w:sz w:val="28"/>
          <w:szCs w:val="28"/>
        </w:rPr>
      </w:pPr>
    </w:p>
    <w:p w14:paraId="5107FD54" w14:textId="72FFF69F" w:rsidR="00D36D57" w:rsidRDefault="00D36D57" w:rsidP="00202B4F">
      <w:pPr>
        <w:tabs>
          <w:tab w:val="left" w:pos="709"/>
        </w:tabs>
        <w:spacing w:after="0"/>
        <w:rPr>
          <w:rFonts w:ascii="Calibri" w:hAnsi="Calibri" w:cs="Tahoma"/>
          <w:b/>
          <w:sz w:val="28"/>
          <w:szCs w:val="28"/>
        </w:rPr>
      </w:pPr>
    </w:p>
    <w:p w14:paraId="60A53004" w14:textId="3C2FE5D7" w:rsidR="00232E2A" w:rsidRDefault="00232E2A" w:rsidP="00202B4F">
      <w:pPr>
        <w:tabs>
          <w:tab w:val="left" w:pos="709"/>
        </w:tabs>
        <w:spacing w:after="0"/>
        <w:rPr>
          <w:rFonts w:ascii="Calibri" w:hAnsi="Calibri" w:cs="Tahoma"/>
          <w:b/>
          <w:sz w:val="28"/>
          <w:szCs w:val="28"/>
        </w:rPr>
      </w:pPr>
    </w:p>
    <w:p w14:paraId="14914186" w14:textId="238B720C" w:rsidR="00232E2A" w:rsidRDefault="00232E2A" w:rsidP="00202B4F">
      <w:pPr>
        <w:tabs>
          <w:tab w:val="left" w:pos="709"/>
        </w:tabs>
        <w:spacing w:after="0"/>
        <w:rPr>
          <w:rFonts w:ascii="Calibri" w:hAnsi="Calibri" w:cs="Tahoma"/>
          <w:b/>
          <w:sz w:val="28"/>
          <w:szCs w:val="28"/>
        </w:rPr>
      </w:pPr>
    </w:p>
    <w:p w14:paraId="37A2EAF6" w14:textId="001CA67A" w:rsidR="00232E2A" w:rsidRDefault="00232E2A" w:rsidP="00202B4F">
      <w:pPr>
        <w:tabs>
          <w:tab w:val="left" w:pos="709"/>
        </w:tabs>
        <w:spacing w:after="0"/>
        <w:rPr>
          <w:rFonts w:ascii="Calibri" w:hAnsi="Calibri" w:cs="Tahoma"/>
          <w:b/>
          <w:sz w:val="28"/>
          <w:szCs w:val="28"/>
        </w:rPr>
      </w:pPr>
    </w:p>
    <w:p w14:paraId="662B5841" w14:textId="27E5AFD3" w:rsidR="00232E2A" w:rsidRDefault="00232E2A" w:rsidP="00202B4F">
      <w:pPr>
        <w:tabs>
          <w:tab w:val="left" w:pos="709"/>
        </w:tabs>
        <w:spacing w:after="0"/>
        <w:rPr>
          <w:rFonts w:ascii="Calibri" w:hAnsi="Calibri" w:cs="Tahoma"/>
          <w:b/>
          <w:sz w:val="28"/>
          <w:szCs w:val="28"/>
        </w:rPr>
      </w:pPr>
    </w:p>
    <w:p w14:paraId="3196FD55" w14:textId="08816AE4" w:rsidR="00232E2A" w:rsidRDefault="00232E2A" w:rsidP="00202B4F">
      <w:pPr>
        <w:tabs>
          <w:tab w:val="left" w:pos="709"/>
        </w:tabs>
        <w:spacing w:after="0"/>
        <w:rPr>
          <w:rFonts w:ascii="Calibri" w:hAnsi="Calibri" w:cs="Tahoma"/>
          <w:b/>
          <w:sz w:val="28"/>
          <w:szCs w:val="28"/>
        </w:rPr>
      </w:pPr>
    </w:p>
    <w:p w14:paraId="67EE6B77" w14:textId="409DAEBD" w:rsidR="00232E2A" w:rsidRDefault="00232E2A" w:rsidP="00202B4F">
      <w:pPr>
        <w:tabs>
          <w:tab w:val="left" w:pos="709"/>
        </w:tabs>
        <w:spacing w:after="0"/>
        <w:rPr>
          <w:rFonts w:ascii="Calibri" w:hAnsi="Calibri" w:cs="Tahoma"/>
          <w:b/>
          <w:sz w:val="28"/>
          <w:szCs w:val="28"/>
        </w:rPr>
      </w:pPr>
    </w:p>
    <w:p w14:paraId="7C4561D2" w14:textId="0CC6BB57" w:rsidR="00232E2A" w:rsidRDefault="00232E2A" w:rsidP="00202B4F">
      <w:pPr>
        <w:tabs>
          <w:tab w:val="left" w:pos="709"/>
        </w:tabs>
        <w:spacing w:after="0"/>
        <w:rPr>
          <w:rFonts w:ascii="Calibri" w:hAnsi="Calibri" w:cs="Tahoma"/>
          <w:b/>
          <w:sz w:val="28"/>
          <w:szCs w:val="28"/>
        </w:rPr>
      </w:pPr>
    </w:p>
    <w:p w14:paraId="3F0DAA6F" w14:textId="0A503626" w:rsidR="00232E2A" w:rsidRDefault="00232E2A" w:rsidP="00202B4F">
      <w:pPr>
        <w:tabs>
          <w:tab w:val="left" w:pos="709"/>
        </w:tabs>
        <w:spacing w:after="0"/>
        <w:rPr>
          <w:rFonts w:ascii="Calibri" w:hAnsi="Calibri" w:cs="Tahoma"/>
          <w:b/>
          <w:sz w:val="28"/>
          <w:szCs w:val="28"/>
        </w:rPr>
      </w:pPr>
    </w:p>
    <w:p w14:paraId="423A10C5" w14:textId="48A21B8D" w:rsidR="00232E2A" w:rsidRDefault="00232E2A" w:rsidP="00202B4F">
      <w:pPr>
        <w:tabs>
          <w:tab w:val="left" w:pos="709"/>
        </w:tabs>
        <w:spacing w:after="0"/>
        <w:rPr>
          <w:rFonts w:ascii="Calibri" w:hAnsi="Calibri" w:cs="Tahoma"/>
          <w:b/>
          <w:sz w:val="28"/>
          <w:szCs w:val="28"/>
        </w:rPr>
      </w:pPr>
    </w:p>
    <w:p w14:paraId="0E07BCBA" w14:textId="59DFF081" w:rsidR="00232E2A" w:rsidRDefault="00232E2A" w:rsidP="00202B4F">
      <w:pPr>
        <w:tabs>
          <w:tab w:val="left" w:pos="709"/>
        </w:tabs>
        <w:spacing w:after="0"/>
        <w:rPr>
          <w:rFonts w:ascii="Calibri" w:hAnsi="Calibri" w:cs="Tahoma"/>
          <w:b/>
          <w:sz w:val="28"/>
          <w:szCs w:val="28"/>
        </w:rPr>
      </w:pPr>
    </w:p>
    <w:p w14:paraId="7F1A62E5" w14:textId="3250E9D2" w:rsidR="00232E2A" w:rsidRDefault="00232E2A" w:rsidP="00202B4F">
      <w:pPr>
        <w:tabs>
          <w:tab w:val="left" w:pos="709"/>
        </w:tabs>
        <w:spacing w:after="0"/>
        <w:rPr>
          <w:rFonts w:ascii="Calibri" w:hAnsi="Calibri" w:cs="Tahoma"/>
          <w:b/>
          <w:sz w:val="28"/>
          <w:szCs w:val="28"/>
        </w:rPr>
      </w:pPr>
    </w:p>
    <w:p w14:paraId="392A568F" w14:textId="1B1E8BD7" w:rsidR="00202B4F" w:rsidRPr="001F0893" w:rsidRDefault="001F0893" w:rsidP="002D3029">
      <w:pPr>
        <w:pStyle w:val="Paragrafoelenco"/>
        <w:numPr>
          <w:ilvl w:val="0"/>
          <w:numId w:val="19"/>
        </w:numPr>
        <w:tabs>
          <w:tab w:val="left" w:pos="709"/>
        </w:tabs>
        <w:spacing w:after="0"/>
        <w:rPr>
          <w:rFonts w:ascii="Calibri" w:hAnsi="Calibri" w:cs="Tahoma"/>
          <w:b/>
          <w:sz w:val="24"/>
          <w:szCs w:val="24"/>
        </w:rPr>
      </w:pPr>
      <w:proofErr w:type="spellStart"/>
      <w:r>
        <w:rPr>
          <w:rFonts w:ascii="Calibri" w:hAnsi="Calibri" w:cs="Tahoma"/>
          <w:b/>
          <w:sz w:val="24"/>
          <w:szCs w:val="24"/>
        </w:rPr>
        <w:lastRenderedPageBreak/>
        <w:t>P</w:t>
      </w:r>
      <w:r w:rsidRPr="001F0893">
        <w:rPr>
          <w:rFonts w:ascii="Calibri" w:hAnsi="Calibri" w:cs="Tahoma"/>
          <w:b/>
          <w:sz w:val="24"/>
          <w:szCs w:val="24"/>
        </w:rPr>
        <w:t>resentazione</w:t>
      </w:r>
      <w:proofErr w:type="spellEnd"/>
      <w:r w:rsidRPr="001F0893">
        <w:rPr>
          <w:rFonts w:ascii="Calibri" w:hAnsi="Calibri" w:cs="Tahoma"/>
          <w:b/>
          <w:sz w:val="24"/>
          <w:szCs w:val="24"/>
        </w:rPr>
        <w:t xml:space="preserve"> del </w:t>
      </w:r>
      <w:proofErr w:type="spellStart"/>
      <w:r w:rsidRPr="001F0893">
        <w:rPr>
          <w:rFonts w:ascii="Calibri" w:hAnsi="Calibri" w:cs="Tahoma"/>
          <w:b/>
          <w:sz w:val="24"/>
          <w:szCs w:val="24"/>
        </w:rPr>
        <w:t>gruppo</w:t>
      </w:r>
      <w:proofErr w:type="spellEnd"/>
      <w:r w:rsidRPr="001F0893">
        <w:rPr>
          <w:rFonts w:ascii="Calibri" w:hAnsi="Calibri" w:cs="Tahoma"/>
          <w:b/>
          <w:sz w:val="24"/>
          <w:szCs w:val="24"/>
        </w:rPr>
        <w:t xml:space="preserve"> </w:t>
      </w:r>
      <w:proofErr w:type="spellStart"/>
      <w:r w:rsidRPr="001F0893">
        <w:rPr>
          <w:rFonts w:ascii="Calibri" w:hAnsi="Calibri" w:cs="Tahoma"/>
          <w:b/>
          <w:sz w:val="24"/>
          <w:szCs w:val="24"/>
        </w:rPr>
        <w:t>classe</w:t>
      </w:r>
      <w:proofErr w:type="spellEnd"/>
      <w:r w:rsidRPr="001F0893">
        <w:rPr>
          <w:rFonts w:ascii="Calibri" w:hAnsi="Calibri" w:cs="Tahoma"/>
          <w:b/>
          <w:sz w:val="24"/>
          <w:szCs w:val="24"/>
        </w:rPr>
        <w:t xml:space="preserve"> </w:t>
      </w:r>
      <w:proofErr w:type="spellStart"/>
      <w:r w:rsidRPr="001F0893">
        <w:rPr>
          <w:rFonts w:ascii="Calibri" w:hAnsi="Calibri" w:cs="Tahoma"/>
          <w:b/>
          <w:sz w:val="24"/>
          <w:szCs w:val="24"/>
        </w:rPr>
        <w:t>nel</w:t>
      </w:r>
      <w:proofErr w:type="spellEnd"/>
      <w:r w:rsidRPr="001F0893">
        <w:rPr>
          <w:rFonts w:ascii="Calibri" w:hAnsi="Calibri" w:cs="Tahoma"/>
          <w:b/>
          <w:sz w:val="24"/>
          <w:szCs w:val="24"/>
        </w:rPr>
        <w:t xml:space="preserve"> </w:t>
      </w:r>
      <w:proofErr w:type="spellStart"/>
      <w:r w:rsidRPr="001F0893">
        <w:rPr>
          <w:rFonts w:ascii="Calibri" w:hAnsi="Calibri" w:cs="Tahoma"/>
          <w:b/>
          <w:sz w:val="24"/>
          <w:szCs w:val="24"/>
        </w:rPr>
        <w:t>triennio</w:t>
      </w:r>
      <w:proofErr w:type="spellEnd"/>
    </w:p>
    <w:p w14:paraId="284781BE" w14:textId="77777777" w:rsidR="00202B4F" w:rsidRPr="00347AFD" w:rsidRDefault="00202B4F" w:rsidP="00202B4F">
      <w:pPr>
        <w:pStyle w:val="Paragrafoelenco"/>
        <w:tabs>
          <w:tab w:val="left" w:pos="709"/>
        </w:tabs>
        <w:spacing w:after="0"/>
        <w:ind w:left="360"/>
        <w:rPr>
          <w:rFonts w:ascii="Calibri" w:hAnsi="Calibri" w:cs="Tahoma"/>
          <w:b/>
          <w:sz w:val="24"/>
          <w:szCs w:val="24"/>
        </w:rPr>
      </w:pPr>
    </w:p>
    <w:p w14:paraId="5A492F09" w14:textId="77777777" w:rsidR="00202B4F" w:rsidRPr="00734ED6" w:rsidRDefault="00202B4F" w:rsidP="00202B4F">
      <w:pPr>
        <w:tabs>
          <w:tab w:val="left" w:pos="709"/>
        </w:tabs>
        <w:spacing w:after="0"/>
        <w:rPr>
          <w:rFonts w:ascii="Calibri" w:eastAsia="Times New Roman" w:hAnsi="Calibri" w:cs="Times New Roman"/>
          <w:bCs/>
          <w:color w:val="FF0000"/>
          <w:lang w:eastAsia="it-IT"/>
        </w:rPr>
      </w:pPr>
      <w:r w:rsidRPr="00734ED6">
        <w:rPr>
          <w:rFonts w:ascii="Calibri" w:eastAsia="Times New Roman" w:hAnsi="Calibri" w:cs="Times New Roman"/>
          <w:bCs/>
          <w:color w:val="FF0000"/>
          <w:lang w:eastAsia="it-IT"/>
        </w:rPr>
        <w:t>Sintetica presentazione della classe</w:t>
      </w:r>
    </w:p>
    <w:p w14:paraId="449E6461" w14:textId="6C3C6DBB" w:rsidR="00202B4F" w:rsidRPr="00734ED6" w:rsidRDefault="00202B4F" w:rsidP="00202B4F">
      <w:pPr>
        <w:spacing w:after="0" w:line="240" w:lineRule="auto"/>
        <w:jc w:val="both"/>
        <w:rPr>
          <w:rFonts w:ascii="Calibri" w:eastAsia="Times New Roman" w:hAnsi="Calibri" w:cs="Times New Roman"/>
          <w:bCs/>
          <w:color w:val="FF0000"/>
          <w:lang w:eastAsia="it-IT"/>
        </w:rPr>
      </w:pPr>
      <w:r w:rsidRPr="00734ED6">
        <w:rPr>
          <w:rFonts w:ascii="Calibri" w:eastAsia="Times New Roman" w:hAnsi="Calibri" w:cs="Times New Roman"/>
          <w:bCs/>
          <w:color w:val="FF0000"/>
          <w:lang w:eastAsia="it-IT"/>
        </w:rPr>
        <w:t xml:space="preserve">La classe </w:t>
      </w:r>
      <w:r w:rsidR="00CF3F8B">
        <w:rPr>
          <w:rFonts w:ascii="Calibri" w:eastAsia="Times New Roman" w:hAnsi="Calibri" w:cs="Times New Roman"/>
          <w:bCs/>
          <w:color w:val="FF0000"/>
          <w:lang w:eastAsia="it-IT"/>
        </w:rPr>
        <w:t>5___</w:t>
      </w:r>
      <w:r w:rsidRPr="00734ED6">
        <w:rPr>
          <w:rFonts w:ascii="Calibri" w:eastAsia="Times New Roman" w:hAnsi="Calibri" w:cs="Times New Roman"/>
          <w:bCs/>
          <w:color w:val="FF0000"/>
          <w:lang w:eastAsia="it-IT"/>
        </w:rPr>
        <w:t xml:space="preserve"> è composta da xx allievi …. .........., ripetenti, provenienza territoriale, ecc., …</w:t>
      </w:r>
    </w:p>
    <w:p w14:paraId="0B7DBD99" w14:textId="77777777" w:rsidR="00202B4F" w:rsidRPr="00734ED6" w:rsidRDefault="00202B4F" w:rsidP="00202B4F">
      <w:pPr>
        <w:spacing w:after="0" w:line="240" w:lineRule="auto"/>
        <w:jc w:val="both"/>
        <w:rPr>
          <w:rFonts w:ascii="Calibri" w:eastAsia="Times New Roman" w:hAnsi="Calibri" w:cs="Times New Roman"/>
          <w:bCs/>
          <w:color w:val="FF0000"/>
          <w:lang w:eastAsia="it-IT"/>
        </w:rPr>
      </w:pPr>
      <w:r w:rsidRPr="00734ED6">
        <w:rPr>
          <w:rFonts w:ascii="Calibri" w:eastAsia="Times New Roman" w:hAnsi="Calibri" w:cs="Times New Roman"/>
          <w:bCs/>
          <w:color w:val="FF0000"/>
          <w:lang w:eastAsia="it-IT"/>
        </w:rPr>
        <w:t>NON INSERIRE L’ELENCO COI NOMINATIVI DEGLI ALUNNI né qui né altrove (cfr. nota Garante della Privacy n.10719 del 21/03/2017): si possono inserire nomi e cognomi solo negli allegati.</w:t>
      </w:r>
    </w:p>
    <w:p w14:paraId="71DF60AF" w14:textId="77777777" w:rsidR="00202B4F" w:rsidRPr="00734ED6" w:rsidRDefault="00202B4F" w:rsidP="00202B4F">
      <w:pPr>
        <w:pStyle w:val="Paragrafoelenco"/>
        <w:spacing w:after="0" w:line="240" w:lineRule="auto"/>
        <w:ind w:left="360"/>
        <w:jc w:val="both"/>
        <w:rPr>
          <w:rFonts w:ascii="Calibri" w:eastAsia="Times New Roman" w:hAnsi="Calibri" w:cs="Times New Roman"/>
          <w:color w:val="FF0000"/>
          <w:lang w:eastAsia="it-IT"/>
        </w:rPr>
      </w:pPr>
    </w:p>
    <w:p w14:paraId="218D0C11" w14:textId="77777777" w:rsidR="00202B4F" w:rsidRPr="00347AFD" w:rsidRDefault="00202B4F" w:rsidP="00202B4F">
      <w:pPr>
        <w:pStyle w:val="Paragrafoelenco"/>
        <w:tabs>
          <w:tab w:val="left" w:pos="709"/>
        </w:tabs>
        <w:spacing w:after="0"/>
        <w:ind w:left="360"/>
        <w:rPr>
          <w:rFonts w:ascii="Calibri" w:hAnsi="Calibri" w:cs="Tahoma"/>
          <w:sz w:val="24"/>
          <w:szCs w:val="24"/>
        </w:rPr>
      </w:pPr>
    </w:p>
    <w:p w14:paraId="3B14B0A2" w14:textId="07B4D183" w:rsidR="00202B4F" w:rsidRPr="00347AFD" w:rsidRDefault="00202B4F" w:rsidP="002D3029">
      <w:pPr>
        <w:pStyle w:val="Paragrafoelenco"/>
        <w:numPr>
          <w:ilvl w:val="1"/>
          <w:numId w:val="18"/>
        </w:numPr>
        <w:tabs>
          <w:tab w:val="left" w:pos="993"/>
        </w:tabs>
        <w:spacing w:after="0"/>
        <w:rPr>
          <w:rFonts w:ascii="Calibri" w:hAnsi="Calibri" w:cs="Tahoma"/>
          <w:b/>
          <w:sz w:val="24"/>
          <w:szCs w:val="24"/>
        </w:rPr>
      </w:pPr>
      <w:proofErr w:type="spellStart"/>
      <w:r w:rsidRPr="00347AFD">
        <w:rPr>
          <w:rFonts w:ascii="Calibri" w:hAnsi="Calibri" w:cs="Tahoma"/>
          <w:b/>
          <w:sz w:val="24"/>
          <w:szCs w:val="24"/>
        </w:rPr>
        <w:t>Relazione</w:t>
      </w:r>
      <w:proofErr w:type="spellEnd"/>
      <w:r w:rsidRPr="00347AFD">
        <w:rPr>
          <w:rFonts w:ascii="Calibri" w:hAnsi="Calibri" w:cs="Tahoma"/>
          <w:b/>
          <w:sz w:val="24"/>
          <w:szCs w:val="24"/>
        </w:rPr>
        <w:t xml:space="preserve"> </w:t>
      </w:r>
      <w:proofErr w:type="spellStart"/>
      <w:r w:rsidRPr="00347AFD">
        <w:rPr>
          <w:rFonts w:ascii="Calibri" w:hAnsi="Calibri" w:cs="Tahoma"/>
          <w:b/>
          <w:sz w:val="24"/>
          <w:szCs w:val="24"/>
        </w:rPr>
        <w:t>sull’andamento</w:t>
      </w:r>
      <w:proofErr w:type="spellEnd"/>
      <w:r w:rsidRPr="00347AFD">
        <w:rPr>
          <w:rFonts w:ascii="Calibri" w:hAnsi="Calibri" w:cs="Tahoma"/>
          <w:b/>
          <w:sz w:val="24"/>
          <w:szCs w:val="24"/>
        </w:rPr>
        <w:t xml:space="preserve"> </w:t>
      </w:r>
      <w:proofErr w:type="spellStart"/>
      <w:r w:rsidRPr="00347AFD">
        <w:rPr>
          <w:rFonts w:ascii="Calibri" w:hAnsi="Calibri" w:cs="Tahoma"/>
          <w:b/>
          <w:sz w:val="24"/>
          <w:szCs w:val="24"/>
        </w:rPr>
        <w:t>didattico</w:t>
      </w:r>
      <w:proofErr w:type="spellEnd"/>
      <w:r w:rsidRPr="00347AFD">
        <w:rPr>
          <w:rFonts w:ascii="Calibri" w:hAnsi="Calibri" w:cs="Tahoma"/>
          <w:b/>
          <w:sz w:val="24"/>
          <w:szCs w:val="24"/>
        </w:rPr>
        <w:t xml:space="preserve"> </w:t>
      </w:r>
      <w:proofErr w:type="spellStart"/>
      <w:r w:rsidRPr="00347AFD">
        <w:rPr>
          <w:rFonts w:ascii="Calibri" w:hAnsi="Calibri" w:cs="Tahoma"/>
          <w:b/>
          <w:sz w:val="24"/>
          <w:szCs w:val="24"/>
        </w:rPr>
        <w:t>della</w:t>
      </w:r>
      <w:proofErr w:type="spellEnd"/>
      <w:r w:rsidRPr="00347AFD">
        <w:rPr>
          <w:rFonts w:ascii="Calibri" w:hAnsi="Calibri" w:cs="Tahoma"/>
          <w:b/>
          <w:sz w:val="24"/>
          <w:szCs w:val="24"/>
        </w:rPr>
        <w:t xml:space="preserve"> </w:t>
      </w:r>
      <w:proofErr w:type="spellStart"/>
      <w:r w:rsidRPr="00347AFD">
        <w:rPr>
          <w:rFonts w:ascii="Calibri" w:hAnsi="Calibri" w:cs="Tahoma"/>
          <w:b/>
          <w:sz w:val="24"/>
          <w:szCs w:val="24"/>
        </w:rPr>
        <w:t>classe</w:t>
      </w:r>
      <w:proofErr w:type="spellEnd"/>
      <w:r w:rsidRPr="00347AFD">
        <w:rPr>
          <w:rFonts w:ascii="Calibri" w:hAnsi="Calibri" w:cs="Tahoma"/>
          <w:b/>
          <w:sz w:val="24"/>
          <w:szCs w:val="24"/>
        </w:rPr>
        <w:t xml:space="preserve"> </w:t>
      </w:r>
      <w:proofErr w:type="spellStart"/>
      <w:r w:rsidRPr="00347AFD">
        <w:rPr>
          <w:rFonts w:ascii="Calibri" w:hAnsi="Calibri" w:cs="Tahoma"/>
          <w:b/>
          <w:sz w:val="24"/>
          <w:szCs w:val="24"/>
        </w:rPr>
        <w:t>nel</w:t>
      </w:r>
      <w:proofErr w:type="spellEnd"/>
      <w:r w:rsidRPr="00347AFD">
        <w:rPr>
          <w:rFonts w:ascii="Calibri" w:hAnsi="Calibri" w:cs="Tahoma"/>
          <w:b/>
          <w:sz w:val="24"/>
          <w:szCs w:val="24"/>
        </w:rPr>
        <w:t xml:space="preserve"> </w:t>
      </w:r>
      <w:proofErr w:type="spellStart"/>
      <w:r w:rsidRPr="00347AFD">
        <w:rPr>
          <w:rFonts w:ascii="Calibri" w:hAnsi="Calibri" w:cs="Tahoma"/>
          <w:b/>
          <w:sz w:val="24"/>
          <w:szCs w:val="24"/>
        </w:rPr>
        <w:t>triennio</w:t>
      </w:r>
      <w:proofErr w:type="spellEnd"/>
    </w:p>
    <w:p w14:paraId="0F14B3F6" w14:textId="13DB4476" w:rsidR="00202B4F" w:rsidRDefault="00202B4F" w:rsidP="00202B4F">
      <w:pPr>
        <w:spacing w:line="360" w:lineRule="auto"/>
        <w:jc w:val="both"/>
        <w:rPr>
          <w:rFonts w:eastAsia="Calibri" w:cstheme="minorHAnsi"/>
          <w:b/>
          <w:sz w:val="24"/>
          <w:szCs w:val="24"/>
        </w:rPr>
      </w:pPr>
    </w:p>
    <w:p w14:paraId="5DDE1119" w14:textId="77777777" w:rsidR="009919D7" w:rsidRPr="00347AFD" w:rsidRDefault="009919D7" w:rsidP="00202B4F">
      <w:pPr>
        <w:spacing w:line="360" w:lineRule="auto"/>
        <w:jc w:val="both"/>
        <w:rPr>
          <w:rFonts w:eastAsia="Calibri" w:cstheme="minorHAnsi"/>
          <w:b/>
          <w:sz w:val="24"/>
          <w:szCs w:val="24"/>
        </w:rPr>
      </w:pPr>
    </w:p>
    <w:p w14:paraId="1419E06B" w14:textId="23432AE6" w:rsidR="00202B4F" w:rsidRPr="00202B4F" w:rsidRDefault="00202B4F" w:rsidP="00202B4F">
      <w:pPr>
        <w:spacing w:line="360" w:lineRule="auto"/>
        <w:jc w:val="both"/>
        <w:rPr>
          <w:rFonts w:eastAsia="Times New Roman" w:cstheme="minorHAnsi"/>
          <w:b/>
          <w:color w:val="FF0000"/>
          <w:sz w:val="24"/>
          <w:lang w:eastAsia="ar-SA"/>
        </w:rPr>
      </w:pPr>
      <w:r w:rsidRPr="00202B4F">
        <w:rPr>
          <w:rFonts w:eastAsia="Calibri" w:cstheme="minorHAnsi"/>
          <w:b/>
          <w:sz w:val="24"/>
        </w:rPr>
        <w:t xml:space="preserve">Composizione </w:t>
      </w:r>
      <w:r w:rsidR="00347AFD">
        <w:rPr>
          <w:rFonts w:eastAsia="Calibri" w:cstheme="minorHAnsi"/>
          <w:b/>
          <w:sz w:val="24"/>
        </w:rPr>
        <w:t>d</w:t>
      </w:r>
      <w:r w:rsidRPr="00202B4F">
        <w:rPr>
          <w:rFonts w:eastAsia="Calibri" w:cstheme="minorHAnsi"/>
          <w:b/>
          <w:sz w:val="24"/>
        </w:rPr>
        <w:t>el Consiglio Di Classe</w:t>
      </w:r>
    </w:p>
    <w:tbl>
      <w:tblPr>
        <w:tblStyle w:val="Grigliatabella"/>
        <w:tblW w:w="0" w:type="auto"/>
        <w:tblLook w:val="04A0" w:firstRow="1" w:lastRow="0" w:firstColumn="1" w:lastColumn="0" w:noHBand="0" w:noVBand="1"/>
      </w:tblPr>
      <w:tblGrid>
        <w:gridCol w:w="4673"/>
        <w:gridCol w:w="4290"/>
      </w:tblGrid>
      <w:tr w:rsidR="00202B4F" w14:paraId="74FFE7D7" w14:textId="77777777" w:rsidTr="00C87F9D">
        <w:trPr>
          <w:trHeight w:val="779"/>
        </w:trPr>
        <w:tc>
          <w:tcPr>
            <w:tcW w:w="4673" w:type="dxa"/>
            <w:vAlign w:val="center"/>
          </w:tcPr>
          <w:p w14:paraId="2097F89E" w14:textId="77777777" w:rsidR="00202B4F" w:rsidRDefault="00202B4F" w:rsidP="00C87F9D">
            <w:pPr>
              <w:jc w:val="center"/>
              <w:rPr>
                <w:sz w:val="24"/>
              </w:rPr>
            </w:pPr>
            <w:r w:rsidRPr="00CD5093">
              <w:rPr>
                <w:sz w:val="24"/>
              </w:rPr>
              <w:t>DISCIPLINA</w:t>
            </w:r>
          </w:p>
          <w:p w14:paraId="3FC316CD" w14:textId="43190BDE" w:rsidR="00A01FA7" w:rsidRPr="00A01FA7" w:rsidRDefault="00A01FA7" w:rsidP="00C87F9D">
            <w:pPr>
              <w:jc w:val="center"/>
              <w:rPr>
                <w:b/>
                <w:sz w:val="20"/>
                <w:szCs w:val="20"/>
              </w:rPr>
            </w:pPr>
            <w:r w:rsidRPr="00A01FA7">
              <w:rPr>
                <w:b/>
                <w:color w:val="FF0000"/>
                <w:sz w:val="20"/>
                <w:szCs w:val="20"/>
              </w:rPr>
              <w:t>(inserire tutte le discipline dell’ultimo anno di corso, nella loro definizione corretta)</w:t>
            </w:r>
          </w:p>
        </w:tc>
        <w:tc>
          <w:tcPr>
            <w:tcW w:w="4290" w:type="dxa"/>
            <w:vAlign w:val="center"/>
          </w:tcPr>
          <w:p w14:paraId="3A4E9D93" w14:textId="77777777" w:rsidR="00202B4F" w:rsidRPr="00CD5093" w:rsidRDefault="00202B4F" w:rsidP="00C87F9D">
            <w:pPr>
              <w:jc w:val="center"/>
              <w:rPr>
                <w:sz w:val="24"/>
              </w:rPr>
            </w:pPr>
            <w:r w:rsidRPr="00CD5093">
              <w:rPr>
                <w:sz w:val="24"/>
              </w:rPr>
              <w:t>DOCENTE</w:t>
            </w:r>
          </w:p>
        </w:tc>
      </w:tr>
      <w:tr w:rsidR="00202B4F" w14:paraId="1DC2F811" w14:textId="77777777" w:rsidTr="00C87F9D">
        <w:trPr>
          <w:trHeight w:val="506"/>
        </w:trPr>
        <w:tc>
          <w:tcPr>
            <w:tcW w:w="4673" w:type="dxa"/>
          </w:tcPr>
          <w:p w14:paraId="186E2256" w14:textId="77777777" w:rsidR="00202B4F" w:rsidRPr="00CD5093" w:rsidRDefault="00202B4F" w:rsidP="00C87F9D">
            <w:pPr>
              <w:rPr>
                <w:sz w:val="24"/>
              </w:rPr>
            </w:pPr>
            <w:r w:rsidRPr="00CD5093">
              <w:rPr>
                <w:sz w:val="24"/>
              </w:rPr>
              <w:t>LINGUA E LETTERATURA ITALIANA</w:t>
            </w:r>
          </w:p>
        </w:tc>
        <w:tc>
          <w:tcPr>
            <w:tcW w:w="4290" w:type="dxa"/>
          </w:tcPr>
          <w:p w14:paraId="54280134" w14:textId="77777777" w:rsidR="00202B4F" w:rsidRPr="00CD5093" w:rsidRDefault="00202B4F" w:rsidP="00C87F9D">
            <w:pPr>
              <w:rPr>
                <w:sz w:val="24"/>
              </w:rPr>
            </w:pPr>
          </w:p>
        </w:tc>
      </w:tr>
      <w:tr w:rsidR="00202B4F" w14:paraId="4C02F218" w14:textId="77777777" w:rsidTr="00C87F9D">
        <w:trPr>
          <w:trHeight w:val="506"/>
        </w:trPr>
        <w:tc>
          <w:tcPr>
            <w:tcW w:w="4673" w:type="dxa"/>
          </w:tcPr>
          <w:p w14:paraId="5BB36549" w14:textId="77777777" w:rsidR="00202B4F" w:rsidRPr="00CD5093" w:rsidRDefault="00202B4F" w:rsidP="00C87F9D">
            <w:pPr>
              <w:rPr>
                <w:sz w:val="24"/>
              </w:rPr>
            </w:pPr>
            <w:r w:rsidRPr="00CD5093">
              <w:rPr>
                <w:sz w:val="24"/>
              </w:rPr>
              <w:t>STORIA</w:t>
            </w:r>
          </w:p>
        </w:tc>
        <w:tc>
          <w:tcPr>
            <w:tcW w:w="4290" w:type="dxa"/>
          </w:tcPr>
          <w:p w14:paraId="0C419BCE" w14:textId="77777777" w:rsidR="00202B4F" w:rsidRPr="00CD5093" w:rsidRDefault="00202B4F" w:rsidP="00C87F9D">
            <w:pPr>
              <w:rPr>
                <w:sz w:val="24"/>
              </w:rPr>
            </w:pPr>
          </w:p>
        </w:tc>
      </w:tr>
      <w:tr w:rsidR="00202B4F" w14:paraId="69F84F95" w14:textId="77777777" w:rsidTr="00C87F9D">
        <w:trPr>
          <w:trHeight w:val="506"/>
        </w:trPr>
        <w:tc>
          <w:tcPr>
            <w:tcW w:w="4673" w:type="dxa"/>
          </w:tcPr>
          <w:p w14:paraId="280E6EC4" w14:textId="77777777" w:rsidR="00202B4F" w:rsidRPr="00CD5093" w:rsidRDefault="00202B4F" w:rsidP="00C87F9D">
            <w:pPr>
              <w:rPr>
                <w:sz w:val="24"/>
              </w:rPr>
            </w:pPr>
            <w:r w:rsidRPr="00CD5093">
              <w:rPr>
                <w:sz w:val="24"/>
              </w:rPr>
              <w:t>LINGUA E CIVILTÀ INGLESE</w:t>
            </w:r>
          </w:p>
        </w:tc>
        <w:tc>
          <w:tcPr>
            <w:tcW w:w="4290" w:type="dxa"/>
          </w:tcPr>
          <w:p w14:paraId="4CBC2C32" w14:textId="77777777" w:rsidR="00202B4F" w:rsidRPr="00CD5093" w:rsidRDefault="00202B4F" w:rsidP="00C87F9D">
            <w:pPr>
              <w:rPr>
                <w:sz w:val="24"/>
              </w:rPr>
            </w:pPr>
          </w:p>
        </w:tc>
      </w:tr>
      <w:tr w:rsidR="00202B4F" w14:paraId="6FE42BCE" w14:textId="77777777" w:rsidTr="00C87F9D">
        <w:trPr>
          <w:trHeight w:val="487"/>
        </w:trPr>
        <w:tc>
          <w:tcPr>
            <w:tcW w:w="4673" w:type="dxa"/>
          </w:tcPr>
          <w:p w14:paraId="7611E3AA" w14:textId="77777777" w:rsidR="00202B4F" w:rsidRPr="00CD5093" w:rsidRDefault="00202B4F" w:rsidP="00C87F9D">
            <w:pPr>
              <w:rPr>
                <w:sz w:val="24"/>
              </w:rPr>
            </w:pPr>
            <w:r w:rsidRPr="00CD5093">
              <w:rPr>
                <w:sz w:val="24"/>
              </w:rPr>
              <w:t>MATEMATICA</w:t>
            </w:r>
          </w:p>
        </w:tc>
        <w:tc>
          <w:tcPr>
            <w:tcW w:w="4290" w:type="dxa"/>
          </w:tcPr>
          <w:p w14:paraId="2757D71D" w14:textId="77777777" w:rsidR="00202B4F" w:rsidRPr="00CD5093" w:rsidRDefault="00202B4F" w:rsidP="00C87F9D">
            <w:pPr>
              <w:rPr>
                <w:sz w:val="24"/>
              </w:rPr>
            </w:pPr>
          </w:p>
        </w:tc>
      </w:tr>
      <w:tr w:rsidR="00202B4F" w14:paraId="62AF2360" w14:textId="77777777" w:rsidTr="00C87F9D">
        <w:trPr>
          <w:trHeight w:val="506"/>
        </w:trPr>
        <w:tc>
          <w:tcPr>
            <w:tcW w:w="4673" w:type="dxa"/>
          </w:tcPr>
          <w:p w14:paraId="1F71677D" w14:textId="4C355EBC" w:rsidR="00202B4F" w:rsidRPr="00CD5093" w:rsidRDefault="00202B4F" w:rsidP="00C87F9D">
            <w:pPr>
              <w:rPr>
                <w:sz w:val="24"/>
              </w:rPr>
            </w:pPr>
          </w:p>
        </w:tc>
        <w:tc>
          <w:tcPr>
            <w:tcW w:w="4290" w:type="dxa"/>
          </w:tcPr>
          <w:p w14:paraId="5C9BDE61" w14:textId="77777777" w:rsidR="00202B4F" w:rsidRPr="00CD5093" w:rsidRDefault="00202B4F" w:rsidP="00C87F9D">
            <w:pPr>
              <w:rPr>
                <w:sz w:val="24"/>
              </w:rPr>
            </w:pPr>
          </w:p>
        </w:tc>
      </w:tr>
      <w:tr w:rsidR="00202B4F" w14:paraId="73CE0029" w14:textId="77777777" w:rsidTr="00C87F9D">
        <w:trPr>
          <w:trHeight w:val="506"/>
        </w:trPr>
        <w:tc>
          <w:tcPr>
            <w:tcW w:w="4673" w:type="dxa"/>
          </w:tcPr>
          <w:p w14:paraId="73ED088B" w14:textId="36803714" w:rsidR="00202B4F" w:rsidRPr="00CD5093" w:rsidRDefault="00202B4F" w:rsidP="00C87F9D">
            <w:pPr>
              <w:rPr>
                <w:sz w:val="24"/>
              </w:rPr>
            </w:pPr>
          </w:p>
        </w:tc>
        <w:tc>
          <w:tcPr>
            <w:tcW w:w="4290" w:type="dxa"/>
          </w:tcPr>
          <w:p w14:paraId="676DA133" w14:textId="77777777" w:rsidR="00202B4F" w:rsidRPr="00CD5093" w:rsidRDefault="00202B4F" w:rsidP="00C87F9D">
            <w:pPr>
              <w:rPr>
                <w:sz w:val="24"/>
              </w:rPr>
            </w:pPr>
          </w:p>
        </w:tc>
      </w:tr>
      <w:tr w:rsidR="00202B4F" w14:paraId="6F286127" w14:textId="77777777" w:rsidTr="00C87F9D">
        <w:trPr>
          <w:trHeight w:val="506"/>
        </w:trPr>
        <w:tc>
          <w:tcPr>
            <w:tcW w:w="4673" w:type="dxa"/>
          </w:tcPr>
          <w:p w14:paraId="40E90E8B" w14:textId="6FCDB981" w:rsidR="00202B4F" w:rsidRPr="00CD5093" w:rsidRDefault="00202B4F" w:rsidP="00C87F9D">
            <w:pPr>
              <w:rPr>
                <w:sz w:val="24"/>
              </w:rPr>
            </w:pPr>
          </w:p>
        </w:tc>
        <w:tc>
          <w:tcPr>
            <w:tcW w:w="4290" w:type="dxa"/>
          </w:tcPr>
          <w:p w14:paraId="47DFC8D5" w14:textId="77777777" w:rsidR="00202B4F" w:rsidRPr="00CD5093" w:rsidRDefault="00202B4F" w:rsidP="00C87F9D">
            <w:pPr>
              <w:rPr>
                <w:sz w:val="24"/>
              </w:rPr>
            </w:pPr>
          </w:p>
        </w:tc>
      </w:tr>
      <w:tr w:rsidR="00202B4F" w14:paraId="29778CFF" w14:textId="77777777" w:rsidTr="00C87F9D">
        <w:trPr>
          <w:trHeight w:val="506"/>
        </w:trPr>
        <w:tc>
          <w:tcPr>
            <w:tcW w:w="4673" w:type="dxa"/>
          </w:tcPr>
          <w:p w14:paraId="7B2403D5" w14:textId="42526F64" w:rsidR="00202B4F" w:rsidRPr="00CD5093" w:rsidRDefault="00202B4F" w:rsidP="00C87F9D">
            <w:pPr>
              <w:rPr>
                <w:sz w:val="24"/>
              </w:rPr>
            </w:pPr>
          </w:p>
        </w:tc>
        <w:tc>
          <w:tcPr>
            <w:tcW w:w="4290" w:type="dxa"/>
          </w:tcPr>
          <w:p w14:paraId="2FB40D86" w14:textId="77777777" w:rsidR="00202B4F" w:rsidRPr="00CD5093" w:rsidRDefault="00202B4F" w:rsidP="00C87F9D">
            <w:pPr>
              <w:rPr>
                <w:sz w:val="24"/>
              </w:rPr>
            </w:pPr>
          </w:p>
        </w:tc>
      </w:tr>
      <w:tr w:rsidR="00202B4F" w14:paraId="5F7B816B" w14:textId="77777777" w:rsidTr="00C87F9D">
        <w:trPr>
          <w:trHeight w:val="506"/>
        </w:trPr>
        <w:tc>
          <w:tcPr>
            <w:tcW w:w="4673" w:type="dxa"/>
          </w:tcPr>
          <w:p w14:paraId="6A68D8C4" w14:textId="6F882DF6" w:rsidR="00202B4F" w:rsidRPr="00CD5093" w:rsidRDefault="00202B4F" w:rsidP="00C87F9D">
            <w:pPr>
              <w:rPr>
                <w:sz w:val="24"/>
              </w:rPr>
            </w:pPr>
          </w:p>
        </w:tc>
        <w:tc>
          <w:tcPr>
            <w:tcW w:w="4290" w:type="dxa"/>
          </w:tcPr>
          <w:p w14:paraId="5350D801" w14:textId="77777777" w:rsidR="00202B4F" w:rsidRPr="00CD5093" w:rsidRDefault="00202B4F" w:rsidP="00C87F9D">
            <w:pPr>
              <w:rPr>
                <w:sz w:val="24"/>
              </w:rPr>
            </w:pPr>
          </w:p>
        </w:tc>
      </w:tr>
      <w:tr w:rsidR="00202B4F" w14:paraId="4205BD8E" w14:textId="77777777" w:rsidTr="00C87F9D">
        <w:trPr>
          <w:trHeight w:val="506"/>
        </w:trPr>
        <w:tc>
          <w:tcPr>
            <w:tcW w:w="4673" w:type="dxa"/>
          </w:tcPr>
          <w:p w14:paraId="2020C4A8" w14:textId="77777777" w:rsidR="00202B4F" w:rsidRPr="00CD5093" w:rsidRDefault="00202B4F" w:rsidP="00C87F9D">
            <w:pPr>
              <w:rPr>
                <w:sz w:val="24"/>
              </w:rPr>
            </w:pPr>
            <w:r w:rsidRPr="00CD5093">
              <w:rPr>
                <w:sz w:val="24"/>
              </w:rPr>
              <w:t xml:space="preserve">LABORATORIO </w:t>
            </w:r>
          </w:p>
        </w:tc>
        <w:tc>
          <w:tcPr>
            <w:tcW w:w="4290" w:type="dxa"/>
          </w:tcPr>
          <w:p w14:paraId="24253241" w14:textId="77777777" w:rsidR="00202B4F" w:rsidRPr="00CD5093" w:rsidRDefault="00202B4F" w:rsidP="00C87F9D">
            <w:pPr>
              <w:rPr>
                <w:sz w:val="24"/>
              </w:rPr>
            </w:pPr>
          </w:p>
        </w:tc>
      </w:tr>
      <w:tr w:rsidR="00313B33" w14:paraId="11FA9447" w14:textId="77777777" w:rsidTr="00C87F9D">
        <w:trPr>
          <w:trHeight w:val="506"/>
        </w:trPr>
        <w:tc>
          <w:tcPr>
            <w:tcW w:w="4673" w:type="dxa"/>
          </w:tcPr>
          <w:p w14:paraId="606D29C1" w14:textId="2913352C" w:rsidR="00313B33" w:rsidRPr="00CD5093" w:rsidRDefault="00313B33" w:rsidP="00C87F9D">
            <w:pPr>
              <w:rPr>
                <w:sz w:val="24"/>
              </w:rPr>
            </w:pPr>
            <w:r>
              <w:rPr>
                <w:sz w:val="24"/>
              </w:rPr>
              <w:t>COORDINATORE EDUCAZIONE CIVICA</w:t>
            </w:r>
          </w:p>
        </w:tc>
        <w:tc>
          <w:tcPr>
            <w:tcW w:w="4290" w:type="dxa"/>
          </w:tcPr>
          <w:p w14:paraId="56E7B43E" w14:textId="77777777" w:rsidR="00313B33" w:rsidRPr="00CD5093" w:rsidRDefault="00313B33" w:rsidP="00C87F9D">
            <w:pPr>
              <w:rPr>
                <w:sz w:val="24"/>
              </w:rPr>
            </w:pPr>
          </w:p>
        </w:tc>
      </w:tr>
    </w:tbl>
    <w:p w14:paraId="7145D789" w14:textId="77777777" w:rsidR="00202B4F" w:rsidRPr="00202B4F" w:rsidRDefault="00202B4F" w:rsidP="00202B4F">
      <w:pPr>
        <w:pStyle w:val="Paragrafoelenco"/>
        <w:spacing w:line="360" w:lineRule="auto"/>
        <w:ind w:left="360"/>
        <w:jc w:val="both"/>
        <w:rPr>
          <w:rFonts w:ascii="Comic Sans MS" w:eastAsia="Times New Roman" w:hAnsi="Comic Sans MS" w:cs="Arial"/>
          <w:color w:val="FF0000"/>
          <w:lang w:eastAsia="ar-SA"/>
        </w:rPr>
      </w:pPr>
    </w:p>
    <w:p w14:paraId="1F6A92A4" w14:textId="77777777" w:rsidR="00202B4F" w:rsidRPr="001F0893" w:rsidRDefault="00202B4F" w:rsidP="00202B4F">
      <w:pPr>
        <w:rPr>
          <w:b/>
          <w:sz w:val="24"/>
          <w:szCs w:val="24"/>
        </w:rPr>
      </w:pPr>
      <w:r w:rsidRPr="001F0893">
        <w:rPr>
          <w:b/>
          <w:sz w:val="24"/>
          <w:szCs w:val="24"/>
        </w:rPr>
        <w:t>Continuità del Consiglio di Classe</w:t>
      </w:r>
    </w:p>
    <w:tbl>
      <w:tblPr>
        <w:tblStyle w:val="Grigliatabella"/>
        <w:tblW w:w="0" w:type="auto"/>
        <w:tblLook w:val="04A0" w:firstRow="1" w:lastRow="0" w:firstColumn="1" w:lastColumn="0" w:noHBand="0" w:noVBand="1"/>
      </w:tblPr>
      <w:tblGrid>
        <w:gridCol w:w="2351"/>
        <w:gridCol w:w="2223"/>
        <w:gridCol w:w="2246"/>
        <w:gridCol w:w="2241"/>
      </w:tblGrid>
      <w:tr w:rsidR="00202B4F" w14:paraId="208D8F4B" w14:textId="77777777" w:rsidTr="00C87F9D">
        <w:trPr>
          <w:trHeight w:val="708"/>
        </w:trPr>
        <w:tc>
          <w:tcPr>
            <w:tcW w:w="2351" w:type="dxa"/>
            <w:vAlign w:val="center"/>
          </w:tcPr>
          <w:p w14:paraId="298A6E29" w14:textId="77777777" w:rsidR="00202B4F" w:rsidRDefault="00202B4F" w:rsidP="00C87F9D">
            <w:pPr>
              <w:jc w:val="center"/>
              <w:rPr>
                <w:sz w:val="24"/>
              </w:rPr>
            </w:pPr>
            <w:r w:rsidRPr="00CD5093">
              <w:rPr>
                <w:sz w:val="24"/>
              </w:rPr>
              <w:t>MATERIE/DOCENTI</w:t>
            </w:r>
          </w:p>
          <w:p w14:paraId="56885865" w14:textId="7FDFB00D" w:rsidR="00A01FA7" w:rsidRPr="00CD5093" w:rsidRDefault="00A01FA7" w:rsidP="00C87F9D">
            <w:pPr>
              <w:jc w:val="center"/>
              <w:rPr>
                <w:sz w:val="24"/>
              </w:rPr>
            </w:pPr>
            <w:r w:rsidRPr="00A01FA7">
              <w:rPr>
                <w:b/>
                <w:color w:val="FF0000"/>
                <w:sz w:val="20"/>
                <w:szCs w:val="20"/>
              </w:rPr>
              <w:t>(inserire tutte le discipline dell’ultimo anno di corso, nella loro definizione corretta)</w:t>
            </w:r>
          </w:p>
        </w:tc>
        <w:tc>
          <w:tcPr>
            <w:tcW w:w="2223" w:type="dxa"/>
            <w:vAlign w:val="center"/>
          </w:tcPr>
          <w:p w14:paraId="47B40B15" w14:textId="77777777" w:rsidR="00202B4F" w:rsidRPr="00CD5093" w:rsidRDefault="00202B4F" w:rsidP="00C87F9D">
            <w:pPr>
              <w:jc w:val="center"/>
              <w:rPr>
                <w:sz w:val="24"/>
              </w:rPr>
            </w:pPr>
            <w:r w:rsidRPr="00CD5093">
              <w:rPr>
                <w:sz w:val="24"/>
              </w:rPr>
              <w:t>TERZO</w:t>
            </w:r>
          </w:p>
        </w:tc>
        <w:tc>
          <w:tcPr>
            <w:tcW w:w="2246" w:type="dxa"/>
            <w:vAlign w:val="center"/>
          </w:tcPr>
          <w:p w14:paraId="611A1026" w14:textId="77777777" w:rsidR="00202B4F" w:rsidRPr="00CD5093" w:rsidRDefault="00202B4F" w:rsidP="00C87F9D">
            <w:pPr>
              <w:jc w:val="center"/>
              <w:rPr>
                <w:sz w:val="24"/>
              </w:rPr>
            </w:pPr>
            <w:r w:rsidRPr="00CD5093">
              <w:rPr>
                <w:sz w:val="24"/>
              </w:rPr>
              <w:t>QUARTO ANNO</w:t>
            </w:r>
          </w:p>
        </w:tc>
        <w:tc>
          <w:tcPr>
            <w:tcW w:w="2241" w:type="dxa"/>
            <w:vAlign w:val="center"/>
          </w:tcPr>
          <w:p w14:paraId="3FEA74BF" w14:textId="77777777" w:rsidR="00202B4F" w:rsidRPr="00CD5093" w:rsidRDefault="00202B4F" w:rsidP="00C87F9D">
            <w:pPr>
              <w:jc w:val="center"/>
              <w:rPr>
                <w:sz w:val="24"/>
              </w:rPr>
            </w:pPr>
            <w:r w:rsidRPr="00CD5093">
              <w:rPr>
                <w:sz w:val="24"/>
              </w:rPr>
              <w:t>QUINTO ANNO</w:t>
            </w:r>
          </w:p>
        </w:tc>
      </w:tr>
      <w:tr w:rsidR="00202B4F" w14:paraId="6B52E8FE" w14:textId="77777777" w:rsidTr="00C87F9D">
        <w:tc>
          <w:tcPr>
            <w:tcW w:w="2351" w:type="dxa"/>
          </w:tcPr>
          <w:p w14:paraId="71BEE3CB" w14:textId="77777777" w:rsidR="00202B4F" w:rsidRPr="00CD5093" w:rsidRDefault="00202B4F" w:rsidP="00C87F9D">
            <w:pPr>
              <w:rPr>
                <w:sz w:val="24"/>
              </w:rPr>
            </w:pPr>
            <w:r w:rsidRPr="00CD5093">
              <w:rPr>
                <w:sz w:val="24"/>
              </w:rPr>
              <w:t>LINGUA E LETTERATURA ITALIANA</w:t>
            </w:r>
          </w:p>
        </w:tc>
        <w:tc>
          <w:tcPr>
            <w:tcW w:w="2223" w:type="dxa"/>
            <w:vAlign w:val="center"/>
          </w:tcPr>
          <w:p w14:paraId="4335E1C0" w14:textId="77777777" w:rsidR="00202B4F" w:rsidRPr="00CD5093" w:rsidRDefault="00202B4F" w:rsidP="00C87F9D">
            <w:pPr>
              <w:rPr>
                <w:sz w:val="24"/>
              </w:rPr>
            </w:pPr>
          </w:p>
        </w:tc>
        <w:tc>
          <w:tcPr>
            <w:tcW w:w="2246" w:type="dxa"/>
            <w:vAlign w:val="center"/>
          </w:tcPr>
          <w:p w14:paraId="05225819" w14:textId="77777777" w:rsidR="00202B4F" w:rsidRPr="00CD5093" w:rsidRDefault="00202B4F" w:rsidP="00C87F9D">
            <w:pPr>
              <w:rPr>
                <w:sz w:val="24"/>
              </w:rPr>
            </w:pPr>
          </w:p>
        </w:tc>
        <w:tc>
          <w:tcPr>
            <w:tcW w:w="2241" w:type="dxa"/>
            <w:vAlign w:val="center"/>
          </w:tcPr>
          <w:p w14:paraId="119A664A" w14:textId="77777777" w:rsidR="00202B4F" w:rsidRPr="00CD5093" w:rsidRDefault="00202B4F" w:rsidP="00C87F9D">
            <w:pPr>
              <w:rPr>
                <w:sz w:val="24"/>
              </w:rPr>
            </w:pPr>
          </w:p>
        </w:tc>
      </w:tr>
      <w:tr w:rsidR="00202B4F" w14:paraId="4327D768" w14:textId="77777777" w:rsidTr="00C87F9D">
        <w:tc>
          <w:tcPr>
            <w:tcW w:w="2351" w:type="dxa"/>
          </w:tcPr>
          <w:p w14:paraId="66C13662" w14:textId="77777777" w:rsidR="00202B4F" w:rsidRPr="00CD5093" w:rsidRDefault="00202B4F" w:rsidP="00C87F9D">
            <w:pPr>
              <w:rPr>
                <w:sz w:val="24"/>
              </w:rPr>
            </w:pPr>
            <w:r w:rsidRPr="00CD5093">
              <w:rPr>
                <w:sz w:val="24"/>
              </w:rPr>
              <w:lastRenderedPageBreak/>
              <w:t>LINGUA E CIVILTÀ INGLESE</w:t>
            </w:r>
          </w:p>
        </w:tc>
        <w:tc>
          <w:tcPr>
            <w:tcW w:w="2223" w:type="dxa"/>
            <w:vAlign w:val="center"/>
          </w:tcPr>
          <w:p w14:paraId="1D502CD6" w14:textId="77777777" w:rsidR="00202B4F" w:rsidRPr="00CD5093" w:rsidRDefault="00202B4F" w:rsidP="00C87F9D">
            <w:pPr>
              <w:rPr>
                <w:sz w:val="24"/>
              </w:rPr>
            </w:pPr>
          </w:p>
        </w:tc>
        <w:tc>
          <w:tcPr>
            <w:tcW w:w="2246" w:type="dxa"/>
            <w:vAlign w:val="center"/>
          </w:tcPr>
          <w:p w14:paraId="27D4E26A" w14:textId="77777777" w:rsidR="00202B4F" w:rsidRPr="00CD5093" w:rsidRDefault="00202B4F" w:rsidP="00C87F9D">
            <w:pPr>
              <w:rPr>
                <w:sz w:val="24"/>
              </w:rPr>
            </w:pPr>
          </w:p>
        </w:tc>
        <w:tc>
          <w:tcPr>
            <w:tcW w:w="2241" w:type="dxa"/>
            <w:vAlign w:val="center"/>
          </w:tcPr>
          <w:p w14:paraId="2CFEB9BA" w14:textId="77777777" w:rsidR="00202B4F" w:rsidRPr="00CD5093" w:rsidRDefault="00202B4F" w:rsidP="00C87F9D">
            <w:pPr>
              <w:rPr>
                <w:sz w:val="24"/>
              </w:rPr>
            </w:pPr>
          </w:p>
        </w:tc>
      </w:tr>
      <w:tr w:rsidR="00202B4F" w14:paraId="3E248BEF" w14:textId="77777777" w:rsidTr="00C87F9D">
        <w:tc>
          <w:tcPr>
            <w:tcW w:w="2351" w:type="dxa"/>
          </w:tcPr>
          <w:p w14:paraId="6A7F8B84" w14:textId="77777777" w:rsidR="00202B4F" w:rsidRPr="00CD5093" w:rsidRDefault="00202B4F" w:rsidP="00C87F9D">
            <w:pPr>
              <w:rPr>
                <w:sz w:val="24"/>
              </w:rPr>
            </w:pPr>
            <w:r w:rsidRPr="00CD5093">
              <w:rPr>
                <w:sz w:val="24"/>
              </w:rPr>
              <w:t>MATEMATICA</w:t>
            </w:r>
          </w:p>
        </w:tc>
        <w:tc>
          <w:tcPr>
            <w:tcW w:w="2223" w:type="dxa"/>
            <w:vAlign w:val="center"/>
          </w:tcPr>
          <w:p w14:paraId="3A1845E2" w14:textId="77777777" w:rsidR="00202B4F" w:rsidRPr="00CD5093" w:rsidRDefault="00202B4F" w:rsidP="00C87F9D">
            <w:pPr>
              <w:rPr>
                <w:sz w:val="24"/>
              </w:rPr>
            </w:pPr>
          </w:p>
        </w:tc>
        <w:tc>
          <w:tcPr>
            <w:tcW w:w="2246" w:type="dxa"/>
            <w:vAlign w:val="center"/>
          </w:tcPr>
          <w:p w14:paraId="503DBD67" w14:textId="77777777" w:rsidR="00202B4F" w:rsidRPr="00CD5093" w:rsidRDefault="00202B4F" w:rsidP="00C87F9D">
            <w:pPr>
              <w:rPr>
                <w:sz w:val="24"/>
              </w:rPr>
            </w:pPr>
          </w:p>
        </w:tc>
        <w:tc>
          <w:tcPr>
            <w:tcW w:w="2241" w:type="dxa"/>
            <w:vAlign w:val="center"/>
          </w:tcPr>
          <w:p w14:paraId="6B97EB23" w14:textId="77777777" w:rsidR="00202B4F" w:rsidRPr="00CD5093" w:rsidRDefault="00202B4F" w:rsidP="00C87F9D">
            <w:pPr>
              <w:rPr>
                <w:sz w:val="24"/>
              </w:rPr>
            </w:pPr>
          </w:p>
        </w:tc>
      </w:tr>
      <w:tr w:rsidR="00202B4F" w14:paraId="70B6D962" w14:textId="77777777" w:rsidTr="00C87F9D">
        <w:tc>
          <w:tcPr>
            <w:tcW w:w="2351" w:type="dxa"/>
          </w:tcPr>
          <w:p w14:paraId="1B193129" w14:textId="4371DC1B" w:rsidR="00202B4F" w:rsidRPr="00CD5093" w:rsidRDefault="00202B4F" w:rsidP="00C87F9D">
            <w:pPr>
              <w:rPr>
                <w:sz w:val="24"/>
              </w:rPr>
            </w:pPr>
          </w:p>
        </w:tc>
        <w:tc>
          <w:tcPr>
            <w:tcW w:w="2223" w:type="dxa"/>
            <w:vAlign w:val="center"/>
          </w:tcPr>
          <w:p w14:paraId="307FA380" w14:textId="77777777" w:rsidR="00202B4F" w:rsidRPr="00CD5093" w:rsidRDefault="00202B4F" w:rsidP="00C87F9D">
            <w:pPr>
              <w:rPr>
                <w:sz w:val="24"/>
              </w:rPr>
            </w:pPr>
          </w:p>
        </w:tc>
        <w:tc>
          <w:tcPr>
            <w:tcW w:w="2246" w:type="dxa"/>
            <w:vAlign w:val="center"/>
          </w:tcPr>
          <w:p w14:paraId="2BB0226B" w14:textId="77777777" w:rsidR="00202B4F" w:rsidRPr="00CD5093" w:rsidRDefault="00202B4F" w:rsidP="00C87F9D">
            <w:pPr>
              <w:rPr>
                <w:sz w:val="24"/>
              </w:rPr>
            </w:pPr>
          </w:p>
        </w:tc>
        <w:tc>
          <w:tcPr>
            <w:tcW w:w="2241" w:type="dxa"/>
            <w:vAlign w:val="center"/>
          </w:tcPr>
          <w:p w14:paraId="1F253033" w14:textId="77777777" w:rsidR="00202B4F" w:rsidRPr="00CD5093" w:rsidRDefault="00202B4F" w:rsidP="00C87F9D">
            <w:pPr>
              <w:rPr>
                <w:sz w:val="24"/>
              </w:rPr>
            </w:pPr>
          </w:p>
        </w:tc>
      </w:tr>
      <w:tr w:rsidR="00202B4F" w14:paraId="466CDC5F" w14:textId="77777777" w:rsidTr="00C87F9D">
        <w:trPr>
          <w:trHeight w:val="553"/>
        </w:trPr>
        <w:tc>
          <w:tcPr>
            <w:tcW w:w="2351" w:type="dxa"/>
          </w:tcPr>
          <w:p w14:paraId="31BE8208" w14:textId="0215DB8B" w:rsidR="00202B4F" w:rsidRPr="00CD5093" w:rsidRDefault="00202B4F" w:rsidP="00C87F9D">
            <w:pPr>
              <w:rPr>
                <w:sz w:val="24"/>
              </w:rPr>
            </w:pPr>
          </w:p>
        </w:tc>
        <w:tc>
          <w:tcPr>
            <w:tcW w:w="2223" w:type="dxa"/>
            <w:vAlign w:val="center"/>
          </w:tcPr>
          <w:p w14:paraId="748F4971" w14:textId="77777777" w:rsidR="00202B4F" w:rsidRPr="00CD5093" w:rsidRDefault="00202B4F" w:rsidP="00C87F9D">
            <w:pPr>
              <w:rPr>
                <w:sz w:val="24"/>
              </w:rPr>
            </w:pPr>
          </w:p>
        </w:tc>
        <w:tc>
          <w:tcPr>
            <w:tcW w:w="2246" w:type="dxa"/>
            <w:vAlign w:val="center"/>
          </w:tcPr>
          <w:p w14:paraId="38015A67" w14:textId="77777777" w:rsidR="00202B4F" w:rsidRPr="00CD5093" w:rsidRDefault="00202B4F" w:rsidP="00C87F9D">
            <w:pPr>
              <w:rPr>
                <w:sz w:val="24"/>
              </w:rPr>
            </w:pPr>
          </w:p>
        </w:tc>
        <w:tc>
          <w:tcPr>
            <w:tcW w:w="2241" w:type="dxa"/>
            <w:vAlign w:val="center"/>
          </w:tcPr>
          <w:p w14:paraId="26F6000E" w14:textId="77777777" w:rsidR="00202B4F" w:rsidRPr="00CD5093" w:rsidRDefault="00202B4F" w:rsidP="00C87F9D">
            <w:pPr>
              <w:rPr>
                <w:sz w:val="24"/>
              </w:rPr>
            </w:pPr>
          </w:p>
        </w:tc>
      </w:tr>
      <w:tr w:rsidR="00202B4F" w14:paraId="3C783B94" w14:textId="77777777" w:rsidTr="00C87F9D">
        <w:tc>
          <w:tcPr>
            <w:tcW w:w="2351" w:type="dxa"/>
          </w:tcPr>
          <w:p w14:paraId="594F06B2" w14:textId="1B940DE8" w:rsidR="00202B4F" w:rsidRPr="00CD5093" w:rsidRDefault="00202B4F" w:rsidP="00C87F9D">
            <w:pPr>
              <w:rPr>
                <w:sz w:val="24"/>
              </w:rPr>
            </w:pPr>
          </w:p>
        </w:tc>
        <w:tc>
          <w:tcPr>
            <w:tcW w:w="2223" w:type="dxa"/>
            <w:vAlign w:val="center"/>
          </w:tcPr>
          <w:p w14:paraId="47C0C0DE" w14:textId="77777777" w:rsidR="00202B4F" w:rsidRPr="00CD5093" w:rsidRDefault="00202B4F" w:rsidP="00C87F9D">
            <w:pPr>
              <w:rPr>
                <w:sz w:val="24"/>
              </w:rPr>
            </w:pPr>
          </w:p>
        </w:tc>
        <w:tc>
          <w:tcPr>
            <w:tcW w:w="2246" w:type="dxa"/>
            <w:vAlign w:val="center"/>
          </w:tcPr>
          <w:p w14:paraId="48B3D532" w14:textId="77777777" w:rsidR="00202B4F" w:rsidRPr="00CD5093" w:rsidRDefault="00202B4F" w:rsidP="00C87F9D">
            <w:pPr>
              <w:rPr>
                <w:sz w:val="24"/>
              </w:rPr>
            </w:pPr>
          </w:p>
        </w:tc>
        <w:tc>
          <w:tcPr>
            <w:tcW w:w="2241" w:type="dxa"/>
            <w:vAlign w:val="center"/>
          </w:tcPr>
          <w:p w14:paraId="3606C31F" w14:textId="77777777" w:rsidR="00202B4F" w:rsidRPr="00CD5093" w:rsidRDefault="00202B4F" w:rsidP="00C87F9D">
            <w:pPr>
              <w:rPr>
                <w:sz w:val="24"/>
              </w:rPr>
            </w:pPr>
          </w:p>
        </w:tc>
      </w:tr>
      <w:tr w:rsidR="00202B4F" w14:paraId="2888A816" w14:textId="77777777" w:rsidTr="00C87F9D">
        <w:trPr>
          <w:trHeight w:val="579"/>
        </w:trPr>
        <w:tc>
          <w:tcPr>
            <w:tcW w:w="2351" w:type="dxa"/>
          </w:tcPr>
          <w:p w14:paraId="6B9262E5" w14:textId="77777777" w:rsidR="00202B4F" w:rsidRDefault="00202B4F" w:rsidP="00C87F9D">
            <w:r>
              <w:t>SCIENZE MOTORIE</w:t>
            </w:r>
          </w:p>
        </w:tc>
        <w:tc>
          <w:tcPr>
            <w:tcW w:w="2223" w:type="dxa"/>
            <w:vAlign w:val="center"/>
          </w:tcPr>
          <w:p w14:paraId="69E8EBFE" w14:textId="77777777" w:rsidR="00202B4F" w:rsidRDefault="00202B4F" w:rsidP="00C87F9D"/>
        </w:tc>
        <w:tc>
          <w:tcPr>
            <w:tcW w:w="2246" w:type="dxa"/>
            <w:vAlign w:val="center"/>
          </w:tcPr>
          <w:p w14:paraId="27B25268" w14:textId="77777777" w:rsidR="00202B4F" w:rsidRDefault="00202B4F" w:rsidP="00C87F9D"/>
        </w:tc>
        <w:tc>
          <w:tcPr>
            <w:tcW w:w="2241" w:type="dxa"/>
            <w:vAlign w:val="center"/>
          </w:tcPr>
          <w:p w14:paraId="7F101F2B" w14:textId="77777777" w:rsidR="00202B4F" w:rsidRDefault="00202B4F" w:rsidP="00C87F9D"/>
        </w:tc>
      </w:tr>
      <w:tr w:rsidR="00202B4F" w14:paraId="35D8B99F" w14:textId="77777777" w:rsidTr="00C87F9D">
        <w:trPr>
          <w:trHeight w:val="441"/>
        </w:trPr>
        <w:tc>
          <w:tcPr>
            <w:tcW w:w="2351" w:type="dxa"/>
          </w:tcPr>
          <w:p w14:paraId="1DA52A63" w14:textId="77777777" w:rsidR="00202B4F" w:rsidRDefault="00202B4F" w:rsidP="00C87F9D">
            <w:r>
              <w:t>RELIGIONE CATTOLICA</w:t>
            </w:r>
          </w:p>
        </w:tc>
        <w:tc>
          <w:tcPr>
            <w:tcW w:w="2223" w:type="dxa"/>
            <w:vAlign w:val="center"/>
          </w:tcPr>
          <w:p w14:paraId="6457DBFF" w14:textId="77777777" w:rsidR="00202B4F" w:rsidRDefault="00202B4F" w:rsidP="00C87F9D"/>
        </w:tc>
        <w:tc>
          <w:tcPr>
            <w:tcW w:w="2246" w:type="dxa"/>
            <w:vAlign w:val="center"/>
          </w:tcPr>
          <w:p w14:paraId="199FC325" w14:textId="77777777" w:rsidR="00202B4F" w:rsidRDefault="00202B4F" w:rsidP="00C87F9D"/>
        </w:tc>
        <w:tc>
          <w:tcPr>
            <w:tcW w:w="2241" w:type="dxa"/>
            <w:vAlign w:val="center"/>
          </w:tcPr>
          <w:p w14:paraId="210E1F6F" w14:textId="77777777" w:rsidR="00202B4F" w:rsidRDefault="00202B4F" w:rsidP="00C87F9D"/>
        </w:tc>
      </w:tr>
      <w:tr w:rsidR="00202B4F" w14:paraId="0E646FD0" w14:textId="77777777" w:rsidTr="00C87F9D">
        <w:trPr>
          <w:trHeight w:val="729"/>
        </w:trPr>
        <w:tc>
          <w:tcPr>
            <w:tcW w:w="2351" w:type="dxa"/>
          </w:tcPr>
          <w:p w14:paraId="5655C980" w14:textId="77777777" w:rsidR="00202B4F" w:rsidRDefault="00202B4F" w:rsidP="00C87F9D">
            <w:r>
              <w:t>LABORATORIO</w:t>
            </w:r>
          </w:p>
        </w:tc>
        <w:tc>
          <w:tcPr>
            <w:tcW w:w="2223" w:type="dxa"/>
            <w:vAlign w:val="center"/>
          </w:tcPr>
          <w:p w14:paraId="34200AF1" w14:textId="77777777" w:rsidR="00202B4F" w:rsidRDefault="00202B4F" w:rsidP="00C87F9D"/>
        </w:tc>
        <w:tc>
          <w:tcPr>
            <w:tcW w:w="2246" w:type="dxa"/>
            <w:vAlign w:val="center"/>
          </w:tcPr>
          <w:p w14:paraId="4C50986A" w14:textId="77777777" w:rsidR="00202B4F" w:rsidRDefault="00202B4F" w:rsidP="00C87F9D"/>
        </w:tc>
        <w:tc>
          <w:tcPr>
            <w:tcW w:w="2241" w:type="dxa"/>
            <w:vAlign w:val="center"/>
          </w:tcPr>
          <w:p w14:paraId="4AF404AE" w14:textId="77777777" w:rsidR="00202B4F" w:rsidRDefault="00202B4F" w:rsidP="00C87F9D"/>
        </w:tc>
      </w:tr>
    </w:tbl>
    <w:p w14:paraId="3E2247EB" w14:textId="77777777" w:rsidR="00202B4F" w:rsidRPr="00202B4F" w:rsidRDefault="00202B4F" w:rsidP="00202B4F">
      <w:pPr>
        <w:pStyle w:val="Paragrafoelenco"/>
        <w:spacing w:after="0" w:line="360" w:lineRule="auto"/>
        <w:ind w:left="360"/>
        <w:jc w:val="both"/>
        <w:rPr>
          <w:rFonts w:eastAsia="Times New Roman" w:cstheme="minorHAnsi"/>
          <w:b/>
          <w:bCs/>
          <w:iCs/>
          <w:sz w:val="28"/>
          <w:szCs w:val="28"/>
          <w:lang w:eastAsia="ar-SA"/>
        </w:rPr>
      </w:pPr>
    </w:p>
    <w:p w14:paraId="6C8824B8" w14:textId="77777777" w:rsidR="000F7547" w:rsidRDefault="000F7547">
      <w:pPr>
        <w:rPr>
          <w:rFonts w:cstheme="minorHAnsi"/>
          <w:b/>
          <w:sz w:val="24"/>
          <w:szCs w:val="24"/>
          <w:lang w:val="en-US"/>
        </w:rPr>
      </w:pPr>
    </w:p>
    <w:p w14:paraId="70EACBF9" w14:textId="204D4114" w:rsidR="001F249F" w:rsidRPr="001F0893" w:rsidRDefault="007F3465" w:rsidP="002D3029">
      <w:pPr>
        <w:pStyle w:val="Paragrafoelenco"/>
        <w:numPr>
          <w:ilvl w:val="0"/>
          <w:numId w:val="19"/>
        </w:numPr>
        <w:tabs>
          <w:tab w:val="left" w:pos="709"/>
        </w:tabs>
        <w:spacing w:after="0"/>
        <w:rPr>
          <w:rFonts w:eastAsia="Times New Roman" w:cstheme="minorHAnsi"/>
          <w:b/>
          <w:bCs/>
          <w:iCs/>
          <w:sz w:val="24"/>
          <w:szCs w:val="24"/>
          <w:lang w:eastAsia="ar-SA"/>
        </w:rPr>
      </w:pPr>
      <w:r w:rsidRPr="001F0893">
        <w:rPr>
          <w:rFonts w:cstheme="minorHAnsi"/>
          <w:b/>
          <w:sz w:val="24"/>
          <w:szCs w:val="24"/>
        </w:rPr>
        <w:t>VALUTAZIONE</w:t>
      </w:r>
    </w:p>
    <w:p w14:paraId="5CFB32E1" w14:textId="77777777" w:rsidR="003C34FE" w:rsidRDefault="003C34FE" w:rsidP="003C34FE">
      <w:pPr>
        <w:spacing w:after="0" w:line="360" w:lineRule="auto"/>
        <w:jc w:val="both"/>
        <w:rPr>
          <w:rFonts w:eastAsia="Times New Roman" w:cstheme="minorHAnsi"/>
          <w:b/>
          <w:bCs/>
          <w:iCs/>
          <w:sz w:val="24"/>
          <w:szCs w:val="24"/>
          <w:lang w:eastAsia="ar-SA"/>
        </w:rPr>
      </w:pPr>
    </w:p>
    <w:p w14:paraId="5E7D78BB" w14:textId="77777777" w:rsidR="003C34FE" w:rsidRPr="003C34FE" w:rsidRDefault="003C34FE" w:rsidP="002D3029">
      <w:pPr>
        <w:pStyle w:val="Paragrafoelenco"/>
        <w:numPr>
          <w:ilvl w:val="0"/>
          <w:numId w:val="15"/>
        </w:numPr>
        <w:jc w:val="both"/>
        <w:rPr>
          <w:rFonts w:cstheme="minorHAnsi"/>
          <w:b/>
          <w:vanish/>
          <w:sz w:val="24"/>
          <w:szCs w:val="24"/>
          <w:lang w:val="it-IT"/>
        </w:rPr>
      </w:pPr>
    </w:p>
    <w:p w14:paraId="189CF2D5" w14:textId="48BEC7C3" w:rsidR="0088625D" w:rsidRPr="00202B4F" w:rsidRDefault="003C34FE" w:rsidP="002D3029">
      <w:pPr>
        <w:pStyle w:val="Paragrafoelenco"/>
        <w:numPr>
          <w:ilvl w:val="1"/>
          <w:numId w:val="19"/>
        </w:numPr>
        <w:jc w:val="both"/>
        <w:rPr>
          <w:rFonts w:cstheme="minorHAnsi"/>
          <w:b/>
          <w:sz w:val="24"/>
          <w:szCs w:val="24"/>
        </w:rPr>
      </w:pPr>
      <w:proofErr w:type="spellStart"/>
      <w:r w:rsidRPr="00202B4F">
        <w:rPr>
          <w:rFonts w:cstheme="minorHAnsi"/>
          <w:b/>
          <w:sz w:val="24"/>
          <w:szCs w:val="24"/>
        </w:rPr>
        <w:t>Strumenti</w:t>
      </w:r>
      <w:proofErr w:type="spellEnd"/>
      <w:r w:rsidRPr="00202B4F">
        <w:rPr>
          <w:rFonts w:cstheme="minorHAnsi"/>
          <w:b/>
          <w:sz w:val="24"/>
          <w:szCs w:val="24"/>
        </w:rPr>
        <w:t xml:space="preserve"> e </w:t>
      </w:r>
      <w:proofErr w:type="spellStart"/>
      <w:r w:rsidRPr="00202B4F">
        <w:rPr>
          <w:rFonts w:cstheme="minorHAnsi"/>
          <w:b/>
          <w:sz w:val="24"/>
          <w:szCs w:val="24"/>
        </w:rPr>
        <w:t>criteri</w:t>
      </w:r>
      <w:proofErr w:type="spellEnd"/>
      <w:r w:rsidRPr="00202B4F">
        <w:rPr>
          <w:rFonts w:cstheme="minorHAnsi"/>
          <w:b/>
          <w:sz w:val="24"/>
          <w:szCs w:val="24"/>
        </w:rPr>
        <w:t xml:space="preserve"> per la </w:t>
      </w:r>
      <w:proofErr w:type="spellStart"/>
      <w:r w:rsidRPr="00202B4F">
        <w:rPr>
          <w:rFonts w:cstheme="minorHAnsi"/>
          <w:b/>
          <w:sz w:val="24"/>
          <w:szCs w:val="24"/>
        </w:rPr>
        <w:t>valutazione</w:t>
      </w:r>
      <w:proofErr w:type="spellEnd"/>
      <w:r w:rsidRPr="00202B4F">
        <w:rPr>
          <w:rFonts w:cstheme="minorHAnsi"/>
          <w:b/>
          <w:sz w:val="24"/>
          <w:szCs w:val="24"/>
        </w:rPr>
        <w:t xml:space="preserve"> </w:t>
      </w:r>
      <w:proofErr w:type="spellStart"/>
      <w:r w:rsidRPr="00202B4F">
        <w:rPr>
          <w:rFonts w:cstheme="minorHAnsi"/>
          <w:b/>
          <w:sz w:val="24"/>
          <w:szCs w:val="24"/>
        </w:rPr>
        <w:t>degli</w:t>
      </w:r>
      <w:proofErr w:type="spellEnd"/>
      <w:r w:rsidRPr="00202B4F">
        <w:rPr>
          <w:rFonts w:cstheme="minorHAnsi"/>
          <w:b/>
          <w:sz w:val="24"/>
          <w:szCs w:val="24"/>
        </w:rPr>
        <w:t xml:space="preserve"> </w:t>
      </w:r>
      <w:proofErr w:type="spellStart"/>
      <w:r w:rsidRPr="00202B4F">
        <w:rPr>
          <w:rFonts w:cstheme="minorHAnsi"/>
          <w:b/>
          <w:sz w:val="24"/>
          <w:szCs w:val="24"/>
        </w:rPr>
        <w:t>studenti</w:t>
      </w:r>
      <w:proofErr w:type="spellEnd"/>
    </w:p>
    <w:p w14:paraId="2982D8F1" w14:textId="77777777" w:rsidR="0048149E" w:rsidRPr="00B10B4F" w:rsidRDefault="0048149E" w:rsidP="0048149E">
      <w:pPr>
        <w:spacing w:after="0" w:line="240" w:lineRule="auto"/>
        <w:jc w:val="both"/>
        <w:rPr>
          <w:rFonts w:cstheme="minorHAnsi"/>
          <w:sz w:val="24"/>
          <w:szCs w:val="24"/>
        </w:rPr>
      </w:pPr>
      <w:r w:rsidRPr="00B10B4F">
        <w:rPr>
          <w:rFonts w:cstheme="minorHAnsi"/>
          <w:sz w:val="24"/>
          <w:szCs w:val="24"/>
        </w:rPr>
        <w:t>Il voto è stato considerato espressione di sintesi valutativa, pertanto, si è fondato su una pluralità di prove di verifica riconducibili a diverse tipologie, coerenti con le strategie metodologico – didattiche adottate, come riporta la C.M. n.89 del 18/10/2012.</w:t>
      </w:r>
    </w:p>
    <w:p w14:paraId="1BC96042" w14:textId="09846FC6" w:rsidR="0048149E" w:rsidRPr="00B10B4F" w:rsidRDefault="0048149E" w:rsidP="0048149E">
      <w:pPr>
        <w:spacing w:after="0" w:line="240" w:lineRule="auto"/>
        <w:jc w:val="both"/>
        <w:rPr>
          <w:rFonts w:cstheme="minorHAnsi"/>
          <w:sz w:val="24"/>
          <w:szCs w:val="24"/>
        </w:rPr>
      </w:pPr>
      <w:r w:rsidRPr="00B10B4F">
        <w:rPr>
          <w:rFonts w:cstheme="minorHAnsi"/>
          <w:sz w:val="24"/>
          <w:szCs w:val="24"/>
        </w:rPr>
        <w:t>Il D.</w:t>
      </w:r>
      <w:r w:rsidR="002605C3" w:rsidRPr="00B10B4F">
        <w:rPr>
          <w:rFonts w:cstheme="minorHAnsi"/>
          <w:sz w:val="24"/>
          <w:szCs w:val="24"/>
        </w:rPr>
        <w:t>L</w:t>
      </w:r>
      <w:r w:rsidRPr="00B10B4F">
        <w:rPr>
          <w:rFonts w:cstheme="minorHAnsi"/>
          <w:sz w:val="24"/>
          <w:szCs w:val="24"/>
        </w:rPr>
        <w:t>gs.</w:t>
      </w:r>
      <w:r w:rsidR="002605C3" w:rsidRPr="00B10B4F">
        <w:rPr>
          <w:rFonts w:cstheme="minorHAnsi"/>
          <w:sz w:val="24"/>
          <w:szCs w:val="24"/>
        </w:rPr>
        <w:t>n</w:t>
      </w:r>
      <w:r w:rsidRPr="00B10B4F">
        <w:rPr>
          <w:rFonts w:cstheme="minorHAnsi"/>
          <w:sz w:val="24"/>
          <w:szCs w:val="24"/>
        </w:rPr>
        <w:t>.</w:t>
      </w:r>
      <w:r w:rsidR="002605C3" w:rsidRPr="00B10B4F">
        <w:rPr>
          <w:rFonts w:cstheme="minorHAnsi"/>
          <w:sz w:val="24"/>
          <w:szCs w:val="24"/>
        </w:rPr>
        <w:t>6</w:t>
      </w:r>
      <w:r w:rsidR="00A01FA7">
        <w:rPr>
          <w:rFonts w:cstheme="minorHAnsi"/>
          <w:sz w:val="24"/>
          <w:szCs w:val="24"/>
        </w:rPr>
        <w:t xml:space="preserve">2 del 13 aprile 2017, </w:t>
      </w:r>
      <w:r w:rsidR="002605C3" w:rsidRPr="00B10B4F">
        <w:rPr>
          <w:rFonts w:cstheme="minorHAnsi"/>
          <w:sz w:val="24"/>
          <w:szCs w:val="24"/>
        </w:rPr>
        <w:t>all</w:t>
      </w:r>
      <w:r w:rsidRPr="00B10B4F">
        <w:rPr>
          <w:rFonts w:cstheme="minorHAnsi"/>
          <w:sz w:val="24"/>
          <w:szCs w:val="24"/>
        </w:rPr>
        <w:t>’art.1</w:t>
      </w:r>
      <w:r w:rsidR="0049633C" w:rsidRPr="00B10B4F">
        <w:rPr>
          <w:rFonts w:cstheme="minorHAnsi"/>
          <w:sz w:val="24"/>
          <w:szCs w:val="24"/>
        </w:rPr>
        <w:t xml:space="preserve">, </w:t>
      </w:r>
      <w:r w:rsidRPr="00B10B4F">
        <w:rPr>
          <w:rFonts w:cstheme="minorHAnsi"/>
          <w:sz w:val="24"/>
          <w:szCs w:val="24"/>
        </w:rPr>
        <w:t>comma 2</w:t>
      </w:r>
      <w:r w:rsidR="0049633C" w:rsidRPr="00B10B4F">
        <w:rPr>
          <w:rFonts w:cstheme="minorHAnsi"/>
          <w:sz w:val="24"/>
          <w:szCs w:val="24"/>
        </w:rPr>
        <w:t>,</w:t>
      </w:r>
      <w:r w:rsidRPr="00B10B4F">
        <w:rPr>
          <w:rFonts w:cstheme="minorHAnsi"/>
          <w:sz w:val="24"/>
          <w:szCs w:val="24"/>
        </w:rPr>
        <w:t xml:space="preserve"> recita “La valutazione è coerente con l’offerta formativa delle istituzioni scolastiche, con la personalizzazione dei percorsi e con le Indicazioni Nazionali per il curricolo e le Linee guida ai D.P.R. 15 marzo 2010, n.87, n.88 e n.89; è effettuata dai docenti nell’esercizio della propria autonomia professionale, in conformità con i criteri e le modalità definiti dal collegio dei docenti e inseriti nel piano triennale dell’offerta formativa”.</w:t>
      </w:r>
    </w:p>
    <w:p w14:paraId="177E7B20" w14:textId="4C6D1E20" w:rsidR="0048149E" w:rsidRPr="00B10B4F" w:rsidRDefault="0048149E" w:rsidP="0048149E">
      <w:pPr>
        <w:spacing w:after="0" w:line="240" w:lineRule="auto"/>
        <w:jc w:val="both"/>
        <w:rPr>
          <w:rFonts w:cstheme="minorHAnsi"/>
          <w:sz w:val="24"/>
          <w:szCs w:val="24"/>
        </w:rPr>
      </w:pPr>
      <w:r w:rsidRPr="00B10B4F">
        <w:rPr>
          <w:rFonts w:cstheme="minorHAnsi"/>
          <w:sz w:val="24"/>
          <w:szCs w:val="24"/>
        </w:rPr>
        <w:t>L’art.1</w:t>
      </w:r>
      <w:r w:rsidR="0049633C" w:rsidRPr="00B10B4F">
        <w:rPr>
          <w:rFonts w:cstheme="minorHAnsi"/>
          <w:sz w:val="24"/>
          <w:szCs w:val="24"/>
        </w:rPr>
        <w:t xml:space="preserve">, </w:t>
      </w:r>
      <w:r w:rsidRPr="00B10B4F">
        <w:rPr>
          <w:rFonts w:cstheme="minorHAnsi"/>
          <w:sz w:val="24"/>
          <w:szCs w:val="24"/>
        </w:rPr>
        <w:t>comma 6</w:t>
      </w:r>
      <w:r w:rsidR="0049633C" w:rsidRPr="00B10B4F">
        <w:rPr>
          <w:rFonts w:cstheme="minorHAnsi"/>
          <w:sz w:val="24"/>
          <w:szCs w:val="24"/>
        </w:rPr>
        <w:t>,</w:t>
      </w:r>
      <w:r w:rsidRPr="00B10B4F">
        <w:rPr>
          <w:rFonts w:cstheme="minorHAnsi"/>
          <w:sz w:val="24"/>
          <w:szCs w:val="24"/>
        </w:rPr>
        <w:t xml:space="preserve"> d</w:t>
      </w:r>
      <w:r w:rsidR="002605C3" w:rsidRPr="00B10B4F">
        <w:rPr>
          <w:rFonts w:cstheme="minorHAnsi"/>
          <w:sz w:val="24"/>
          <w:szCs w:val="24"/>
        </w:rPr>
        <w:t>e</w:t>
      </w:r>
      <w:r w:rsidRPr="00B10B4F">
        <w:rPr>
          <w:rFonts w:cstheme="minorHAnsi"/>
          <w:sz w:val="24"/>
          <w:szCs w:val="24"/>
        </w:rPr>
        <w:t>l D.Lgs</w:t>
      </w:r>
      <w:r w:rsidR="002605C3" w:rsidRPr="00B10B4F">
        <w:rPr>
          <w:rFonts w:cstheme="minorHAnsi"/>
          <w:sz w:val="24"/>
          <w:szCs w:val="24"/>
        </w:rPr>
        <w:t>.</w:t>
      </w:r>
      <w:r w:rsidRPr="00B10B4F">
        <w:rPr>
          <w:rFonts w:cstheme="minorHAnsi"/>
          <w:sz w:val="24"/>
          <w:szCs w:val="24"/>
        </w:rPr>
        <w:t>n.62 del 13 aprile 2017</w:t>
      </w:r>
      <w:r w:rsidR="00A01FA7">
        <w:rPr>
          <w:rFonts w:cstheme="minorHAnsi"/>
          <w:sz w:val="24"/>
          <w:szCs w:val="24"/>
        </w:rPr>
        <w:t xml:space="preserve">, </w:t>
      </w:r>
      <w:r w:rsidRPr="00B10B4F">
        <w:rPr>
          <w:rFonts w:cstheme="minorHAnsi"/>
          <w:sz w:val="24"/>
          <w:szCs w:val="24"/>
        </w:rPr>
        <w:t xml:space="preserve">recita: “L’istituzione scolastica certifica l’acquisizione delle competenze progressivamente acquisite anche al fine </w:t>
      </w:r>
      <w:r w:rsidR="00CF3F8B">
        <w:rPr>
          <w:rFonts w:cstheme="minorHAnsi"/>
          <w:sz w:val="24"/>
          <w:szCs w:val="24"/>
        </w:rPr>
        <w:t>d</w:t>
      </w:r>
      <w:r w:rsidRPr="00B10B4F">
        <w:rPr>
          <w:rFonts w:cstheme="minorHAnsi"/>
          <w:sz w:val="24"/>
          <w:szCs w:val="24"/>
        </w:rPr>
        <w:t>i favorire l’orientamento per la prosecuzione degli studi”.</w:t>
      </w:r>
    </w:p>
    <w:p w14:paraId="6A464879" w14:textId="037CAF83" w:rsidR="0048149E" w:rsidRPr="00B10B4F" w:rsidRDefault="0048149E" w:rsidP="0048149E">
      <w:pPr>
        <w:spacing w:after="0" w:line="240" w:lineRule="auto"/>
        <w:jc w:val="both"/>
        <w:rPr>
          <w:rFonts w:cstheme="minorHAnsi"/>
          <w:sz w:val="24"/>
          <w:szCs w:val="24"/>
        </w:rPr>
      </w:pPr>
      <w:r w:rsidRPr="00B10B4F">
        <w:rPr>
          <w:rFonts w:cstheme="minorHAnsi"/>
          <w:sz w:val="24"/>
          <w:szCs w:val="24"/>
        </w:rPr>
        <w:t>Quello della valutazione è il momento</w:t>
      </w:r>
      <w:r w:rsidR="002605C3" w:rsidRPr="00B10B4F">
        <w:rPr>
          <w:rFonts w:cstheme="minorHAnsi"/>
          <w:sz w:val="24"/>
          <w:szCs w:val="24"/>
        </w:rPr>
        <w:t xml:space="preserve"> </w:t>
      </w:r>
      <w:r w:rsidRPr="00B10B4F">
        <w:rPr>
          <w:rFonts w:cstheme="minorHAnsi"/>
          <w:sz w:val="24"/>
          <w:szCs w:val="24"/>
        </w:rPr>
        <w:t xml:space="preserve">in cui si </w:t>
      </w:r>
      <w:r w:rsidR="002605C3" w:rsidRPr="00B10B4F">
        <w:rPr>
          <w:rFonts w:cstheme="minorHAnsi"/>
          <w:sz w:val="24"/>
          <w:szCs w:val="24"/>
        </w:rPr>
        <w:t>verificano e certificano</w:t>
      </w:r>
      <w:r w:rsidRPr="00B10B4F">
        <w:rPr>
          <w:rFonts w:cstheme="minorHAnsi"/>
          <w:sz w:val="24"/>
          <w:szCs w:val="24"/>
        </w:rPr>
        <w:t xml:space="preserve"> i processi di insegnamento/apprendimento. L’obiettivo è stato quello di porre l’attenzione sui progressi dell’allievo e sulla validità dell’azione didattica.</w:t>
      </w:r>
    </w:p>
    <w:p w14:paraId="25573F99" w14:textId="77777777" w:rsidR="0048149E" w:rsidRPr="00B10B4F" w:rsidRDefault="0048149E" w:rsidP="0048149E">
      <w:pPr>
        <w:rPr>
          <w:rFonts w:cstheme="minorHAnsi"/>
          <w:sz w:val="24"/>
          <w:szCs w:val="24"/>
        </w:rPr>
      </w:pPr>
      <w:r w:rsidRPr="00B10B4F">
        <w:rPr>
          <w:rFonts w:cstheme="minorHAnsi"/>
          <w:sz w:val="24"/>
          <w:szCs w:val="24"/>
        </w:rPr>
        <w:t>Nel processo di valutazione quadrimestrale e finale per ogni alunno sono stati presi in esame:</w:t>
      </w:r>
    </w:p>
    <w:p w14:paraId="1F2F8ACE" w14:textId="77777777" w:rsidR="0048149E" w:rsidRPr="00B10B4F" w:rsidRDefault="0048149E" w:rsidP="002D3029">
      <w:pPr>
        <w:numPr>
          <w:ilvl w:val="0"/>
          <w:numId w:val="12"/>
        </w:numPr>
        <w:spacing w:after="0" w:line="240" w:lineRule="auto"/>
        <w:jc w:val="both"/>
        <w:rPr>
          <w:rFonts w:cstheme="minorHAnsi"/>
          <w:sz w:val="24"/>
          <w:szCs w:val="24"/>
        </w:rPr>
      </w:pPr>
      <w:r w:rsidRPr="00B10B4F">
        <w:rPr>
          <w:rFonts w:cstheme="minorHAnsi"/>
          <w:sz w:val="24"/>
          <w:szCs w:val="24"/>
        </w:rPr>
        <w:t>il livello di raggiungimento delle competenze specifiche prefissate in riferimento al PECUP dell’indirizzo;</w:t>
      </w:r>
    </w:p>
    <w:p w14:paraId="7DECB97A" w14:textId="77777777" w:rsidR="0048149E" w:rsidRPr="00B10B4F" w:rsidRDefault="0048149E" w:rsidP="002D3029">
      <w:pPr>
        <w:numPr>
          <w:ilvl w:val="0"/>
          <w:numId w:val="12"/>
        </w:numPr>
        <w:spacing w:after="0" w:line="240" w:lineRule="auto"/>
        <w:jc w:val="both"/>
        <w:rPr>
          <w:rFonts w:cstheme="minorHAnsi"/>
          <w:sz w:val="24"/>
          <w:szCs w:val="24"/>
        </w:rPr>
      </w:pPr>
      <w:r w:rsidRPr="00B10B4F">
        <w:rPr>
          <w:rFonts w:cstheme="minorHAnsi"/>
          <w:sz w:val="24"/>
          <w:szCs w:val="24"/>
        </w:rPr>
        <w:t>i progressi evidenziati rispetto al livello culturale iniziale;</w:t>
      </w:r>
    </w:p>
    <w:p w14:paraId="7D9489CF" w14:textId="77777777" w:rsidR="0048149E" w:rsidRPr="00B10B4F" w:rsidRDefault="0048149E" w:rsidP="002D3029">
      <w:pPr>
        <w:numPr>
          <w:ilvl w:val="0"/>
          <w:numId w:val="12"/>
        </w:numPr>
        <w:spacing w:after="0" w:line="240" w:lineRule="auto"/>
        <w:jc w:val="both"/>
        <w:rPr>
          <w:rFonts w:cstheme="minorHAnsi"/>
          <w:sz w:val="24"/>
          <w:szCs w:val="24"/>
        </w:rPr>
      </w:pPr>
      <w:r w:rsidRPr="00B10B4F">
        <w:rPr>
          <w:rFonts w:cstheme="minorHAnsi"/>
          <w:sz w:val="24"/>
          <w:szCs w:val="24"/>
        </w:rPr>
        <w:t>la partecipazione al dialogo didattico/educativo;</w:t>
      </w:r>
    </w:p>
    <w:p w14:paraId="4677BA38" w14:textId="12F93E55" w:rsidR="0048149E" w:rsidRPr="00B10B4F" w:rsidRDefault="0048149E" w:rsidP="002D3029">
      <w:pPr>
        <w:numPr>
          <w:ilvl w:val="0"/>
          <w:numId w:val="12"/>
        </w:numPr>
        <w:spacing w:after="0" w:line="240" w:lineRule="auto"/>
        <w:jc w:val="both"/>
        <w:rPr>
          <w:rFonts w:cstheme="minorHAnsi"/>
          <w:sz w:val="24"/>
          <w:szCs w:val="24"/>
        </w:rPr>
      </w:pPr>
      <w:r w:rsidRPr="00B10B4F">
        <w:rPr>
          <w:rFonts w:cstheme="minorHAnsi"/>
          <w:sz w:val="24"/>
          <w:szCs w:val="24"/>
        </w:rPr>
        <w:t>i risultati delle prove di verifica;</w:t>
      </w:r>
    </w:p>
    <w:p w14:paraId="655A0898" w14:textId="3C05ABCB" w:rsidR="0048149E" w:rsidRPr="00B10B4F" w:rsidRDefault="0048149E" w:rsidP="002D3029">
      <w:pPr>
        <w:numPr>
          <w:ilvl w:val="0"/>
          <w:numId w:val="13"/>
        </w:numPr>
        <w:spacing w:after="0" w:line="240" w:lineRule="auto"/>
        <w:jc w:val="both"/>
        <w:rPr>
          <w:rFonts w:cstheme="minorHAnsi"/>
          <w:sz w:val="24"/>
          <w:szCs w:val="24"/>
        </w:rPr>
      </w:pPr>
      <w:r w:rsidRPr="00B10B4F">
        <w:rPr>
          <w:rFonts w:cstheme="minorHAnsi"/>
          <w:sz w:val="24"/>
          <w:szCs w:val="24"/>
        </w:rPr>
        <w:t xml:space="preserve">il livello di competenze di </w:t>
      </w:r>
      <w:r w:rsidR="00A01FA7">
        <w:rPr>
          <w:rFonts w:cstheme="minorHAnsi"/>
          <w:sz w:val="24"/>
          <w:szCs w:val="24"/>
        </w:rPr>
        <w:t xml:space="preserve">Educazione Civica </w:t>
      </w:r>
      <w:r w:rsidRPr="00B10B4F">
        <w:rPr>
          <w:rFonts w:cstheme="minorHAnsi"/>
          <w:sz w:val="24"/>
          <w:szCs w:val="24"/>
        </w:rPr>
        <w:t>acquisito attraverso l’osservazione nel medio e lungo periodo;</w:t>
      </w:r>
    </w:p>
    <w:p w14:paraId="6F54F7CD" w14:textId="2B14243B" w:rsidR="00FA1DC1" w:rsidRDefault="0048149E" w:rsidP="002D3029">
      <w:pPr>
        <w:numPr>
          <w:ilvl w:val="0"/>
          <w:numId w:val="13"/>
        </w:numPr>
        <w:spacing w:after="0" w:line="240" w:lineRule="auto"/>
        <w:jc w:val="both"/>
        <w:rPr>
          <w:rFonts w:cstheme="minorHAnsi"/>
          <w:sz w:val="24"/>
          <w:szCs w:val="24"/>
        </w:rPr>
      </w:pPr>
      <w:r w:rsidRPr="00B10B4F">
        <w:rPr>
          <w:rFonts w:cstheme="minorHAnsi"/>
          <w:sz w:val="24"/>
          <w:szCs w:val="24"/>
        </w:rPr>
        <w:t>la partecipazione ai percorsi per le competenze trasversali e per l’orientamento</w:t>
      </w:r>
      <w:r w:rsidR="003C34FE">
        <w:rPr>
          <w:rFonts w:cstheme="minorHAnsi"/>
          <w:sz w:val="24"/>
          <w:szCs w:val="24"/>
        </w:rPr>
        <w:t>.</w:t>
      </w:r>
    </w:p>
    <w:p w14:paraId="3EBEAF8B" w14:textId="77777777" w:rsidR="003C34FE" w:rsidRDefault="003C34FE" w:rsidP="003C34FE">
      <w:pPr>
        <w:spacing w:after="0" w:line="240" w:lineRule="auto"/>
        <w:ind w:left="360"/>
        <w:jc w:val="both"/>
        <w:rPr>
          <w:rFonts w:cstheme="minorHAnsi"/>
          <w:sz w:val="24"/>
          <w:szCs w:val="24"/>
        </w:rPr>
      </w:pPr>
    </w:p>
    <w:p w14:paraId="7DA16DCA" w14:textId="77777777" w:rsidR="000F7547" w:rsidRDefault="000F7547" w:rsidP="003C34FE">
      <w:pPr>
        <w:spacing w:after="0" w:line="240" w:lineRule="auto"/>
        <w:ind w:left="360"/>
        <w:jc w:val="both"/>
        <w:rPr>
          <w:rFonts w:cstheme="minorHAnsi"/>
          <w:sz w:val="24"/>
          <w:szCs w:val="24"/>
        </w:rPr>
      </w:pPr>
    </w:p>
    <w:p w14:paraId="34FDDA8A" w14:textId="409C645C" w:rsidR="000F7547" w:rsidRDefault="000F7547" w:rsidP="003C34FE">
      <w:pPr>
        <w:spacing w:after="0" w:line="240" w:lineRule="auto"/>
        <w:ind w:left="360"/>
        <w:jc w:val="both"/>
        <w:rPr>
          <w:rFonts w:cstheme="minorHAnsi"/>
          <w:sz w:val="24"/>
          <w:szCs w:val="24"/>
        </w:rPr>
      </w:pPr>
    </w:p>
    <w:p w14:paraId="4AC3008D" w14:textId="77777777" w:rsidR="00A01FA7" w:rsidRDefault="00A01FA7" w:rsidP="003C34FE">
      <w:pPr>
        <w:spacing w:after="0" w:line="240" w:lineRule="auto"/>
        <w:ind w:left="360"/>
        <w:jc w:val="both"/>
        <w:rPr>
          <w:rFonts w:cstheme="minorHAnsi"/>
          <w:sz w:val="24"/>
          <w:szCs w:val="24"/>
        </w:rPr>
      </w:pPr>
    </w:p>
    <w:bookmarkEnd w:id="0"/>
    <w:p w14:paraId="29B36C09" w14:textId="0E4D3387" w:rsidR="009B075A" w:rsidRPr="001F0893" w:rsidRDefault="00FA1DC1" w:rsidP="002D3029">
      <w:pPr>
        <w:pStyle w:val="Paragrafoelenco"/>
        <w:numPr>
          <w:ilvl w:val="1"/>
          <w:numId w:val="19"/>
        </w:numPr>
        <w:jc w:val="both"/>
        <w:rPr>
          <w:rFonts w:cstheme="minorHAnsi"/>
          <w:b/>
          <w:sz w:val="24"/>
          <w:szCs w:val="24"/>
        </w:rPr>
      </w:pPr>
      <w:r w:rsidRPr="001F0893">
        <w:rPr>
          <w:rFonts w:cstheme="minorHAnsi"/>
          <w:b/>
          <w:sz w:val="24"/>
          <w:szCs w:val="24"/>
        </w:rPr>
        <w:lastRenderedPageBreak/>
        <w:t>CRITERI PER L’ATTRIBUZIONE DEL VOTO DI COMPORTAMENTO</w:t>
      </w:r>
    </w:p>
    <w:p w14:paraId="4F28C7BA" w14:textId="77777777" w:rsidR="0055083D" w:rsidRPr="00B10B4F" w:rsidRDefault="0055083D" w:rsidP="001F249F">
      <w:pPr>
        <w:shd w:val="clear" w:color="auto" w:fill="FFFFFF"/>
        <w:spacing w:after="0"/>
        <w:ind w:left="10"/>
        <w:jc w:val="center"/>
        <w:rPr>
          <w:rFonts w:cstheme="minorHAnsi"/>
          <w:sz w:val="24"/>
          <w:szCs w:val="24"/>
        </w:rPr>
      </w:pPr>
      <w:r w:rsidRPr="00B10B4F">
        <w:rPr>
          <w:rFonts w:cstheme="minorHAnsi"/>
          <w:b/>
          <w:bCs/>
          <w:spacing w:val="-11"/>
          <w:sz w:val="24"/>
          <w:szCs w:val="24"/>
        </w:rPr>
        <w:t>GRIGLIA DI VALUTAZIONE DEL COMPORTAMENTO</w:t>
      </w:r>
    </w:p>
    <w:p w14:paraId="6A831B2F" w14:textId="77777777" w:rsidR="0055083D" w:rsidRPr="00B10B4F" w:rsidRDefault="0055083D" w:rsidP="001F249F">
      <w:pPr>
        <w:shd w:val="clear" w:color="auto" w:fill="FFFFFF"/>
        <w:tabs>
          <w:tab w:val="left" w:pos="15446"/>
        </w:tabs>
        <w:spacing w:after="0"/>
        <w:ind w:left="4781" w:hanging="4781"/>
        <w:jc w:val="center"/>
        <w:rPr>
          <w:rFonts w:cstheme="minorHAnsi"/>
          <w:sz w:val="24"/>
          <w:szCs w:val="24"/>
        </w:rPr>
      </w:pPr>
      <w:r w:rsidRPr="00B10B4F">
        <w:rPr>
          <w:rFonts w:cstheme="minorHAnsi"/>
          <w:b/>
          <w:bCs/>
          <w:sz w:val="24"/>
          <w:szCs w:val="24"/>
        </w:rPr>
        <w:t>Competenze chiave di cittadinanza</w:t>
      </w:r>
    </w:p>
    <w:p w14:paraId="13265B33" w14:textId="77777777" w:rsidR="001F249F" w:rsidRPr="00B10B4F" w:rsidRDefault="001F249F" w:rsidP="001F249F">
      <w:pPr>
        <w:shd w:val="clear" w:color="auto" w:fill="FFFFFF"/>
        <w:spacing w:after="0"/>
        <w:ind w:left="58"/>
        <w:jc w:val="center"/>
        <w:rPr>
          <w:rFonts w:cstheme="minorHAnsi"/>
          <w:i/>
          <w:iCs/>
          <w:sz w:val="24"/>
          <w:szCs w:val="24"/>
        </w:rPr>
      </w:pPr>
    </w:p>
    <w:p w14:paraId="42B6DA80" w14:textId="02730F80" w:rsidR="0055083D" w:rsidRPr="00B10B4F" w:rsidRDefault="0055083D" w:rsidP="001F249F">
      <w:pPr>
        <w:shd w:val="clear" w:color="auto" w:fill="FFFFFF"/>
        <w:spacing w:after="0"/>
        <w:ind w:left="58"/>
        <w:jc w:val="center"/>
        <w:rPr>
          <w:rFonts w:cstheme="minorHAnsi"/>
          <w:i/>
          <w:iCs/>
          <w:sz w:val="24"/>
          <w:szCs w:val="24"/>
        </w:rPr>
      </w:pPr>
      <w:r w:rsidRPr="00B10B4F">
        <w:rPr>
          <w:rFonts w:cstheme="minorHAnsi"/>
          <w:i/>
          <w:iCs/>
          <w:sz w:val="24"/>
          <w:szCs w:val="24"/>
        </w:rPr>
        <w:t>Premessa</w:t>
      </w:r>
    </w:p>
    <w:p w14:paraId="62B76D8D" w14:textId="77777777" w:rsidR="001F249F" w:rsidRPr="00B10B4F" w:rsidRDefault="001F249F" w:rsidP="001F249F">
      <w:pPr>
        <w:shd w:val="clear" w:color="auto" w:fill="FFFFFF"/>
        <w:spacing w:after="0"/>
        <w:ind w:left="58"/>
        <w:jc w:val="center"/>
        <w:rPr>
          <w:rFonts w:cstheme="minorHAnsi"/>
          <w:sz w:val="24"/>
          <w:szCs w:val="24"/>
        </w:rPr>
      </w:pPr>
    </w:p>
    <w:p w14:paraId="7BE94713" w14:textId="64E771AE" w:rsidR="0055083D" w:rsidRPr="00B10B4F" w:rsidRDefault="0055083D" w:rsidP="00D87F57">
      <w:pPr>
        <w:shd w:val="clear" w:color="auto" w:fill="FFFFFF"/>
        <w:spacing w:after="0" w:line="276" w:lineRule="auto"/>
        <w:ind w:right="-1"/>
        <w:jc w:val="both"/>
        <w:rPr>
          <w:rFonts w:cstheme="minorHAnsi"/>
          <w:sz w:val="24"/>
          <w:szCs w:val="24"/>
        </w:rPr>
      </w:pPr>
      <w:r w:rsidRPr="00B10B4F">
        <w:rPr>
          <w:rFonts w:cstheme="minorHAnsi"/>
          <w:sz w:val="24"/>
          <w:szCs w:val="24"/>
        </w:rPr>
        <w:t>Istituito con R.D. 1054 nel 1923, il voto di condotta ha subito modifiche nel 1977, è stato confermato nel T.U. art. 193 nel 1994, abolito nel DPR. 275/19</w:t>
      </w:r>
      <w:r w:rsidR="0049633C" w:rsidRPr="00B10B4F">
        <w:rPr>
          <w:rFonts w:cstheme="minorHAnsi"/>
          <w:sz w:val="24"/>
          <w:szCs w:val="24"/>
        </w:rPr>
        <w:t>9</w:t>
      </w:r>
      <w:r w:rsidRPr="00B10B4F">
        <w:rPr>
          <w:rFonts w:cstheme="minorHAnsi"/>
          <w:sz w:val="24"/>
          <w:szCs w:val="24"/>
        </w:rPr>
        <w:t>3 e ripristinato nel D.L. 137/2008.</w:t>
      </w:r>
    </w:p>
    <w:p w14:paraId="3F58974B" w14:textId="77777777" w:rsidR="0055083D" w:rsidRPr="00B10B4F" w:rsidRDefault="0055083D" w:rsidP="00D87F57">
      <w:pPr>
        <w:shd w:val="clear" w:color="auto" w:fill="FFFFFF"/>
        <w:spacing w:before="115" w:after="0" w:line="276" w:lineRule="auto"/>
        <w:ind w:right="-1"/>
        <w:jc w:val="both"/>
        <w:rPr>
          <w:rFonts w:cstheme="minorHAnsi"/>
          <w:sz w:val="24"/>
          <w:szCs w:val="24"/>
        </w:rPr>
      </w:pPr>
      <w:r w:rsidRPr="00B10B4F">
        <w:rPr>
          <w:rFonts w:cstheme="minorHAnsi"/>
          <w:sz w:val="24"/>
          <w:szCs w:val="24"/>
        </w:rPr>
        <w:t>Il decreto 137 del 01/09/2008 stabilisce che:</w:t>
      </w:r>
    </w:p>
    <w:p w14:paraId="44B0E798" w14:textId="45667638" w:rsidR="0055083D" w:rsidRPr="00B10B4F" w:rsidRDefault="0055083D" w:rsidP="00D87F57">
      <w:pPr>
        <w:widowControl w:val="0"/>
        <w:numPr>
          <w:ilvl w:val="0"/>
          <w:numId w:val="1"/>
        </w:numPr>
        <w:shd w:val="clear" w:color="auto" w:fill="FFFFFF"/>
        <w:tabs>
          <w:tab w:val="left" w:pos="710"/>
        </w:tabs>
        <w:autoSpaceDE w:val="0"/>
        <w:autoSpaceDN w:val="0"/>
        <w:adjustRightInd w:val="0"/>
        <w:spacing w:before="134" w:after="0" w:line="276" w:lineRule="auto"/>
        <w:ind w:right="-1"/>
        <w:jc w:val="both"/>
        <w:rPr>
          <w:rFonts w:cstheme="minorHAnsi"/>
          <w:sz w:val="24"/>
          <w:szCs w:val="24"/>
        </w:rPr>
      </w:pPr>
      <w:r w:rsidRPr="00B10B4F">
        <w:rPr>
          <w:rFonts w:cstheme="minorHAnsi"/>
          <w:sz w:val="24"/>
          <w:szCs w:val="24"/>
        </w:rPr>
        <w:t>Il comportamento, che deve essere valutato in sede di scrutinio intermedio e finale, è quello tenuto dallo student</w:t>
      </w:r>
      <w:r w:rsidR="0049633C" w:rsidRPr="00B10B4F">
        <w:rPr>
          <w:rFonts w:cstheme="minorHAnsi"/>
          <w:sz w:val="24"/>
          <w:szCs w:val="24"/>
        </w:rPr>
        <w:t>e</w:t>
      </w:r>
      <w:r w:rsidRPr="00B10B4F">
        <w:rPr>
          <w:rFonts w:cstheme="minorHAnsi"/>
          <w:sz w:val="24"/>
          <w:szCs w:val="24"/>
        </w:rPr>
        <w:t xml:space="preserve"> durante tutto il periodo di permanenza nella sede scolastica anche in relazione alla partecipazione alle attività e agli interventi educativi realizzati dalle istituzioni scolastiche anche fuori dalla loro sede</w:t>
      </w:r>
      <w:r w:rsidR="0049633C" w:rsidRPr="00B10B4F">
        <w:rPr>
          <w:rFonts w:cstheme="minorHAnsi"/>
          <w:sz w:val="24"/>
          <w:szCs w:val="24"/>
        </w:rPr>
        <w:t>.</w:t>
      </w:r>
    </w:p>
    <w:p w14:paraId="51B199C5" w14:textId="77777777" w:rsidR="0055083D" w:rsidRPr="00B10B4F" w:rsidRDefault="0055083D" w:rsidP="00D87F57">
      <w:pPr>
        <w:widowControl w:val="0"/>
        <w:numPr>
          <w:ilvl w:val="0"/>
          <w:numId w:val="2"/>
        </w:numPr>
        <w:shd w:val="clear" w:color="auto" w:fill="FFFFFF"/>
        <w:tabs>
          <w:tab w:val="left" w:pos="710"/>
        </w:tabs>
        <w:autoSpaceDE w:val="0"/>
        <w:autoSpaceDN w:val="0"/>
        <w:adjustRightInd w:val="0"/>
        <w:spacing w:before="115" w:after="0" w:line="276" w:lineRule="auto"/>
        <w:ind w:right="-1"/>
        <w:jc w:val="both"/>
        <w:rPr>
          <w:rFonts w:cstheme="minorHAnsi"/>
          <w:sz w:val="24"/>
          <w:szCs w:val="24"/>
        </w:rPr>
      </w:pPr>
      <w:r w:rsidRPr="00B10B4F">
        <w:rPr>
          <w:rFonts w:cstheme="minorHAnsi"/>
          <w:sz w:val="24"/>
          <w:szCs w:val="24"/>
        </w:rPr>
        <w:t>la valutazione di tale comportamento deve essere espressa in decimi</w:t>
      </w:r>
    </w:p>
    <w:p w14:paraId="2564F575" w14:textId="314333FE" w:rsidR="0055083D" w:rsidRPr="00B10B4F" w:rsidRDefault="0055083D" w:rsidP="00D87F57">
      <w:pPr>
        <w:widowControl w:val="0"/>
        <w:numPr>
          <w:ilvl w:val="0"/>
          <w:numId w:val="1"/>
        </w:numPr>
        <w:shd w:val="clear" w:color="auto" w:fill="FFFFFF"/>
        <w:tabs>
          <w:tab w:val="left" w:pos="710"/>
        </w:tabs>
        <w:autoSpaceDE w:val="0"/>
        <w:autoSpaceDN w:val="0"/>
        <w:adjustRightInd w:val="0"/>
        <w:spacing w:before="115" w:after="0" w:line="276" w:lineRule="auto"/>
        <w:ind w:right="-1"/>
        <w:jc w:val="both"/>
        <w:rPr>
          <w:rFonts w:cstheme="minorHAnsi"/>
          <w:sz w:val="24"/>
          <w:szCs w:val="24"/>
        </w:rPr>
      </w:pPr>
      <w:r w:rsidRPr="00B10B4F">
        <w:rPr>
          <w:rFonts w:cstheme="minorHAnsi"/>
          <w:sz w:val="24"/>
          <w:szCs w:val="24"/>
        </w:rPr>
        <w:t>la valutazione del comportamento, basata sulle competenze chiave di cittadinanza e attribuito dal Cons</w:t>
      </w:r>
      <w:r w:rsidR="0049633C" w:rsidRPr="00B10B4F">
        <w:rPr>
          <w:rFonts w:cstheme="minorHAnsi"/>
          <w:sz w:val="24"/>
          <w:szCs w:val="24"/>
        </w:rPr>
        <w:t>ig</w:t>
      </w:r>
      <w:r w:rsidRPr="00B10B4F">
        <w:rPr>
          <w:rFonts w:cstheme="minorHAnsi"/>
          <w:sz w:val="24"/>
          <w:szCs w:val="24"/>
        </w:rPr>
        <w:t>lio di Classe, concorre, unitamente a quella relativa agli apprendimenti nelle diverse discipline, alla complessiva valutazione dello studente</w:t>
      </w:r>
    </w:p>
    <w:p w14:paraId="2D2949A5" w14:textId="77777777" w:rsidR="0055083D" w:rsidRPr="00B10B4F" w:rsidRDefault="0055083D" w:rsidP="00D87F57">
      <w:pPr>
        <w:widowControl w:val="0"/>
        <w:numPr>
          <w:ilvl w:val="0"/>
          <w:numId w:val="1"/>
        </w:numPr>
        <w:shd w:val="clear" w:color="auto" w:fill="FFFFFF"/>
        <w:tabs>
          <w:tab w:val="left" w:pos="710"/>
        </w:tabs>
        <w:autoSpaceDE w:val="0"/>
        <w:autoSpaceDN w:val="0"/>
        <w:adjustRightInd w:val="0"/>
        <w:spacing w:before="106" w:after="0" w:line="276" w:lineRule="auto"/>
        <w:ind w:right="-1"/>
        <w:jc w:val="both"/>
        <w:rPr>
          <w:rFonts w:cstheme="minorHAnsi"/>
          <w:sz w:val="24"/>
          <w:szCs w:val="24"/>
        </w:rPr>
      </w:pPr>
      <w:r w:rsidRPr="00B10B4F">
        <w:rPr>
          <w:rFonts w:cstheme="minorHAnsi"/>
          <w:sz w:val="24"/>
          <w:szCs w:val="24"/>
        </w:rPr>
        <w:t>il voto dì condotta insufficiente (inferiore a sei decimi) determina la non ammissione alla classe successiva o all'esame conclusivo del ciclo di studi.</w:t>
      </w:r>
    </w:p>
    <w:p w14:paraId="23FB0500" w14:textId="77777777" w:rsidR="0055083D" w:rsidRPr="00B10B4F" w:rsidRDefault="0055083D" w:rsidP="00D87F57">
      <w:pPr>
        <w:shd w:val="clear" w:color="auto" w:fill="FFFFFF"/>
        <w:spacing w:before="115" w:after="0" w:line="276" w:lineRule="auto"/>
        <w:ind w:right="-1"/>
        <w:jc w:val="both"/>
        <w:rPr>
          <w:rFonts w:cstheme="minorHAnsi"/>
          <w:sz w:val="24"/>
          <w:szCs w:val="24"/>
        </w:rPr>
      </w:pPr>
      <w:r w:rsidRPr="00B10B4F">
        <w:rPr>
          <w:rFonts w:cstheme="minorHAnsi"/>
          <w:sz w:val="24"/>
          <w:szCs w:val="24"/>
        </w:rPr>
        <w:t>Il decreto 122 del 22/06/2009, art.7, indica che:</w:t>
      </w:r>
    </w:p>
    <w:p w14:paraId="6FFBA478" w14:textId="77777777" w:rsidR="0055083D" w:rsidRPr="00B10B4F" w:rsidRDefault="0055083D" w:rsidP="00D87F57">
      <w:pPr>
        <w:shd w:val="clear" w:color="auto" w:fill="FFFFFF"/>
        <w:tabs>
          <w:tab w:val="left" w:pos="710"/>
        </w:tabs>
        <w:spacing w:after="0" w:line="276" w:lineRule="auto"/>
        <w:ind w:right="-1"/>
        <w:jc w:val="both"/>
        <w:rPr>
          <w:rFonts w:cstheme="minorHAnsi"/>
          <w:sz w:val="24"/>
          <w:szCs w:val="24"/>
        </w:rPr>
      </w:pPr>
      <w:r w:rsidRPr="00B10B4F">
        <w:rPr>
          <w:rFonts w:cstheme="minorHAnsi"/>
          <w:sz w:val="24"/>
          <w:szCs w:val="24"/>
        </w:rPr>
        <w:t>-</w:t>
      </w:r>
      <w:r w:rsidRPr="00B10B4F">
        <w:rPr>
          <w:rFonts w:cstheme="minorHAnsi"/>
          <w:sz w:val="24"/>
          <w:szCs w:val="24"/>
        </w:rPr>
        <w:tab/>
        <w:t xml:space="preserve">La valutazione del comportamento degli alunni nelle scuole secondarie di primo e di secondo grado si propone di favorire </w:t>
      </w:r>
      <w:r w:rsidRPr="00B10B4F">
        <w:rPr>
          <w:rFonts w:cstheme="minorHAnsi"/>
          <w:sz w:val="24"/>
          <w:szCs w:val="24"/>
          <w:u w:val="single"/>
        </w:rPr>
        <w:t>l'acquisizione</w:t>
      </w:r>
      <w:r w:rsidR="00385669" w:rsidRPr="00B10B4F">
        <w:rPr>
          <w:rFonts w:cstheme="minorHAnsi"/>
          <w:sz w:val="24"/>
          <w:szCs w:val="24"/>
          <w:u w:val="single"/>
        </w:rPr>
        <w:t xml:space="preserve"> </w:t>
      </w:r>
      <w:r w:rsidRPr="00B10B4F">
        <w:rPr>
          <w:rFonts w:cstheme="minorHAnsi"/>
          <w:sz w:val="24"/>
          <w:szCs w:val="24"/>
          <w:u w:val="single"/>
        </w:rPr>
        <w:t>di una coscienza civile</w:t>
      </w:r>
      <w:r w:rsidRPr="00B10B4F">
        <w:rPr>
          <w:rFonts w:cstheme="minorHAnsi"/>
          <w:sz w:val="24"/>
          <w:szCs w:val="24"/>
        </w:rPr>
        <w:t xml:space="preserve"> basata sulla consapevolezza che la libertà personale si realizza nell'adempimento dei propri doveri, nella</w:t>
      </w:r>
      <w:r w:rsidR="00385669" w:rsidRPr="00B10B4F">
        <w:rPr>
          <w:rFonts w:cstheme="minorHAnsi"/>
          <w:sz w:val="24"/>
          <w:szCs w:val="24"/>
        </w:rPr>
        <w:t xml:space="preserve"> </w:t>
      </w:r>
      <w:r w:rsidRPr="00B10B4F">
        <w:rPr>
          <w:rFonts w:cstheme="minorHAnsi"/>
          <w:sz w:val="24"/>
          <w:szCs w:val="24"/>
        </w:rPr>
        <w:t>conoscenza e nell'esercizio dei propri diritti, nel rispetto dei diritti altrui e delle regole che governano la convivenza civile in generale e</w:t>
      </w:r>
      <w:r w:rsidR="00385669" w:rsidRPr="00B10B4F">
        <w:rPr>
          <w:rFonts w:cstheme="minorHAnsi"/>
          <w:sz w:val="24"/>
          <w:szCs w:val="24"/>
        </w:rPr>
        <w:t xml:space="preserve"> </w:t>
      </w:r>
      <w:r w:rsidRPr="00B10B4F">
        <w:rPr>
          <w:rFonts w:cstheme="minorHAnsi"/>
          <w:sz w:val="24"/>
          <w:szCs w:val="24"/>
        </w:rPr>
        <w:t>la vita scolastica in particolare. Dette regole si ispirano ai principi di cui al decreto del Presidente della Repubblica 24 giugno 1998,</w:t>
      </w:r>
      <w:r w:rsidR="00385669" w:rsidRPr="00B10B4F">
        <w:rPr>
          <w:rFonts w:cstheme="minorHAnsi"/>
          <w:sz w:val="24"/>
          <w:szCs w:val="24"/>
        </w:rPr>
        <w:t xml:space="preserve"> </w:t>
      </w:r>
      <w:r w:rsidRPr="00B10B4F">
        <w:rPr>
          <w:rFonts w:cstheme="minorHAnsi"/>
          <w:sz w:val="24"/>
          <w:szCs w:val="24"/>
        </w:rPr>
        <w:t>n.249, e successive modificazioni.</w:t>
      </w:r>
    </w:p>
    <w:p w14:paraId="23E176C6" w14:textId="77777777" w:rsidR="0055083D" w:rsidRPr="00B10B4F" w:rsidRDefault="0055083D" w:rsidP="00D87F57">
      <w:pPr>
        <w:shd w:val="clear" w:color="auto" w:fill="FFFFFF"/>
        <w:spacing w:after="0" w:line="276" w:lineRule="auto"/>
        <w:ind w:right="-1"/>
        <w:jc w:val="both"/>
        <w:rPr>
          <w:rFonts w:cstheme="minorHAnsi"/>
          <w:sz w:val="24"/>
          <w:szCs w:val="24"/>
        </w:rPr>
      </w:pPr>
      <w:r w:rsidRPr="00B10B4F">
        <w:rPr>
          <w:rFonts w:cstheme="minorHAnsi"/>
          <w:b/>
          <w:bCs/>
          <w:sz w:val="24"/>
          <w:szCs w:val="24"/>
        </w:rPr>
        <w:t>Indicatori per l'attribuzione del voto di comportamento</w:t>
      </w:r>
    </w:p>
    <w:p w14:paraId="1B96420E" w14:textId="77777777" w:rsidR="0055083D" w:rsidRPr="00B10B4F" w:rsidRDefault="0055083D" w:rsidP="00D87F57">
      <w:pPr>
        <w:shd w:val="clear" w:color="auto" w:fill="FFFFFF"/>
        <w:spacing w:after="0" w:line="276" w:lineRule="auto"/>
        <w:ind w:right="-1"/>
        <w:jc w:val="both"/>
        <w:rPr>
          <w:rFonts w:cstheme="minorHAnsi"/>
          <w:sz w:val="24"/>
          <w:szCs w:val="24"/>
        </w:rPr>
      </w:pPr>
      <w:r w:rsidRPr="00B10B4F">
        <w:rPr>
          <w:rFonts w:cstheme="minorHAnsi"/>
          <w:sz w:val="24"/>
          <w:szCs w:val="24"/>
        </w:rPr>
        <w:t>Gli indicatori presi in considerazione sono desunti da:</w:t>
      </w:r>
    </w:p>
    <w:p w14:paraId="77C630C0" w14:textId="53931C7E" w:rsidR="0055083D" w:rsidRPr="00B10B4F" w:rsidRDefault="0055083D" w:rsidP="00A01FA7">
      <w:pPr>
        <w:shd w:val="clear" w:color="auto" w:fill="FFFFFF"/>
        <w:spacing w:before="10" w:after="0" w:line="276" w:lineRule="auto"/>
        <w:ind w:right="-1"/>
        <w:jc w:val="both"/>
        <w:rPr>
          <w:rFonts w:cstheme="minorHAnsi"/>
          <w:sz w:val="24"/>
          <w:szCs w:val="24"/>
        </w:rPr>
      </w:pPr>
      <w:r w:rsidRPr="00B10B4F">
        <w:rPr>
          <w:rFonts w:cstheme="minorHAnsi"/>
          <w:sz w:val="24"/>
          <w:szCs w:val="24"/>
        </w:rPr>
        <w:t>Statuto degli studenti e delle studentesse,</w:t>
      </w:r>
      <w:r w:rsidR="00334B8A" w:rsidRPr="00B10B4F">
        <w:rPr>
          <w:rFonts w:cstheme="minorHAnsi"/>
          <w:sz w:val="24"/>
          <w:szCs w:val="24"/>
        </w:rPr>
        <w:t xml:space="preserve"> </w:t>
      </w:r>
      <w:r w:rsidRPr="00B10B4F">
        <w:rPr>
          <w:rFonts w:cstheme="minorHAnsi"/>
          <w:sz w:val="24"/>
          <w:szCs w:val="24"/>
        </w:rPr>
        <w:t>Competenze chiave di cittadinanza,</w:t>
      </w:r>
      <w:r w:rsidR="00334B8A" w:rsidRPr="00B10B4F">
        <w:rPr>
          <w:rFonts w:cstheme="minorHAnsi"/>
          <w:sz w:val="24"/>
          <w:szCs w:val="24"/>
        </w:rPr>
        <w:t xml:space="preserve"> </w:t>
      </w:r>
      <w:r w:rsidRPr="00B10B4F">
        <w:rPr>
          <w:rFonts w:cstheme="minorHAnsi"/>
          <w:sz w:val="24"/>
          <w:szCs w:val="24"/>
        </w:rPr>
        <w:t>Patto di corresponsabilità</w:t>
      </w:r>
      <w:r w:rsidR="00334B8A" w:rsidRPr="00B10B4F">
        <w:rPr>
          <w:rFonts w:cstheme="minorHAnsi"/>
          <w:sz w:val="24"/>
          <w:szCs w:val="24"/>
        </w:rPr>
        <w:t xml:space="preserve"> e </w:t>
      </w:r>
      <w:r w:rsidRPr="00B10B4F">
        <w:rPr>
          <w:rFonts w:cstheme="minorHAnsi"/>
          <w:sz w:val="24"/>
          <w:szCs w:val="24"/>
        </w:rPr>
        <w:t>Regolamento di Istituto</w:t>
      </w:r>
      <w:r w:rsidR="00A01FA7">
        <w:rPr>
          <w:rFonts w:cstheme="minorHAnsi"/>
          <w:sz w:val="24"/>
          <w:szCs w:val="24"/>
        </w:rPr>
        <w:t xml:space="preserve"> </w:t>
      </w:r>
      <w:r w:rsidRPr="00B10B4F">
        <w:rPr>
          <w:rFonts w:cstheme="minorHAnsi"/>
          <w:sz w:val="24"/>
          <w:szCs w:val="24"/>
        </w:rPr>
        <w:t>e sono:</w:t>
      </w:r>
    </w:p>
    <w:p w14:paraId="09491B48" w14:textId="77777777" w:rsidR="0055083D" w:rsidRPr="00B10B4F" w:rsidRDefault="0055083D" w:rsidP="00D87F57">
      <w:pPr>
        <w:widowControl w:val="0"/>
        <w:numPr>
          <w:ilvl w:val="0"/>
          <w:numId w:val="3"/>
        </w:numPr>
        <w:shd w:val="clear" w:color="auto" w:fill="FFFFFF"/>
        <w:tabs>
          <w:tab w:val="left" w:pos="710"/>
        </w:tabs>
        <w:autoSpaceDE w:val="0"/>
        <w:autoSpaceDN w:val="0"/>
        <w:adjustRightInd w:val="0"/>
        <w:spacing w:before="106" w:after="0" w:line="276" w:lineRule="auto"/>
        <w:ind w:right="-1"/>
        <w:jc w:val="both"/>
        <w:rPr>
          <w:rFonts w:cstheme="minorHAnsi"/>
          <w:sz w:val="24"/>
          <w:szCs w:val="24"/>
        </w:rPr>
      </w:pPr>
      <w:r w:rsidRPr="00B10B4F">
        <w:rPr>
          <w:rFonts w:cstheme="minorHAnsi"/>
          <w:b/>
          <w:bCs/>
          <w:sz w:val="24"/>
          <w:szCs w:val="24"/>
        </w:rPr>
        <w:t xml:space="preserve">comportamento, </w:t>
      </w:r>
      <w:r w:rsidRPr="00B10B4F">
        <w:rPr>
          <w:rFonts w:cstheme="minorHAnsi"/>
          <w:sz w:val="24"/>
          <w:szCs w:val="24"/>
        </w:rPr>
        <w:t>inteso come rispetto verso se stessi, verso gli altri (Dirigente, Docenti, Personale ATA, Compagni) e verso l'ambiente</w:t>
      </w:r>
    </w:p>
    <w:p w14:paraId="54A8516D" w14:textId="77777777" w:rsidR="0055083D" w:rsidRPr="00B10B4F" w:rsidRDefault="0055083D" w:rsidP="00D87F57">
      <w:pPr>
        <w:widowControl w:val="0"/>
        <w:numPr>
          <w:ilvl w:val="0"/>
          <w:numId w:val="4"/>
        </w:numPr>
        <w:shd w:val="clear" w:color="auto" w:fill="FFFFFF"/>
        <w:tabs>
          <w:tab w:val="left" w:pos="710"/>
        </w:tabs>
        <w:autoSpaceDE w:val="0"/>
        <w:autoSpaceDN w:val="0"/>
        <w:adjustRightInd w:val="0"/>
        <w:spacing w:before="106" w:after="0" w:line="276" w:lineRule="auto"/>
        <w:ind w:right="-1"/>
        <w:jc w:val="both"/>
        <w:rPr>
          <w:rFonts w:cstheme="minorHAnsi"/>
          <w:sz w:val="24"/>
          <w:szCs w:val="24"/>
        </w:rPr>
      </w:pPr>
      <w:r w:rsidRPr="00B10B4F">
        <w:rPr>
          <w:rFonts w:cstheme="minorHAnsi"/>
          <w:b/>
          <w:bCs/>
          <w:sz w:val="24"/>
          <w:szCs w:val="24"/>
        </w:rPr>
        <w:t xml:space="preserve">autonomia e responsabilità, </w:t>
      </w:r>
      <w:r w:rsidRPr="00B10B4F">
        <w:rPr>
          <w:rFonts w:cstheme="minorHAnsi"/>
          <w:sz w:val="24"/>
          <w:szCs w:val="24"/>
        </w:rPr>
        <w:t>sapersi inserire in modo attivo e consapevole nella vita sociale, far valere al suo interno i propri diritti e bisogni, riconoscendo quelli altrui, le opportunità comuni, i limiti, le regole, le responsabilità.</w:t>
      </w:r>
    </w:p>
    <w:p w14:paraId="5848AC3F" w14:textId="77777777" w:rsidR="0055083D" w:rsidRPr="00B10B4F" w:rsidRDefault="0055083D" w:rsidP="00D87F57">
      <w:pPr>
        <w:widowControl w:val="0"/>
        <w:numPr>
          <w:ilvl w:val="0"/>
          <w:numId w:val="3"/>
        </w:numPr>
        <w:shd w:val="clear" w:color="auto" w:fill="FFFFFF"/>
        <w:tabs>
          <w:tab w:val="left" w:pos="710"/>
        </w:tabs>
        <w:autoSpaceDE w:val="0"/>
        <w:autoSpaceDN w:val="0"/>
        <w:adjustRightInd w:val="0"/>
        <w:spacing w:before="106" w:after="0" w:line="276" w:lineRule="auto"/>
        <w:ind w:right="-1"/>
        <w:jc w:val="both"/>
        <w:rPr>
          <w:rFonts w:cstheme="minorHAnsi"/>
          <w:sz w:val="24"/>
          <w:szCs w:val="24"/>
        </w:rPr>
      </w:pPr>
      <w:r w:rsidRPr="00B10B4F">
        <w:rPr>
          <w:rFonts w:cstheme="minorHAnsi"/>
          <w:b/>
          <w:bCs/>
          <w:sz w:val="24"/>
          <w:szCs w:val="24"/>
        </w:rPr>
        <w:t xml:space="preserve">regolarità della frequenza, </w:t>
      </w:r>
      <w:r w:rsidRPr="00B10B4F">
        <w:rPr>
          <w:rFonts w:cstheme="minorHAnsi"/>
          <w:sz w:val="24"/>
          <w:szCs w:val="24"/>
        </w:rPr>
        <w:t>assenze, assenze in coincidenza di verifiche programmate, ritardi, uscite anticipate,</w:t>
      </w:r>
    </w:p>
    <w:p w14:paraId="7704CB12" w14:textId="77777777" w:rsidR="0055083D" w:rsidRPr="00B10B4F" w:rsidRDefault="0055083D" w:rsidP="00D87F57">
      <w:pPr>
        <w:widowControl w:val="0"/>
        <w:numPr>
          <w:ilvl w:val="0"/>
          <w:numId w:val="3"/>
        </w:numPr>
        <w:shd w:val="clear" w:color="auto" w:fill="FFFFFF"/>
        <w:tabs>
          <w:tab w:val="left" w:pos="710"/>
        </w:tabs>
        <w:autoSpaceDE w:val="0"/>
        <w:autoSpaceDN w:val="0"/>
        <w:adjustRightInd w:val="0"/>
        <w:spacing w:before="106" w:after="0" w:line="276" w:lineRule="auto"/>
        <w:ind w:right="-1"/>
        <w:jc w:val="both"/>
        <w:rPr>
          <w:rFonts w:cstheme="minorHAnsi"/>
          <w:sz w:val="24"/>
          <w:szCs w:val="24"/>
        </w:rPr>
      </w:pPr>
      <w:r w:rsidRPr="00B10B4F">
        <w:rPr>
          <w:rFonts w:cstheme="minorHAnsi"/>
          <w:b/>
          <w:bCs/>
          <w:sz w:val="24"/>
          <w:szCs w:val="24"/>
        </w:rPr>
        <w:t xml:space="preserve">puntualità negli impegni scolastici, </w:t>
      </w:r>
      <w:r w:rsidRPr="00B10B4F">
        <w:rPr>
          <w:rFonts w:cstheme="minorHAnsi"/>
          <w:sz w:val="24"/>
          <w:szCs w:val="24"/>
        </w:rPr>
        <w:t xml:space="preserve">rispetto delle consegne e delle scadenze, dei tempi di </w:t>
      </w:r>
      <w:r w:rsidRPr="00B10B4F">
        <w:rPr>
          <w:rFonts w:cstheme="minorHAnsi"/>
          <w:sz w:val="24"/>
          <w:szCs w:val="24"/>
        </w:rPr>
        <w:lastRenderedPageBreak/>
        <w:t>lavoro comune ed individuale.</w:t>
      </w:r>
    </w:p>
    <w:p w14:paraId="0DEF57BF" w14:textId="77777777" w:rsidR="0055083D" w:rsidRPr="00B10B4F" w:rsidRDefault="0055083D" w:rsidP="00D87F57">
      <w:pPr>
        <w:widowControl w:val="0"/>
        <w:numPr>
          <w:ilvl w:val="0"/>
          <w:numId w:val="4"/>
        </w:numPr>
        <w:shd w:val="clear" w:color="auto" w:fill="FFFFFF"/>
        <w:tabs>
          <w:tab w:val="left" w:pos="710"/>
        </w:tabs>
        <w:autoSpaceDE w:val="0"/>
        <w:autoSpaceDN w:val="0"/>
        <w:adjustRightInd w:val="0"/>
        <w:spacing w:before="106" w:after="0" w:line="276" w:lineRule="auto"/>
        <w:ind w:right="-1"/>
        <w:jc w:val="both"/>
        <w:rPr>
          <w:rFonts w:cstheme="minorHAnsi"/>
          <w:sz w:val="24"/>
          <w:szCs w:val="24"/>
        </w:rPr>
      </w:pPr>
      <w:r w:rsidRPr="00B10B4F">
        <w:rPr>
          <w:rFonts w:cstheme="minorHAnsi"/>
          <w:b/>
          <w:bCs/>
          <w:sz w:val="24"/>
          <w:szCs w:val="24"/>
        </w:rPr>
        <w:t xml:space="preserve">collaborazione e partecipazione: </w:t>
      </w:r>
      <w:r w:rsidRPr="00B10B4F">
        <w:rPr>
          <w:rFonts w:cstheme="minorHAnsi"/>
          <w:sz w:val="24"/>
          <w:szCs w:val="24"/>
        </w:rPr>
        <w:t>capacità di 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p w14:paraId="3205E493" w14:textId="77777777" w:rsidR="0055083D" w:rsidRPr="00B10B4F" w:rsidRDefault="0055083D" w:rsidP="00D87F57">
      <w:pPr>
        <w:shd w:val="clear" w:color="auto" w:fill="FFFFFF"/>
        <w:spacing w:before="221" w:line="276" w:lineRule="auto"/>
        <w:ind w:right="-1"/>
        <w:jc w:val="both"/>
        <w:rPr>
          <w:rFonts w:cstheme="minorHAnsi"/>
          <w:sz w:val="24"/>
          <w:szCs w:val="24"/>
        </w:rPr>
      </w:pPr>
      <w:r w:rsidRPr="00B10B4F">
        <w:rPr>
          <w:rFonts w:cstheme="minorHAnsi"/>
          <w:sz w:val="24"/>
          <w:szCs w:val="24"/>
        </w:rPr>
        <w:t>La scala di valutazione di ogni allievo è compresa tra il voto 5 (che comporta la non ammissione al successivo anno di corso o all'Esame di Stato) ed il 10.</w:t>
      </w:r>
    </w:p>
    <w:p w14:paraId="61C058B0" w14:textId="46C0714D" w:rsidR="000F7547" w:rsidRPr="0024635C" w:rsidRDefault="0055083D" w:rsidP="00D87F57">
      <w:pPr>
        <w:shd w:val="clear" w:color="auto" w:fill="FFFFFF"/>
        <w:spacing w:before="230" w:line="276" w:lineRule="auto"/>
        <w:ind w:right="-1"/>
        <w:jc w:val="both"/>
        <w:rPr>
          <w:rFonts w:cstheme="minorHAnsi"/>
          <w:sz w:val="24"/>
          <w:szCs w:val="24"/>
        </w:rPr>
      </w:pPr>
      <w:r w:rsidRPr="00B10B4F">
        <w:rPr>
          <w:rFonts w:cstheme="minorHAnsi"/>
          <w:sz w:val="24"/>
          <w:szCs w:val="24"/>
        </w:rPr>
        <w:t>Ogni Consiglio di Classe attribuisce di norma, in base ai descrittori individuati, un voto di condotta compreso tra sei e nove/decimi. Solo in caso di gravi e/o ripetuti e/o persistenti episodi di comportamento gravemente scorretto (con allontanamento dalla scuola per un periodo di 15 o più giorni), il Consiglio di Classe può decidere l'attribuzione del voto di cinque/decimi. In modo analogo, solo in caso di comportamenti significativamente positivi, il Consiglio di Classe attribuisce un voto di dieci/decimi.</w:t>
      </w:r>
    </w:p>
    <w:p w14:paraId="5BE02DF3" w14:textId="192CA91F" w:rsidR="0055083D" w:rsidRPr="00B10B4F" w:rsidRDefault="0055083D" w:rsidP="00D87F57">
      <w:pPr>
        <w:shd w:val="clear" w:color="auto" w:fill="FFFFFF"/>
        <w:spacing w:before="230" w:line="276" w:lineRule="auto"/>
        <w:ind w:right="-1"/>
        <w:jc w:val="both"/>
        <w:rPr>
          <w:rFonts w:cstheme="minorHAnsi"/>
          <w:sz w:val="24"/>
          <w:szCs w:val="24"/>
        </w:rPr>
      </w:pPr>
      <w:r w:rsidRPr="00B10B4F">
        <w:rPr>
          <w:rFonts w:cstheme="minorHAnsi"/>
          <w:b/>
          <w:bCs/>
          <w:sz w:val="24"/>
          <w:szCs w:val="24"/>
        </w:rPr>
        <w:t>Criteri per l'assegnazione del voto di comportamento</w:t>
      </w:r>
    </w:p>
    <w:p w14:paraId="424FAFC6" w14:textId="77777777" w:rsidR="0055083D" w:rsidRPr="00B10B4F" w:rsidRDefault="0055083D" w:rsidP="00D87F57">
      <w:pPr>
        <w:shd w:val="clear" w:color="auto" w:fill="FFFFFF"/>
        <w:spacing w:before="106" w:after="0" w:line="276" w:lineRule="auto"/>
        <w:ind w:right="-1"/>
        <w:jc w:val="both"/>
        <w:rPr>
          <w:rFonts w:cstheme="minorHAnsi"/>
          <w:sz w:val="24"/>
          <w:szCs w:val="24"/>
        </w:rPr>
      </w:pPr>
      <w:r w:rsidRPr="00B10B4F">
        <w:rPr>
          <w:rFonts w:cstheme="minorHAnsi"/>
          <w:sz w:val="24"/>
          <w:szCs w:val="24"/>
        </w:rPr>
        <w:t>Le mancanze significative relative agli indicatori individuati devono essere riportate sul registro di classe ed elettronico attraverso note disciplinari; tali mancanze, se reiterate, possono condurre a sanzioni più gravi quali la convocazione dei genitori e la sospensione.</w:t>
      </w:r>
    </w:p>
    <w:p w14:paraId="3F350E34" w14:textId="09EE57BD" w:rsidR="0055083D" w:rsidRPr="00B10B4F" w:rsidRDefault="0055083D" w:rsidP="00D87F57">
      <w:pPr>
        <w:shd w:val="clear" w:color="auto" w:fill="FFFFFF"/>
        <w:spacing w:before="115" w:after="0" w:line="276" w:lineRule="auto"/>
        <w:ind w:right="-1"/>
        <w:jc w:val="both"/>
        <w:rPr>
          <w:rFonts w:cstheme="minorHAnsi"/>
          <w:sz w:val="24"/>
          <w:szCs w:val="24"/>
        </w:rPr>
      </w:pPr>
      <w:r w:rsidRPr="00B10B4F">
        <w:rPr>
          <w:rFonts w:cstheme="minorHAnsi"/>
          <w:sz w:val="24"/>
          <w:szCs w:val="24"/>
        </w:rPr>
        <w:t>Il coordinatore della classe, prima di ogni scrutinio, monitora numero e qualità delle note scritte personali di ciascun allievo, con particolare</w:t>
      </w:r>
      <w:r w:rsidR="0049633C" w:rsidRPr="00B10B4F">
        <w:rPr>
          <w:rFonts w:cstheme="minorHAnsi"/>
          <w:sz w:val="24"/>
          <w:szCs w:val="24"/>
        </w:rPr>
        <w:t xml:space="preserve"> </w:t>
      </w:r>
      <w:r w:rsidRPr="00B10B4F">
        <w:rPr>
          <w:rFonts w:cstheme="minorHAnsi"/>
          <w:sz w:val="24"/>
          <w:szCs w:val="24"/>
        </w:rPr>
        <w:t xml:space="preserve">attenzione alla reiterazione e/o gravità </w:t>
      </w:r>
      <w:r w:rsidRPr="00B10B4F">
        <w:rPr>
          <w:rFonts w:cstheme="minorHAnsi"/>
          <w:spacing w:val="10"/>
          <w:sz w:val="24"/>
          <w:szCs w:val="24"/>
        </w:rPr>
        <w:t>delle</w:t>
      </w:r>
      <w:r w:rsidRPr="00B10B4F">
        <w:rPr>
          <w:rFonts w:cstheme="minorHAnsi"/>
          <w:sz w:val="24"/>
          <w:szCs w:val="24"/>
        </w:rPr>
        <w:t xml:space="preserve"> stesse ed </w:t>
      </w:r>
      <w:r w:rsidRPr="00B10B4F">
        <w:rPr>
          <w:rFonts w:cstheme="minorHAnsi"/>
          <w:spacing w:val="19"/>
          <w:sz w:val="24"/>
          <w:szCs w:val="24"/>
        </w:rPr>
        <w:t>alla</w:t>
      </w:r>
      <w:r w:rsidRPr="00B10B4F">
        <w:rPr>
          <w:rFonts w:cstheme="minorHAnsi"/>
          <w:sz w:val="24"/>
          <w:szCs w:val="24"/>
        </w:rPr>
        <w:t xml:space="preserve"> loro attribuzione da parte di diversi docenti.</w:t>
      </w:r>
    </w:p>
    <w:p w14:paraId="716EBFAC" w14:textId="77777777" w:rsidR="0055083D" w:rsidRPr="00B10B4F" w:rsidRDefault="0055083D" w:rsidP="00D87F57">
      <w:pPr>
        <w:shd w:val="clear" w:color="auto" w:fill="FFFFFF"/>
        <w:spacing w:after="0" w:line="276" w:lineRule="auto"/>
        <w:ind w:right="-1"/>
        <w:jc w:val="both"/>
        <w:rPr>
          <w:rFonts w:cstheme="minorHAnsi"/>
          <w:sz w:val="24"/>
          <w:szCs w:val="24"/>
        </w:rPr>
      </w:pPr>
      <w:r w:rsidRPr="00B10B4F">
        <w:rPr>
          <w:rFonts w:cstheme="minorHAnsi"/>
          <w:sz w:val="24"/>
          <w:szCs w:val="24"/>
        </w:rPr>
        <w:t>I Consigli di classe valuteranno la gravità ed il numero delle note per attribuire, secondo i descrittori indicati, il voto del comportamento.</w:t>
      </w:r>
    </w:p>
    <w:p w14:paraId="40BC2112" w14:textId="77777777" w:rsidR="0055083D" w:rsidRPr="00B10B4F" w:rsidRDefault="0055083D" w:rsidP="00D87F57">
      <w:pPr>
        <w:shd w:val="clear" w:color="auto" w:fill="FFFFFF"/>
        <w:spacing w:after="0" w:line="276" w:lineRule="auto"/>
        <w:ind w:right="-1"/>
        <w:jc w:val="both"/>
        <w:rPr>
          <w:rFonts w:cstheme="minorHAnsi"/>
          <w:sz w:val="24"/>
          <w:szCs w:val="24"/>
        </w:rPr>
      </w:pPr>
      <w:r w:rsidRPr="00B10B4F">
        <w:rPr>
          <w:rFonts w:cstheme="minorHAnsi"/>
          <w:sz w:val="24"/>
          <w:szCs w:val="24"/>
        </w:rPr>
        <w:t>La proposta di attribuzione del voto e dei descrittori che lo giustificano è fatta dal coordinatore, sentiti i vari docenti; l'attribuzione finale del voto è collegiale.</w:t>
      </w:r>
    </w:p>
    <w:p w14:paraId="0C4D857C" w14:textId="77777777" w:rsidR="00804507" w:rsidRPr="00B10B4F" w:rsidRDefault="00804507" w:rsidP="00D87F57">
      <w:pPr>
        <w:shd w:val="clear" w:color="auto" w:fill="FFFFFF"/>
        <w:spacing w:after="0" w:line="276" w:lineRule="auto"/>
        <w:ind w:right="-1"/>
        <w:jc w:val="both"/>
        <w:rPr>
          <w:rFonts w:cstheme="minorHAnsi"/>
          <w:sz w:val="24"/>
          <w:szCs w:val="24"/>
        </w:rPr>
      </w:pPr>
    </w:p>
    <w:p w14:paraId="3E0AEB77" w14:textId="2745196D" w:rsidR="00380CA6" w:rsidRDefault="0055083D" w:rsidP="00ED6645">
      <w:pPr>
        <w:shd w:val="clear" w:color="auto" w:fill="FFFFFF"/>
        <w:spacing w:line="276" w:lineRule="auto"/>
        <w:ind w:right="-1"/>
        <w:jc w:val="both"/>
        <w:rPr>
          <w:rFonts w:cstheme="minorHAnsi"/>
          <w:b/>
          <w:bCs/>
          <w:sz w:val="24"/>
          <w:szCs w:val="24"/>
        </w:rPr>
      </w:pPr>
      <w:r w:rsidRPr="00B10B4F">
        <w:rPr>
          <w:rFonts w:cstheme="minorHAnsi"/>
          <w:b/>
          <w:bCs/>
          <w:sz w:val="24"/>
          <w:szCs w:val="24"/>
        </w:rPr>
        <w:t xml:space="preserve">NOTA BENE: </w:t>
      </w:r>
      <w:r w:rsidRPr="00B10B4F">
        <w:rPr>
          <w:rFonts w:cstheme="minorHAnsi"/>
          <w:sz w:val="24"/>
          <w:szCs w:val="24"/>
        </w:rPr>
        <w:t xml:space="preserve">Un voto potrà essere assegnato anche nel caso in cui non si verifichino tutte le voci degli indicatori; infatti il voto è determinato da una prevalenza quantitativa e/o qualitativa degli </w:t>
      </w:r>
      <w:r w:rsidR="0024635C">
        <w:rPr>
          <w:rFonts w:cstheme="minorHAnsi"/>
          <w:sz w:val="24"/>
          <w:szCs w:val="24"/>
        </w:rPr>
        <w:t>indicatori</w:t>
      </w:r>
      <w:r w:rsidR="00ED6645">
        <w:rPr>
          <w:rFonts w:cstheme="minorHAnsi"/>
          <w:sz w:val="24"/>
          <w:szCs w:val="24"/>
        </w:rPr>
        <w:t>.</w:t>
      </w:r>
    </w:p>
    <w:p w14:paraId="5C25E4EA" w14:textId="77777777" w:rsidR="002D3029" w:rsidRDefault="002D3029" w:rsidP="002D3029">
      <w:pPr>
        <w:shd w:val="clear" w:color="auto" w:fill="FFFFFF"/>
        <w:spacing w:line="276" w:lineRule="auto"/>
        <w:ind w:left="173"/>
        <w:jc w:val="center"/>
        <w:rPr>
          <w:rFonts w:cstheme="minorHAnsi"/>
          <w:b/>
          <w:bCs/>
          <w:sz w:val="24"/>
          <w:szCs w:val="24"/>
        </w:rPr>
      </w:pPr>
      <w:r>
        <w:rPr>
          <w:rFonts w:cstheme="minorHAnsi"/>
          <w:b/>
          <w:bCs/>
          <w:sz w:val="24"/>
          <w:szCs w:val="24"/>
        </w:rPr>
        <w:t xml:space="preserve">GRIGLIA DI VALUTAZIONE DEL COMPORTAMENTO </w:t>
      </w:r>
    </w:p>
    <w:p w14:paraId="34CBCDE9" w14:textId="77777777" w:rsidR="002D3029" w:rsidRDefault="002D3029" w:rsidP="002D3029">
      <w:pPr>
        <w:shd w:val="clear" w:color="auto" w:fill="FFFFFF"/>
        <w:spacing w:line="276" w:lineRule="auto"/>
        <w:ind w:left="173"/>
        <w:jc w:val="center"/>
        <w:rPr>
          <w:rFonts w:cstheme="minorHAnsi"/>
          <w:b/>
          <w:bCs/>
          <w:sz w:val="24"/>
          <w:szCs w:val="24"/>
        </w:rPr>
      </w:pPr>
      <w:r>
        <w:rPr>
          <w:rFonts w:cstheme="minorHAnsi"/>
          <w:b/>
          <w:bCs/>
          <w:sz w:val="24"/>
          <w:szCs w:val="24"/>
        </w:rPr>
        <w:t xml:space="preserve">(delibera Collegio Docenti n. </w:t>
      </w:r>
      <w:sdt>
        <w:sdtPr>
          <w:rPr>
            <w:rFonts w:cstheme="minorHAnsi"/>
            <w:b/>
            <w:bCs/>
            <w:sz w:val="24"/>
            <w:szCs w:val="24"/>
          </w:rPr>
          <w:id w:val="620508402"/>
          <w:placeholder>
            <w:docPart w:val="A947D083029940A586EDE7099F647A11"/>
          </w:placeholder>
          <w:text/>
        </w:sdtPr>
        <w:sdtEndPr/>
        <w:sdtContent>
          <w:r>
            <w:rPr>
              <w:rFonts w:cstheme="minorHAnsi"/>
              <w:b/>
              <w:bCs/>
              <w:sz w:val="24"/>
              <w:szCs w:val="24"/>
            </w:rPr>
            <w:t>43</w:t>
          </w:r>
        </w:sdtContent>
      </w:sdt>
      <w:r>
        <w:rPr>
          <w:rFonts w:cstheme="minorHAnsi"/>
          <w:b/>
          <w:bCs/>
          <w:sz w:val="24"/>
          <w:szCs w:val="24"/>
        </w:rPr>
        <w:t xml:space="preserve"> del </w:t>
      </w:r>
      <w:sdt>
        <w:sdtPr>
          <w:rPr>
            <w:rFonts w:cstheme="minorHAnsi"/>
            <w:b/>
            <w:bCs/>
            <w:sz w:val="24"/>
            <w:szCs w:val="24"/>
          </w:rPr>
          <w:id w:val="-1288353264"/>
          <w:placeholder>
            <w:docPart w:val="A947D083029940A586EDE7099F647A11"/>
          </w:placeholder>
          <w:text/>
        </w:sdtPr>
        <w:sdtEndPr/>
        <w:sdtContent>
          <w:r>
            <w:rPr>
              <w:rFonts w:cstheme="minorHAnsi"/>
              <w:b/>
              <w:bCs/>
              <w:sz w:val="24"/>
              <w:szCs w:val="24"/>
            </w:rPr>
            <w:t>27.10.2022</w:t>
          </w:r>
        </w:sdtContent>
      </w:sdt>
      <w:r>
        <w:rPr>
          <w:rFonts w:cstheme="minorHAnsi"/>
          <w:b/>
          <w:bCs/>
          <w:sz w:val="24"/>
          <w:szCs w:val="24"/>
        </w:rPr>
        <w:t>)</w:t>
      </w:r>
    </w:p>
    <w:p w14:paraId="09A72283" w14:textId="77777777" w:rsidR="002D3029" w:rsidRDefault="002D3029" w:rsidP="002D3029">
      <w:pPr>
        <w:spacing w:after="0"/>
        <w:rPr>
          <w:i/>
          <w:sz w:val="24"/>
          <w:szCs w:val="24"/>
        </w:rPr>
        <w:sectPr w:rsidR="002D3029">
          <w:pgSz w:w="11906" w:h="16838"/>
          <w:pgMar w:top="1134" w:right="992" w:bottom="851" w:left="1701" w:header="709" w:footer="454" w:gutter="0"/>
          <w:cols w:space="720"/>
        </w:sectPr>
      </w:pPr>
    </w:p>
    <w:p w14:paraId="6BE3BE46" w14:textId="77777777" w:rsidR="002D3029" w:rsidRDefault="002D3029" w:rsidP="002D3029">
      <w:pPr>
        <w:spacing w:before="118"/>
        <w:ind w:left="226" w:right="432"/>
        <w:jc w:val="both"/>
        <w:rPr>
          <w:sz w:val="24"/>
          <w:szCs w:val="24"/>
        </w:rPr>
      </w:pPr>
      <w:r>
        <w:rPr>
          <w:i/>
          <w:sz w:val="24"/>
          <w:szCs w:val="24"/>
        </w:rPr>
        <w:lastRenderedPageBreak/>
        <w:t xml:space="preserve">1. La valutazione del comportamento degli alunni nelle scuole secondarie di primo e di secondo grado, di cui all'articolo 2 del decreto-legge, si propone di favorire l'acquisizione di una </w:t>
      </w:r>
      <w:r>
        <w:rPr>
          <w:i/>
          <w:sz w:val="24"/>
          <w:szCs w:val="24"/>
          <w:u w:val="single"/>
        </w:rPr>
        <w:t>coscienza civile</w:t>
      </w:r>
      <w:r>
        <w:rPr>
          <w:i/>
          <w:sz w:val="24"/>
          <w:szCs w:val="24"/>
        </w:rPr>
        <w:t xml:space="preserve"> basata sulla consapevolezza che la </w:t>
      </w:r>
      <w:r>
        <w:rPr>
          <w:i/>
          <w:sz w:val="24"/>
          <w:szCs w:val="24"/>
          <w:u w:val="single"/>
        </w:rPr>
        <w:t>libertà</w:t>
      </w:r>
      <w:r>
        <w:rPr>
          <w:i/>
          <w:sz w:val="24"/>
          <w:szCs w:val="24"/>
        </w:rPr>
        <w:t xml:space="preserve"> personale si realizza nell'adempimento dei propri </w:t>
      </w:r>
      <w:r>
        <w:rPr>
          <w:i/>
          <w:sz w:val="24"/>
          <w:szCs w:val="24"/>
          <w:u w:val="single"/>
        </w:rPr>
        <w:t>doveri</w:t>
      </w:r>
      <w:r>
        <w:rPr>
          <w:i/>
          <w:sz w:val="24"/>
          <w:szCs w:val="24"/>
        </w:rPr>
        <w:t xml:space="preserve">, nella conoscenza e nell'esercizio dei propri </w:t>
      </w:r>
      <w:r>
        <w:rPr>
          <w:i/>
          <w:sz w:val="24"/>
          <w:szCs w:val="24"/>
          <w:u w:val="single"/>
        </w:rPr>
        <w:t>diritti</w:t>
      </w:r>
      <w:r>
        <w:rPr>
          <w:i/>
          <w:sz w:val="24"/>
          <w:szCs w:val="24"/>
        </w:rPr>
        <w:t xml:space="preserve">, nel rispetto dei diritti altrui e delle </w:t>
      </w:r>
      <w:r>
        <w:rPr>
          <w:i/>
          <w:sz w:val="24"/>
          <w:szCs w:val="24"/>
          <w:u w:val="single"/>
        </w:rPr>
        <w:t>regole</w:t>
      </w:r>
      <w:r>
        <w:rPr>
          <w:i/>
          <w:sz w:val="24"/>
          <w:szCs w:val="24"/>
        </w:rPr>
        <w:t xml:space="preserve"> che governano la </w:t>
      </w:r>
      <w:r>
        <w:rPr>
          <w:i/>
          <w:sz w:val="24"/>
          <w:szCs w:val="24"/>
          <w:u w:val="single"/>
        </w:rPr>
        <w:t>convivenza civile</w:t>
      </w:r>
      <w:r>
        <w:rPr>
          <w:i/>
          <w:sz w:val="24"/>
          <w:szCs w:val="24"/>
        </w:rPr>
        <w:t xml:space="preserve"> in generale e la </w:t>
      </w:r>
      <w:r>
        <w:rPr>
          <w:i/>
          <w:sz w:val="24"/>
          <w:szCs w:val="24"/>
          <w:u w:val="single"/>
        </w:rPr>
        <w:t>vita scolastica</w:t>
      </w:r>
      <w:r>
        <w:rPr>
          <w:i/>
          <w:sz w:val="24"/>
          <w:szCs w:val="24"/>
        </w:rPr>
        <w:t xml:space="preserve"> in particolare. </w:t>
      </w:r>
      <w:r>
        <w:rPr>
          <w:sz w:val="24"/>
          <w:szCs w:val="24"/>
        </w:rPr>
        <w:t>[DPR 22 giugno 2009, n.122]</w:t>
      </w:r>
    </w:p>
    <w:p w14:paraId="1B077699" w14:textId="77777777" w:rsidR="002D3029" w:rsidRDefault="002D3029" w:rsidP="002D3029">
      <w:pPr>
        <w:pStyle w:val="Corpotesto"/>
        <w:spacing w:before="7"/>
        <w:ind w:left="0"/>
        <w:rPr>
          <w:rFonts w:asciiTheme="minorHAnsi" w:hAnsiTheme="minorHAnsi"/>
          <w:sz w:val="24"/>
          <w:szCs w:val="24"/>
        </w:rPr>
      </w:pPr>
    </w:p>
    <w:tbl>
      <w:tblPr>
        <w:tblStyle w:val="TableNormal"/>
        <w:tblW w:w="1503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948"/>
        <w:gridCol w:w="4583"/>
        <w:gridCol w:w="2662"/>
        <w:gridCol w:w="2586"/>
        <w:gridCol w:w="1983"/>
        <w:gridCol w:w="2268"/>
      </w:tblGrid>
      <w:tr w:rsidR="002D3029" w14:paraId="533727A2" w14:textId="77777777" w:rsidTr="002D3029">
        <w:trPr>
          <w:trHeight w:val="681"/>
        </w:trPr>
        <w:tc>
          <w:tcPr>
            <w:tcW w:w="948"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085D861B" w14:textId="77777777" w:rsidR="002D3029" w:rsidRDefault="002D3029">
            <w:pPr>
              <w:pStyle w:val="TableParagraph"/>
              <w:jc w:val="center"/>
              <w:rPr>
                <w:rFonts w:asciiTheme="minorHAnsi" w:hAnsiTheme="minorHAnsi"/>
                <w:sz w:val="22"/>
                <w:szCs w:val="22"/>
                <w:lang w:eastAsia="en-US"/>
              </w:rPr>
            </w:pPr>
          </w:p>
          <w:p w14:paraId="06EE67F8" w14:textId="77777777" w:rsidR="002D3029" w:rsidRDefault="002D3029">
            <w:pPr>
              <w:pStyle w:val="TableParagraph"/>
              <w:jc w:val="center"/>
              <w:rPr>
                <w:rFonts w:asciiTheme="minorHAnsi" w:hAnsiTheme="minorHAnsi"/>
                <w:i/>
                <w:sz w:val="22"/>
                <w:szCs w:val="22"/>
                <w:lang w:eastAsia="en-US"/>
              </w:rPr>
            </w:pPr>
            <w:proofErr w:type="spellStart"/>
            <w:r>
              <w:rPr>
                <w:rFonts w:asciiTheme="minorHAnsi" w:hAnsiTheme="minorHAnsi"/>
                <w:i/>
                <w:sz w:val="22"/>
                <w:szCs w:val="22"/>
                <w:lang w:eastAsia="en-US"/>
              </w:rPr>
              <w:t>obiettivi</w:t>
            </w:r>
            <w:proofErr w:type="spellEnd"/>
          </w:p>
        </w:tc>
        <w:tc>
          <w:tcPr>
            <w:tcW w:w="7243" w:type="dxa"/>
            <w:gridSpan w:val="2"/>
            <w:tcBorders>
              <w:top w:val="single" w:sz="4" w:space="0" w:color="000000"/>
              <w:left w:val="single" w:sz="4" w:space="0" w:color="000000"/>
              <w:bottom w:val="single" w:sz="4" w:space="0" w:color="000000"/>
              <w:right w:val="single" w:sz="4" w:space="0" w:color="000000"/>
            </w:tcBorders>
            <w:shd w:val="clear" w:color="auto" w:fill="C5D9F0"/>
            <w:vAlign w:val="center"/>
            <w:hideMark/>
          </w:tcPr>
          <w:p w14:paraId="03174461" w14:textId="77777777" w:rsidR="002D3029" w:rsidRDefault="002D3029">
            <w:pPr>
              <w:pStyle w:val="TableParagraph"/>
              <w:jc w:val="center"/>
              <w:rPr>
                <w:rFonts w:asciiTheme="minorHAnsi" w:hAnsiTheme="minorHAnsi"/>
                <w:b/>
                <w:sz w:val="22"/>
                <w:szCs w:val="22"/>
                <w:lang w:eastAsia="en-US"/>
              </w:rPr>
            </w:pPr>
            <w:proofErr w:type="spellStart"/>
            <w:r>
              <w:rPr>
                <w:rFonts w:asciiTheme="minorHAnsi" w:hAnsiTheme="minorHAnsi"/>
                <w:b/>
                <w:sz w:val="22"/>
                <w:szCs w:val="22"/>
                <w:lang w:eastAsia="en-US"/>
              </w:rPr>
              <w:t>Acquisizione</w:t>
            </w:r>
            <w:proofErr w:type="spellEnd"/>
            <w:r>
              <w:rPr>
                <w:rFonts w:asciiTheme="minorHAnsi" w:hAnsiTheme="minorHAnsi"/>
                <w:b/>
                <w:sz w:val="22"/>
                <w:szCs w:val="22"/>
                <w:lang w:eastAsia="en-US"/>
              </w:rPr>
              <w:t xml:space="preserve"> di </w:t>
            </w:r>
            <w:proofErr w:type="spellStart"/>
            <w:r>
              <w:rPr>
                <w:rFonts w:asciiTheme="minorHAnsi" w:hAnsiTheme="minorHAnsi"/>
                <w:b/>
                <w:sz w:val="22"/>
                <w:szCs w:val="22"/>
                <w:lang w:eastAsia="en-US"/>
              </w:rPr>
              <w:t>una</w:t>
            </w:r>
            <w:proofErr w:type="spellEnd"/>
            <w:r>
              <w:rPr>
                <w:rFonts w:asciiTheme="minorHAnsi" w:hAnsiTheme="minorHAnsi"/>
                <w:b/>
                <w:sz w:val="22"/>
                <w:szCs w:val="22"/>
                <w:lang w:eastAsia="en-US"/>
              </w:rPr>
              <w:t xml:space="preserve"> </w:t>
            </w:r>
            <w:proofErr w:type="spellStart"/>
            <w:r>
              <w:rPr>
                <w:rFonts w:asciiTheme="minorHAnsi" w:hAnsiTheme="minorHAnsi"/>
                <w:b/>
                <w:sz w:val="22"/>
                <w:szCs w:val="22"/>
                <w:lang w:eastAsia="en-US"/>
              </w:rPr>
              <w:t>coscienza</w:t>
            </w:r>
            <w:proofErr w:type="spellEnd"/>
            <w:r>
              <w:rPr>
                <w:rFonts w:asciiTheme="minorHAnsi" w:hAnsiTheme="minorHAnsi"/>
                <w:b/>
                <w:sz w:val="22"/>
                <w:szCs w:val="22"/>
                <w:lang w:eastAsia="en-US"/>
              </w:rPr>
              <w:t xml:space="preserve"> </w:t>
            </w:r>
            <w:proofErr w:type="spellStart"/>
            <w:r>
              <w:rPr>
                <w:rFonts w:asciiTheme="minorHAnsi" w:hAnsiTheme="minorHAnsi"/>
                <w:b/>
                <w:sz w:val="22"/>
                <w:szCs w:val="22"/>
                <w:lang w:eastAsia="en-US"/>
              </w:rPr>
              <w:t>civile</w:t>
            </w:r>
            <w:proofErr w:type="spellEnd"/>
          </w:p>
        </w:tc>
        <w:tc>
          <w:tcPr>
            <w:tcW w:w="6836" w:type="dxa"/>
            <w:gridSpan w:val="3"/>
            <w:tcBorders>
              <w:top w:val="single" w:sz="4" w:space="0" w:color="000000"/>
              <w:left w:val="single" w:sz="4" w:space="0" w:color="000000"/>
              <w:bottom w:val="single" w:sz="4" w:space="0" w:color="000000"/>
              <w:right w:val="single" w:sz="4" w:space="0" w:color="000000"/>
            </w:tcBorders>
            <w:shd w:val="clear" w:color="auto" w:fill="C5D9F0"/>
            <w:vAlign w:val="center"/>
            <w:hideMark/>
          </w:tcPr>
          <w:p w14:paraId="2EA6E1F4" w14:textId="77777777" w:rsidR="002D3029" w:rsidRDefault="002D3029">
            <w:pPr>
              <w:pStyle w:val="TableParagraph"/>
              <w:jc w:val="center"/>
              <w:rPr>
                <w:rFonts w:asciiTheme="minorHAnsi" w:hAnsiTheme="minorHAnsi"/>
                <w:b/>
                <w:lang w:eastAsia="en-US"/>
              </w:rPr>
            </w:pPr>
            <w:proofErr w:type="spellStart"/>
            <w:r>
              <w:rPr>
                <w:rFonts w:asciiTheme="minorHAnsi" w:hAnsiTheme="minorHAnsi"/>
                <w:b/>
                <w:lang w:eastAsia="en-US"/>
              </w:rPr>
              <w:t>Partecipazione</w:t>
            </w:r>
            <w:proofErr w:type="spellEnd"/>
            <w:r>
              <w:rPr>
                <w:rFonts w:asciiTheme="minorHAnsi" w:hAnsiTheme="minorHAnsi"/>
                <w:b/>
                <w:lang w:eastAsia="en-US"/>
              </w:rPr>
              <w:t xml:space="preserve"> </w:t>
            </w:r>
            <w:proofErr w:type="spellStart"/>
            <w:r>
              <w:rPr>
                <w:rFonts w:asciiTheme="minorHAnsi" w:hAnsiTheme="minorHAnsi"/>
                <w:b/>
                <w:lang w:eastAsia="en-US"/>
              </w:rPr>
              <w:t>alla</w:t>
            </w:r>
            <w:proofErr w:type="spellEnd"/>
            <w:r>
              <w:rPr>
                <w:rFonts w:asciiTheme="minorHAnsi" w:hAnsiTheme="minorHAnsi"/>
                <w:b/>
                <w:lang w:eastAsia="en-US"/>
              </w:rPr>
              <w:t xml:space="preserve"> vita </w:t>
            </w:r>
            <w:proofErr w:type="spellStart"/>
            <w:r>
              <w:rPr>
                <w:rFonts w:asciiTheme="minorHAnsi" w:hAnsiTheme="minorHAnsi"/>
                <w:b/>
                <w:lang w:eastAsia="en-US"/>
              </w:rPr>
              <w:t>didattica</w:t>
            </w:r>
            <w:proofErr w:type="spellEnd"/>
          </w:p>
        </w:tc>
      </w:tr>
      <w:tr w:rsidR="002D3029" w14:paraId="532A08B4" w14:textId="77777777" w:rsidTr="002D3029">
        <w:trPr>
          <w:trHeight w:val="566"/>
        </w:trPr>
        <w:tc>
          <w:tcPr>
            <w:tcW w:w="948" w:type="dxa"/>
            <w:tcBorders>
              <w:top w:val="single" w:sz="4" w:space="0" w:color="000000"/>
              <w:left w:val="single" w:sz="4" w:space="0" w:color="000000"/>
              <w:bottom w:val="single" w:sz="4" w:space="0" w:color="000000"/>
              <w:right w:val="single" w:sz="4" w:space="0" w:color="000000"/>
            </w:tcBorders>
            <w:shd w:val="clear" w:color="auto" w:fill="C5D9F0"/>
            <w:vAlign w:val="center"/>
            <w:hideMark/>
          </w:tcPr>
          <w:p w14:paraId="05F8421B" w14:textId="77777777" w:rsidR="002D3029" w:rsidRDefault="002D3029">
            <w:pPr>
              <w:pStyle w:val="TableParagraph"/>
              <w:jc w:val="center"/>
              <w:rPr>
                <w:rFonts w:asciiTheme="minorHAnsi" w:hAnsiTheme="minorHAnsi"/>
                <w:i/>
                <w:sz w:val="22"/>
                <w:szCs w:val="22"/>
                <w:lang w:eastAsia="en-US"/>
              </w:rPr>
            </w:pPr>
            <w:proofErr w:type="spellStart"/>
            <w:r>
              <w:rPr>
                <w:rFonts w:asciiTheme="minorHAnsi" w:hAnsiTheme="minorHAnsi"/>
                <w:i/>
                <w:sz w:val="22"/>
                <w:szCs w:val="22"/>
                <w:lang w:eastAsia="en-US"/>
              </w:rPr>
              <w:t>indicatori</w:t>
            </w:r>
            <w:proofErr w:type="spellEnd"/>
          </w:p>
        </w:tc>
        <w:tc>
          <w:tcPr>
            <w:tcW w:w="4582" w:type="dxa"/>
            <w:tcBorders>
              <w:top w:val="single" w:sz="4" w:space="0" w:color="000000"/>
              <w:left w:val="single" w:sz="4" w:space="0" w:color="000000"/>
              <w:bottom w:val="single" w:sz="4" w:space="0" w:color="000000"/>
              <w:right w:val="single" w:sz="4" w:space="0" w:color="000000"/>
            </w:tcBorders>
            <w:shd w:val="clear" w:color="auto" w:fill="C5D9F0"/>
            <w:vAlign w:val="center"/>
            <w:hideMark/>
          </w:tcPr>
          <w:p w14:paraId="200CA787" w14:textId="77777777" w:rsidR="002D3029" w:rsidRDefault="002D3029">
            <w:pPr>
              <w:pStyle w:val="TableParagraph"/>
              <w:jc w:val="center"/>
              <w:rPr>
                <w:rFonts w:asciiTheme="minorHAnsi" w:hAnsiTheme="minorHAnsi"/>
                <w:i/>
                <w:sz w:val="22"/>
                <w:szCs w:val="22"/>
                <w:lang w:eastAsia="en-US"/>
              </w:rPr>
            </w:pPr>
            <w:proofErr w:type="spellStart"/>
            <w:r>
              <w:rPr>
                <w:rFonts w:asciiTheme="minorHAnsi" w:hAnsiTheme="minorHAnsi"/>
                <w:i/>
                <w:sz w:val="22"/>
                <w:szCs w:val="22"/>
                <w:lang w:eastAsia="en-US"/>
              </w:rPr>
              <w:t>Comportamento</w:t>
            </w:r>
            <w:proofErr w:type="spellEnd"/>
          </w:p>
        </w:tc>
        <w:tc>
          <w:tcPr>
            <w:tcW w:w="2661" w:type="dxa"/>
            <w:tcBorders>
              <w:top w:val="single" w:sz="4" w:space="0" w:color="000000"/>
              <w:left w:val="single" w:sz="4" w:space="0" w:color="000000"/>
              <w:bottom w:val="single" w:sz="4" w:space="0" w:color="000000"/>
              <w:right w:val="single" w:sz="4" w:space="0" w:color="000000"/>
            </w:tcBorders>
            <w:shd w:val="clear" w:color="auto" w:fill="C5D9F0"/>
            <w:vAlign w:val="center"/>
            <w:hideMark/>
          </w:tcPr>
          <w:p w14:paraId="2083B5D8" w14:textId="77777777" w:rsidR="002D3029" w:rsidRDefault="002D3029">
            <w:pPr>
              <w:pStyle w:val="TableParagraph"/>
              <w:ind w:firstLine="67"/>
              <w:jc w:val="center"/>
              <w:rPr>
                <w:rFonts w:asciiTheme="minorHAnsi" w:hAnsiTheme="minorHAnsi"/>
                <w:i/>
                <w:sz w:val="22"/>
                <w:szCs w:val="22"/>
                <w:lang w:eastAsia="en-US"/>
              </w:rPr>
            </w:pPr>
            <w:proofErr w:type="spellStart"/>
            <w:r>
              <w:rPr>
                <w:rFonts w:asciiTheme="minorHAnsi" w:hAnsiTheme="minorHAnsi"/>
                <w:i/>
                <w:sz w:val="22"/>
                <w:szCs w:val="22"/>
                <w:lang w:eastAsia="en-US"/>
              </w:rPr>
              <w:t>Autonomia</w:t>
            </w:r>
            <w:proofErr w:type="spellEnd"/>
            <w:r>
              <w:rPr>
                <w:rFonts w:asciiTheme="minorHAnsi" w:hAnsiTheme="minorHAnsi"/>
                <w:i/>
                <w:sz w:val="22"/>
                <w:szCs w:val="22"/>
                <w:lang w:eastAsia="en-US"/>
              </w:rPr>
              <w:t xml:space="preserve"> e </w:t>
            </w:r>
            <w:proofErr w:type="spellStart"/>
            <w:r>
              <w:rPr>
                <w:rFonts w:asciiTheme="minorHAnsi" w:hAnsiTheme="minorHAnsi"/>
                <w:i/>
                <w:sz w:val="22"/>
                <w:szCs w:val="22"/>
                <w:lang w:eastAsia="en-US"/>
              </w:rPr>
              <w:t>responsabilità</w:t>
            </w:r>
            <w:proofErr w:type="spellEnd"/>
          </w:p>
        </w:tc>
        <w:tc>
          <w:tcPr>
            <w:tcW w:w="2585" w:type="dxa"/>
            <w:tcBorders>
              <w:top w:val="single" w:sz="4" w:space="0" w:color="000000"/>
              <w:left w:val="single" w:sz="4" w:space="0" w:color="000000"/>
              <w:bottom w:val="single" w:sz="4" w:space="0" w:color="000000"/>
              <w:right w:val="single" w:sz="4" w:space="0" w:color="000000"/>
            </w:tcBorders>
            <w:shd w:val="clear" w:color="auto" w:fill="C5D9F0"/>
            <w:vAlign w:val="center"/>
            <w:hideMark/>
          </w:tcPr>
          <w:p w14:paraId="77E3E41A" w14:textId="77777777" w:rsidR="002D3029" w:rsidRDefault="002D3029">
            <w:pPr>
              <w:pStyle w:val="TableParagraph"/>
              <w:ind w:firstLine="288"/>
              <w:jc w:val="center"/>
              <w:rPr>
                <w:rFonts w:asciiTheme="minorHAnsi" w:hAnsiTheme="minorHAnsi"/>
                <w:i/>
                <w:sz w:val="22"/>
                <w:szCs w:val="22"/>
                <w:lang w:eastAsia="en-US"/>
              </w:rPr>
            </w:pPr>
            <w:proofErr w:type="spellStart"/>
            <w:r>
              <w:rPr>
                <w:rFonts w:asciiTheme="minorHAnsi" w:hAnsiTheme="minorHAnsi"/>
                <w:i/>
                <w:sz w:val="22"/>
                <w:szCs w:val="22"/>
                <w:lang w:eastAsia="en-US"/>
              </w:rPr>
              <w:t>Regolarità</w:t>
            </w:r>
            <w:proofErr w:type="spellEnd"/>
            <w:r>
              <w:rPr>
                <w:rFonts w:asciiTheme="minorHAnsi" w:hAnsiTheme="minorHAnsi"/>
                <w:i/>
                <w:sz w:val="22"/>
                <w:szCs w:val="22"/>
                <w:lang w:eastAsia="en-US"/>
              </w:rPr>
              <w:t xml:space="preserve"> </w:t>
            </w:r>
            <w:proofErr w:type="spellStart"/>
            <w:r>
              <w:rPr>
                <w:rFonts w:asciiTheme="minorHAnsi" w:hAnsiTheme="minorHAnsi"/>
                <w:i/>
                <w:sz w:val="22"/>
                <w:szCs w:val="22"/>
                <w:lang w:eastAsia="en-US"/>
              </w:rPr>
              <w:t>della</w:t>
            </w:r>
            <w:proofErr w:type="spellEnd"/>
            <w:r>
              <w:rPr>
                <w:rFonts w:asciiTheme="minorHAnsi" w:hAnsiTheme="minorHAnsi"/>
                <w:i/>
                <w:sz w:val="22"/>
                <w:szCs w:val="22"/>
                <w:lang w:eastAsia="en-US"/>
              </w:rPr>
              <w:t xml:space="preserve"> </w:t>
            </w:r>
            <w:proofErr w:type="spellStart"/>
            <w:r>
              <w:rPr>
                <w:rFonts w:asciiTheme="minorHAnsi" w:hAnsiTheme="minorHAnsi"/>
                <w:i/>
                <w:sz w:val="22"/>
                <w:szCs w:val="22"/>
                <w:lang w:eastAsia="en-US"/>
              </w:rPr>
              <w:t>frequenza</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C5D9F0"/>
            <w:vAlign w:val="center"/>
            <w:hideMark/>
          </w:tcPr>
          <w:p w14:paraId="7CB2A1F8" w14:textId="77777777" w:rsidR="002D3029" w:rsidRDefault="002D3029">
            <w:pPr>
              <w:pStyle w:val="TableParagraph"/>
              <w:ind w:firstLine="118"/>
              <w:jc w:val="center"/>
              <w:rPr>
                <w:rFonts w:asciiTheme="minorHAnsi" w:hAnsiTheme="minorHAnsi"/>
                <w:i/>
                <w:sz w:val="22"/>
                <w:szCs w:val="22"/>
                <w:lang w:eastAsia="en-US"/>
              </w:rPr>
            </w:pPr>
            <w:proofErr w:type="spellStart"/>
            <w:r>
              <w:rPr>
                <w:rFonts w:asciiTheme="minorHAnsi" w:hAnsiTheme="minorHAnsi"/>
                <w:i/>
                <w:sz w:val="22"/>
                <w:szCs w:val="22"/>
                <w:lang w:eastAsia="en-US"/>
              </w:rPr>
              <w:t>Puntualità</w:t>
            </w:r>
            <w:proofErr w:type="spellEnd"/>
            <w:r>
              <w:rPr>
                <w:rFonts w:asciiTheme="minorHAnsi" w:hAnsiTheme="minorHAnsi"/>
                <w:i/>
                <w:sz w:val="22"/>
                <w:szCs w:val="22"/>
                <w:lang w:eastAsia="en-US"/>
              </w:rPr>
              <w:t xml:space="preserve"> </w:t>
            </w:r>
            <w:proofErr w:type="spellStart"/>
            <w:r>
              <w:rPr>
                <w:rFonts w:asciiTheme="minorHAnsi" w:hAnsiTheme="minorHAnsi"/>
                <w:i/>
                <w:sz w:val="22"/>
                <w:szCs w:val="22"/>
                <w:lang w:eastAsia="en-US"/>
              </w:rPr>
              <w:t>negli</w:t>
            </w:r>
            <w:proofErr w:type="spellEnd"/>
            <w:r>
              <w:rPr>
                <w:rFonts w:asciiTheme="minorHAnsi" w:hAnsiTheme="minorHAnsi"/>
                <w:i/>
                <w:sz w:val="22"/>
                <w:szCs w:val="22"/>
                <w:lang w:eastAsia="en-US"/>
              </w:rPr>
              <w:t xml:space="preserve"> </w:t>
            </w:r>
            <w:proofErr w:type="spellStart"/>
            <w:r>
              <w:rPr>
                <w:rFonts w:asciiTheme="minorHAnsi" w:hAnsiTheme="minorHAnsi"/>
                <w:i/>
                <w:sz w:val="22"/>
                <w:szCs w:val="22"/>
                <w:lang w:eastAsia="en-US"/>
              </w:rPr>
              <w:t>impegni</w:t>
            </w:r>
            <w:proofErr w:type="spellEnd"/>
            <w:r>
              <w:rPr>
                <w:rFonts w:asciiTheme="minorHAnsi" w:hAnsiTheme="minorHAnsi"/>
                <w:i/>
                <w:sz w:val="22"/>
                <w:szCs w:val="22"/>
                <w:lang w:eastAsia="en-US"/>
              </w:rPr>
              <w:t xml:space="preserve"> </w:t>
            </w:r>
            <w:proofErr w:type="spellStart"/>
            <w:r>
              <w:rPr>
                <w:rFonts w:asciiTheme="minorHAnsi" w:hAnsiTheme="minorHAnsi"/>
                <w:i/>
                <w:sz w:val="22"/>
                <w:szCs w:val="22"/>
                <w:lang w:eastAsia="en-US"/>
              </w:rPr>
              <w:t>scolastici</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D9F0"/>
            <w:vAlign w:val="center"/>
            <w:hideMark/>
          </w:tcPr>
          <w:p w14:paraId="6BFC8FEB" w14:textId="77777777" w:rsidR="002D3029" w:rsidRDefault="002D3029">
            <w:pPr>
              <w:pStyle w:val="TableParagraph"/>
              <w:ind w:firstLine="98"/>
              <w:jc w:val="center"/>
              <w:rPr>
                <w:rFonts w:asciiTheme="minorHAnsi" w:hAnsiTheme="minorHAnsi"/>
                <w:i/>
                <w:sz w:val="22"/>
                <w:szCs w:val="22"/>
                <w:lang w:eastAsia="en-US"/>
              </w:rPr>
            </w:pPr>
            <w:proofErr w:type="spellStart"/>
            <w:r>
              <w:rPr>
                <w:rFonts w:asciiTheme="minorHAnsi" w:hAnsiTheme="minorHAnsi"/>
                <w:i/>
                <w:sz w:val="22"/>
                <w:szCs w:val="22"/>
                <w:lang w:eastAsia="en-US"/>
              </w:rPr>
              <w:t>Collaborazione</w:t>
            </w:r>
            <w:proofErr w:type="spellEnd"/>
            <w:r>
              <w:rPr>
                <w:rFonts w:asciiTheme="minorHAnsi" w:hAnsiTheme="minorHAnsi"/>
                <w:i/>
                <w:sz w:val="22"/>
                <w:szCs w:val="22"/>
                <w:lang w:eastAsia="en-US"/>
              </w:rPr>
              <w:t xml:space="preserve"> e </w:t>
            </w:r>
            <w:proofErr w:type="spellStart"/>
            <w:r>
              <w:rPr>
                <w:rFonts w:asciiTheme="minorHAnsi" w:hAnsiTheme="minorHAnsi"/>
                <w:i/>
                <w:sz w:val="22"/>
                <w:szCs w:val="22"/>
                <w:lang w:eastAsia="en-US"/>
              </w:rPr>
              <w:t>partecipazione</w:t>
            </w:r>
            <w:proofErr w:type="spellEnd"/>
          </w:p>
        </w:tc>
      </w:tr>
      <w:tr w:rsidR="002D3029" w14:paraId="0FBD1F58" w14:textId="77777777" w:rsidTr="002D3029">
        <w:trPr>
          <w:trHeight w:val="2229"/>
        </w:trPr>
        <w:tc>
          <w:tcPr>
            <w:tcW w:w="948" w:type="dxa"/>
            <w:tcBorders>
              <w:top w:val="single" w:sz="4" w:space="0" w:color="000000"/>
              <w:left w:val="single" w:sz="4" w:space="0" w:color="000000"/>
              <w:bottom w:val="single" w:sz="4" w:space="0" w:color="000000"/>
              <w:right w:val="single" w:sz="4" w:space="0" w:color="000000"/>
            </w:tcBorders>
          </w:tcPr>
          <w:p w14:paraId="0E9CD59C" w14:textId="77777777" w:rsidR="002D3029" w:rsidRDefault="002D3029">
            <w:pPr>
              <w:pStyle w:val="TableParagraph"/>
              <w:jc w:val="both"/>
              <w:rPr>
                <w:rFonts w:asciiTheme="minorHAnsi" w:hAnsiTheme="minorHAnsi"/>
                <w:sz w:val="22"/>
                <w:szCs w:val="22"/>
                <w:lang w:eastAsia="en-US"/>
              </w:rPr>
            </w:pPr>
          </w:p>
          <w:p w14:paraId="31BB6A95" w14:textId="77777777" w:rsidR="002D3029" w:rsidRDefault="002D3029">
            <w:pPr>
              <w:pStyle w:val="TableParagraph"/>
              <w:spacing w:before="10"/>
              <w:jc w:val="both"/>
              <w:rPr>
                <w:rFonts w:asciiTheme="minorHAnsi" w:hAnsiTheme="minorHAnsi"/>
                <w:sz w:val="22"/>
                <w:szCs w:val="22"/>
                <w:lang w:eastAsia="en-US"/>
              </w:rPr>
            </w:pPr>
          </w:p>
          <w:p w14:paraId="7DF4B6B5" w14:textId="77777777" w:rsidR="002D3029" w:rsidRDefault="002D3029">
            <w:pPr>
              <w:pStyle w:val="TableParagraph"/>
              <w:spacing w:before="1"/>
              <w:ind w:left="273"/>
              <w:jc w:val="both"/>
              <w:rPr>
                <w:rFonts w:asciiTheme="minorHAnsi" w:hAnsiTheme="minorHAnsi"/>
                <w:b/>
                <w:sz w:val="22"/>
                <w:szCs w:val="22"/>
                <w:lang w:eastAsia="en-US"/>
              </w:rPr>
            </w:pPr>
            <w:r>
              <w:rPr>
                <w:rFonts w:asciiTheme="minorHAnsi" w:hAnsiTheme="minorHAnsi"/>
                <w:b/>
                <w:sz w:val="22"/>
                <w:szCs w:val="22"/>
                <w:lang w:eastAsia="en-US"/>
              </w:rPr>
              <w:t>10</w:t>
            </w:r>
          </w:p>
        </w:tc>
        <w:tc>
          <w:tcPr>
            <w:tcW w:w="4582" w:type="dxa"/>
            <w:tcBorders>
              <w:top w:val="single" w:sz="4" w:space="0" w:color="000000"/>
              <w:left w:val="single" w:sz="4" w:space="0" w:color="000000"/>
              <w:bottom w:val="single" w:sz="4" w:space="0" w:color="000000"/>
              <w:right w:val="single" w:sz="4" w:space="0" w:color="000000"/>
            </w:tcBorders>
          </w:tcPr>
          <w:p w14:paraId="30124321" w14:textId="77777777" w:rsidR="002D3029" w:rsidRDefault="002D3029" w:rsidP="002D3029">
            <w:pPr>
              <w:pStyle w:val="TableParagraph"/>
              <w:numPr>
                <w:ilvl w:val="0"/>
                <w:numId w:val="24"/>
              </w:numPr>
              <w:tabs>
                <w:tab w:val="left" w:pos="262"/>
              </w:tabs>
              <w:adjustRightInd/>
              <w:spacing w:before="99"/>
              <w:ind w:right="192" w:hanging="204"/>
              <w:jc w:val="both"/>
              <w:rPr>
                <w:rFonts w:asciiTheme="minorHAnsi" w:hAnsiTheme="minorHAnsi" w:cs="Calibri"/>
                <w:sz w:val="22"/>
                <w:szCs w:val="22"/>
                <w:lang w:eastAsia="en-US"/>
              </w:rPr>
            </w:pPr>
            <w:r>
              <w:rPr>
                <w:rFonts w:asciiTheme="minorHAnsi" w:hAnsiTheme="minorHAnsi" w:cs="Calibri"/>
                <w:sz w:val="22"/>
                <w:szCs w:val="22"/>
                <w:lang w:eastAsia="en-US"/>
              </w:rPr>
              <w:t xml:space="preserve">È </w:t>
            </w:r>
            <w:proofErr w:type="spellStart"/>
            <w:r>
              <w:rPr>
                <w:rFonts w:asciiTheme="minorHAnsi" w:hAnsiTheme="minorHAnsi" w:cs="Calibri"/>
                <w:sz w:val="22"/>
                <w:szCs w:val="22"/>
                <w:lang w:eastAsia="en-US"/>
              </w:rPr>
              <w:t>sempre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corretto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confronti</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docenti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personale</w:t>
            </w:r>
            <w:proofErr w:type="spellEnd"/>
            <w:r>
              <w:rPr>
                <w:rFonts w:asciiTheme="minorHAnsi" w:hAnsiTheme="minorHAnsi" w:cs="Calibri"/>
                <w:sz w:val="22"/>
                <w:szCs w:val="22"/>
                <w:lang w:eastAsia="en-US"/>
              </w:rPr>
              <w:t xml:space="preserve"> ATA e</w:t>
            </w:r>
            <w:r>
              <w:rPr>
                <w:rFonts w:asciiTheme="minorHAnsi" w:hAnsiTheme="minorHAnsi" w:cs="Calibri"/>
                <w:spacing w:val="-5"/>
                <w:sz w:val="22"/>
                <w:szCs w:val="22"/>
                <w:lang w:eastAsia="en-US"/>
              </w:rPr>
              <w:t xml:space="preserve"> </w:t>
            </w:r>
            <w:proofErr w:type="spellStart"/>
            <w:r>
              <w:rPr>
                <w:rFonts w:asciiTheme="minorHAnsi" w:hAnsiTheme="minorHAnsi" w:cs="Calibri"/>
                <w:sz w:val="22"/>
                <w:szCs w:val="22"/>
                <w:lang w:eastAsia="en-US"/>
              </w:rPr>
              <w:t>compagni</w:t>
            </w:r>
            <w:proofErr w:type="spellEnd"/>
            <w:r>
              <w:rPr>
                <w:rFonts w:asciiTheme="minorHAnsi" w:hAnsiTheme="minorHAnsi" w:cs="Calibri"/>
                <w:sz w:val="22"/>
                <w:szCs w:val="22"/>
                <w:lang w:eastAsia="en-US"/>
              </w:rPr>
              <w:t>.</w:t>
            </w:r>
          </w:p>
          <w:p w14:paraId="47A608C1" w14:textId="77777777" w:rsidR="002D3029" w:rsidRDefault="002D3029" w:rsidP="002D3029">
            <w:pPr>
              <w:pStyle w:val="TableParagraph"/>
              <w:numPr>
                <w:ilvl w:val="0"/>
                <w:numId w:val="24"/>
              </w:numPr>
              <w:tabs>
                <w:tab w:val="left" w:pos="262"/>
              </w:tabs>
              <w:adjustRightInd/>
              <w:spacing w:before="100"/>
              <w:ind w:right="413" w:hanging="204"/>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Rispetta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gli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altri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ed</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loro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diritti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nel</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riconoscimento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differenze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individuali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dimostra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interesse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confronti</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temi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culturali</w:t>
            </w:r>
            <w:proofErr w:type="spellEnd"/>
            <w:r>
              <w:rPr>
                <w:rFonts w:asciiTheme="minorHAnsi" w:hAnsiTheme="minorHAnsi" w:cs="Calibri"/>
                <w:sz w:val="22"/>
                <w:szCs w:val="22"/>
                <w:lang w:eastAsia="en-US"/>
              </w:rPr>
              <w:t xml:space="preserve"> e</w:t>
            </w:r>
            <w:r>
              <w:rPr>
                <w:rFonts w:asciiTheme="minorHAnsi" w:hAnsiTheme="minorHAnsi" w:cs="Calibri"/>
                <w:spacing w:val="-5"/>
                <w:sz w:val="22"/>
                <w:szCs w:val="22"/>
                <w:lang w:eastAsia="en-US"/>
              </w:rPr>
              <w:t xml:space="preserve"> </w:t>
            </w:r>
            <w:proofErr w:type="spellStart"/>
            <w:r>
              <w:rPr>
                <w:rFonts w:asciiTheme="minorHAnsi" w:hAnsiTheme="minorHAnsi" w:cs="Calibri"/>
                <w:sz w:val="22"/>
                <w:szCs w:val="22"/>
                <w:lang w:eastAsia="en-US"/>
              </w:rPr>
              <w:t>sociali</w:t>
            </w:r>
            <w:proofErr w:type="spellEnd"/>
            <w:r>
              <w:rPr>
                <w:rFonts w:asciiTheme="minorHAnsi" w:hAnsiTheme="minorHAnsi" w:cs="Calibri"/>
                <w:sz w:val="22"/>
                <w:szCs w:val="22"/>
                <w:lang w:eastAsia="en-US"/>
              </w:rPr>
              <w:t>.</w:t>
            </w:r>
          </w:p>
          <w:p w14:paraId="47AA9DB1" w14:textId="77777777" w:rsidR="002D3029" w:rsidRDefault="002D3029" w:rsidP="002D3029">
            <w:pPr>
              <w:pStyle w:val="TableParagraph"/>
              <w:numPr>
                <w:ilvl w:val="0"/>
                <w:numId w:val="24"/>
              </w:numPr>
              <w:tabs>
                <w:tab w:val="left" w:pos="262"/>
              </w:tabs>
              <w:adjustRightInd/>
              <w:spacing w:before="102"/>
              <w:ind w:right="56" w:hanging="204"/>
              <w:jc w:val="both"/>
              <w:rPr>
                <w:rFonts w:asciiTheme="minorHAnsi" w:hAnsiTheme="minorHAnsi" w:cs="Calibri"/>
                <w:sz w:val="22"/>
                <w:szCs w:val="22"/>
                <w:lang w:eastAsia="en-US"/>
              </w:rPr>
            </w:pPr>
            <w:r>
              <w:rPr>
                <w:rFonts w:asciiTheme="minorHAnsi" w:hAnsiTheme="minorHAnsi" w:cs="Calibri"/>
                <w:sz w:val="22"/>
                <w:szCs w:val="22"/>
                <w:lang w:eastAsia="en-US"/>
              </w:rPr>
              <w:t xml:space="preserve">Ha </w:t>
            </w:r>
            <w:proofErr w:type="spellStart"/>
            <w:r>
              <w:rPr>
                <w:rFonts w:asciiTheme="minorHAnsi" w:hAnsiTheme="minorHAnsi" w:cs="Calibri"/>
                <w:sz w:val="22"/>
                <w:szCs w:val="22"/>
                <w:lang w:eastAsia="en-US"/>
              </w:rPr>
              <w:t>massimo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rispetto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attrezzature</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dell’ambiente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scolastico</w:t>
            </w:r>
            <w:proofErr w:type="spellEnd"/>
            <w:r>
              <w:rPr>
                <w:rFonts w:asciiTheme="minorHAnsi" w:hAnsiTheme="minorHAnsi" w:cs="Calibri"/>
                <w:sz w:val="22"/>
                <w:szCs w:val="22"/>
                <w:lang w:eastAsia="en-US"/>
              </w:rPr>
              <w:t>.</w:t>
            </w:r>
          </w:p>
          <w:p w14:paraId="77707760" w14:textId="77777777" w:rsidR="002D3029" w:rsidRDefault="002D3029" w:rsidP="002D3029">
            <w:pPr>
              <w:pStyle w:val="TableParagraph"/>
              <w:numPr>
                <w:ilvl w:val="0"/>
                <w:numId w:val="24"/>
              </w:numPr>
              <w:tabs>
                <w:tab w:val="left" w:pos="262"/>
              </w:tabs>
              <w:adjustRightInd/>
              <w:spacing w:before="100"/>
              <w:ind w:hanging="204"/>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Rispetta</w:t>
            </w:r>
            <w:proofErr w:type="spellEnd"/>
            <w:r>
              <w:rPr>
                <w:rFonts w:asciiTheme="minorHAnsi" w:hAnsiTheme="minorHAnsi" w:cs="Calibri"/>
                <w:sz w:val="22"/>
                <w:szCs w:val="22"/>
                <w:lang w:eastAsia="en-US"/>
              </w:rPr>
              <w:t xml:space="preserve"> in </w:t>
            </w:r>
            <w:proofErr w:type="spellStart"/>
            <w:r>
              <w:rPr>
                <w:rFonts w:asciiTheme="minorHAnsi" w:hAnsiTheme="minorHAnsi" w:cs="Calibri"/>
                <w:sz w:val="22"/>
                <w:szCs w:val="22"/>
                <w:lang w:eastAsia="en-US"/>
              </w:rPr>
              <w:t>modo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esemplare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il</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regolamento</w:t>
            </w:r>
            <w:proofErr w:type="spellEnd"/>
            <w:r>
              <w:rPr>
                <w:rFonts w:asciiTheme="minorHAnsi" w:hAnsiTheme="minorHAnsi" w:cs="Calibri"/>
                <w:spacing w:val="-17"/>
                <w:sz w:val="22"/>
                <w:szCs w:val="22"/>
                <w:lang w:eastAsia="en-US"/>
              </w:rPr>
              <w:t xml:space="preserve"> </w:t>
            </w:r>
            <w:proofErr w:type="spellStart"/>
            <w:r>
              <w:rPr>
                <w:rFonts w:asciiTheme="minorHAnsi" w:hAnsiTheme="minorHAnsi" w:cs="Calibri"/>
                <w:sz w:val="22"/>
                <w:szCs w:val="22"/>
                <w:lang w:eastAsia="en-US"/>
              </w:rPr>
              <w:t>d’istituto</w:t>
            </w:r>
            <w:proofErr w:type="spellEnd"/>
            <w:r>
              <w:rPr>
                <w:rFonts w:asciiTheme="minorHAnsi" w:hAnsiTheme="minorHAnsi" w:cs="Calibri"/>
                <w:sz w:val="22"/>
                <w:szCs w:val="22"/>
                <w:lang w:eastAsia="en-US"/>
              </w:rPr>
              <w:t>.</w:t>
            </w:r>
          </w:p>
          <w:p w14:paraId="30A0832E" w14:textId="77777777" w:rsidR="002D3029" w:rsidRDefault="002D3029">
            <w:pPr>
              <w:pStyle w:val="TableParagraph"/>
              <w:tabs>
                <w:tab w:val="left" w:pos="262"/>
              </w:tabs>
              <w:adjustRightInd/>
              <w:spacing w:before="100"/>
              <w:ind w:left="261"/>
              <w:jc w:val="both"/>
              <w:rPr>
                <w:rFonts w:asciiTheme="minorHAnsi" w:hAnsiTheme="minorHAnsi" w:cs="Calibri"/>
                <w:sz w:val="22"/>
                <w:szCs w:val="22"/>
                <w:lang w:eastAsia="en-US"/>
              </w:rPr>
            </w:pPr>
          </w:p>
        </w:tc>
        <w:tc>
          <w:tcPr>
            <w:tcW w:w="2661" w:type="dxa"/>
            <w:tcBorders>
              <w:top w:val="single" w:sz="4" w:space="0" w:color="000000"/>
              <w:left w:val="single" w:sz="4" w:space="0" w:color="000000"/>
              <w:bottom w:val="single" w:sz="4" w:space="0" w:color="000000"/>
              <w:right w:val="single" w:sz="4" w:space="0" w:color="000000"/>
            </w:tcBorders>
          </w:tcPr>
          <w:p w14:paraId="18D5455E" w14:textId="77777777" w:rsidR="002D3029" w:rsidRDefault="002D3029" w:rsidP="002D3029">
            <w:pPr>
              <w:pStyle w:val="TableParagraph"/>
              <w:numPr>
                <w:ilvl w:val="0"/>
                <w:numId w:val="25"/>
              </w:numPr>
              <w:tabs>
                <w:tab w:val="left" w:pos="233"/>
              </w:tabs>
              <w:adjustRightInd/>
              <w:spacing w:before="99"/>
              <w:ind w:right="315"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Possiede</w:t>
            </w:r>
            <w:proofErr w:type="spellEnd"/>
            <w:r>
              <w:rPr>
                <w:rFonts w:asciiTheme="minorHAnsi" w:hAnsiTheme="minorHAnsi" w:cs="Calibri"/>
                <w:sz w:val="22"/>
                <w:szCs w:val="22"/>
                <w:lang w:eastAsia="en-US"/>
              </w:rPr>
              <w:t xml:space="preserve"> un </w:t>
            </w:r>
            <w:proofErr w:type="spellStart"/>
            <w:r>
              <w:rPr>
                <w:rFonts w:asciiTheme="minorHAnsi" w:hAnsiTheme="minorHAnsi" w:cs="Calibri"/>
                <w:sz w:val="22"/>
                <w:szCs w:val="22"/>
                <w:lang w:eastAsia="en-US"/>
              </w:rPr>
              <w:t>ottimo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grado</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autonomia</w:t>
            </w:r>
            <w:proofErr w:type="spellEnd"/>
          </w:p>
          <w:p w14:paraId="48D2EFD4" w14:textId="77777777" w:rsidR="002D3029" w:rsidRDefault="002D3029">
            <w:pPr>
              <w:pStyle w:val="TableParagraph"/>
              <w:spacing w:before="1"/>
              <w:ind w:left="232" w:right="190"/>
              <w:jc w:val="both"/>
              <w:rPr>
                <w:rFonts w:asciiTheme="minorHAnsi" w:hAnsiTheme="minorHAnsi" w:cs="Calibri"/>
                <w:sz w:val="22"/>
                <w:szCs w:val="22"/>
                <w:lang w:eastAsia="en-US"/>
              </w:rPr>
            </w:pPr>
            <w:r>
              <w:rPr>
                <w:rFonts w:asciiTheme="minorHAnsi" w:hAnsiTheme="minorHAnsi" w:cs="Calibri"/>
                <w:sz w:val="22"/>
                <w:szCs w:val="22"/>
                <w:lang w:eastAsia="en-US"/>
              </w:rPr>
              <w:t xml:space="preserve">e un forte </w:t>
            </w:r>
            <w:proofErr w:type="spellStart"/>
            <w:r>
              <w:rPr>
                <w:rFonts w:asciiTheme="minorHAnsi" w:hAnsiTheme="minorHAnsi" w:cs="Calibri"/>
                <w:sz w:val="22"/>
                <w:szCs w:val="22"/>
                <w:lang w:eastAsia="en-US"/>
              </w:rPr>
              <w:t>senso</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responsabilità</w:t>
            </w:r>
            <w:proofErr w:type="spellEnd"/>
            <w:r>
              <w:rPr>
                <w:rFonts w:asciiTheme="minorHAnsi" w:hAnsiTheme="minorHAnsi" w:cs="Calibri"/>
                <w:sz w:val="22"/>
                <w:szCs w:val="22"/>
                <w:lang w:eastAsia="en-US"/>
              </w:rPr>
              <w:t xml:space="preserve"> con </w:t>
            </w:r>
            <w:proofErr w:type="spellStart"/>
            <w:r>
              <w:rPr>
                <w:rFonts w:asciiTheme="minorHAnsi" w:hAnsiTheme="minorHAnsi" w:cs="Calibri"/>
                <w:sz w:val="22"/>
                <w:szCs w:val="22"/>
                <w:lang w:eastAsia="en-US"/>
              </w:rPr>
              <w:t>piena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consapevolezza</w:t>
            </w:r>
            <w:proofErr w:type="spellEnd"/>
            <w:r>
              <w:rPr>
                <w:rFonts w:asciiTheme="minorHAnsi" w:hAnsiTheme="minorHAnsi" w:cs="Calibri"/>
                <w:sz w:val="22"/>
                <w:szCs w:val="22"/>
                <w:lang w:eastAsia="en-US"/>
              </w:rPr>
              <w:t xml:space="preserve"> del </w:t>
            </w:r>
            <w:proofErr w:type="spellStart"/>
            <w:r>
              <w:rPr>
                <w:rFonts w:asciiTheme="minorHAnsi" w:hAnsiTheme="minorHAnsi" w:cs="Calibri"/>
                <w:sz w:val="22"/>
                <w:szCs w:val="22"/>
                <w:lang w:eastAsia="en-US"/>
              </w:rPr>
              <w:t>proprio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ruolo</w:t>
            </w:r>
            <w:proofErr w:type="spellEnd"/>
            <w:r>
              <w:rPr>
                <w:rFonts w:asciiTheme="minorHAnsi" w:hAnsiTheme="minorHAnsi" w:cs="Calibri"/>
                <w:sz w:val="22"/>
                <w:szCs w:val="22"/>
                <w:lang w:eastAsia="en-US"/>
              </w:rPr>
              <w:t>.</w:t>
            </w:r>
          </w:p>
          <w:p w14:paraId="5F477932" w14:textId="77777777" w:rsidR="002D3029" w:rsidRDefault="002D3029" w:rsidP="002D3029">
            <w:pPr>
              <w:pStyle w:val="Paragrafoelenco"/>
              <w:numPr>
                <w:ilvl w:val="0"/>
                <w:numId w:val="26"/>
              </w:numPr>
              <w:spacing w:before="119" w:after="0" w:line="240" w:lineRule="auto"/>
              <w:ind w:left="280" w:hanging="280"/>
              <w:jc w:val="both"/>
              <w:rPr>
                <w:rFonts w:cs="Calibri"/>
                <w:lang w:val="it-IT"/>
              </w:rPr>
            </w:pPr>
            <w:r>
              <w:rPr>
                <w:rFonts w:cs="Calibri"/>
                <w:lang w:val="it-IT"/>
              </w:rPr>
              <w:t xml:space="preserve">Rispetto della </w:t>
            </w:r>
            <w:r>
              <w:rPr>
                <w:rFonts w:cs="Calibri"/>
                <w:bCs/>
                <w:lang w:val="it-IT"/>
              </w:rPr>
              <w:t>privacy</w:t>
            </w:r>
            <w:r>
              <w:rPr>
                <w:rFonts w:cs="Calibri"/>
                <w:b/>
                <w:bCs/>
                <w:lang w:val="it-IT"/>
              </w:rPr>
              <w:t xml:space="preserve"> </w:t>
            </w:r>
            <w:r>
              <w:rPr>
                <w:rFonts w:cs="Calibri"/>
                <w:lang w:val="it-IT"/>
              </w:rPr>
              <w:t>del gruppo classe e dell’ambiente.</w:t>
            </w:r>
          </w:p>
          <w:p w14:paraId="5401638E" w14:textId="77777777" w:rsidR="002D3029" w:rsidRDefault="002D3029">
            <w:pPr>
              <w:pStyle w:val="TableParagraph"/>
              <w:spacing w:before="1"/>
              <w:ind w:left="280" w:right="190"/>
              <w:jc w:val="both"/>
              <w:rPr>
                <w:rFonts w:asciiTheme="minorHAnsi" w:hAnsiTheme="minorHAnsi" w:cs="Calibri"/>
                <w:sz w:val="22"/>
                <w:szCs w:val="22"/>
                <w:lang w:eastAsia="en-US"/>
              </w:rPr>
            </w:pPr>
          </w:p>
        </w:tc>
        <w:tc>
          <w:tcPr>
            <w:tcW w:w="2585" w:type="dxa"/>
            <w:tcBorders>
              <w:top w:val="single" w:sz="4" w:space="0" w:color="000000"/>
              <w:left w:val="single" w:sz="4" w:space="0" w:color="000000"/>
              <w:bottom w:val="single" w:sz="4" w:space="0" w:color="000000"/>
              <w:right w:val="single" w:sz="4" w:space="0" w:color="000000"/>
            </w:tcBorders>
          </w:tcPr>
          <w:p w14:paraId="54552A1B" w14:textId="77777777" w:rsidR="002D3029" w:rsidRDefault="002D3029" w:rsidP="002D3029">
            <w:pPr>
              <w:pStyle w:val="TableParagraph"/>
              <w:numPr>
                <w:ilvl w:val="0"/>
                <w:numId w:val="27"/>
              </w:numPr>
              <w:tabs>
                <w:tab w:val="left" w:pos="232"/>
              </w:tabs>
              <w:adjustRightInd/>
              <w:spacing w:before="99"/>
              <w:ind w:right="114"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Frequenta</w:t>
            </w:r>
            <w:proofErr w:type="spellEnd"/>
            <w:r>
              <w:rPr>
                <w:rFonts w:asciiTheme="minorHAnsi" w:hAnsiTheme="minorHAnsi" w:cs="Calibri"/>
                <w:sz w:val="22"/>
                <w:szCs w:val="22"/>
                <w:lang w:eastAsia="en-US"/>
              </w:rPr>
              <w:t xml:space="preserve"> con </w:t>
            </w:r>
            <w:proofErr w:type="spellStart"/>
            <w:r>
              <w:rPr>
                <w:rFonts w:asciiTheme="minorHAnsi" w:hAnsiTheme="minorHAnsi" w:cs="Calibri"/>
                <w:sz w:val="22"/>
                <w:szCs w:val="22"/>
                <w:lang w:eastAsia="en-US"/>
              </w:rPr>
              <w:t>assiduità</w:t>
            </w:r>
            <w:proofErr w:type="spellEnd"/>
            <w:r>
              <w:rPr>
                <w:rFonts w:asciiTheme="minorHAnsi" w:hAnsiTheme="minorHAnsi" w:cs="Calibri"/>
                <w:sz w:val="22"/>
                <w:szCs w:val="22"/>
                <w:lang w:eastAsia="en-US"/>
              </w:rPr>
              <w:t xml:space="preserve"> le </w:t>
            </w:r>
            <w:proofErr w:type="spellStart"/>
            <w:r>
              <w:rPr>
                <w:rFonts w:asciiTheme="minorHAnsi" w:hAnsiTheme="minorHAnsi" w:cs="Calibri"/>
                <w:sz w:val="22"/>
                <w:szCs w:val="22"/>
                <w:lang w:eastAsia="en-US"/>
              </w:rPr>
              <w:t>lezioni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dimostrando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interesse</w:t>
            </w:r>
            <w:proofErr w:type="spellEnd"/>
            <w:r>
              <w:rPr>
                <w:rFonts w:asciiTheme="minorHAnsi" w:hAnsiTheme="minorHAnsi" w:cs="Calibri"/>
                <w:sz w:val="22"/>
                <w:szCs w:val="22"/>
                <w:lang w:eastAsia="en-US"/>
              </w:rPr>
              <w:t xml:space="preserve"> per </w:t>
            </w:r>
            <w:proofErr w:type="spellStart"/>
            <w:r>
              <w:rPr>
                <w:rFonts w:asciiTheme="minorHAnsi" w:hAnsiTheme="minorHAnsi" w:cs="Calibri"/>
                <w:sz w:val="22"/>
                <w:szCs w:val="22"/>
                <w:lang w:eastAsia="en-US"/>
              </w:rPr>
              <w:t>il</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lavoro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disciplinare</w:t>
            </w:r>
            <w:proofErr w:type="spellEnd"/>
            <w:r>
              <w:rPr>
                <w:rFonts w:asciiTheme="minorHAnsi" w:hAnsiTheme="minorHAnsi" w:cs="Calibri"/>
                <w:sz w:val="22"/>
                <w:szCs w:val="22"/>
                <w:lang w:eastAsia="en-US"/>
              </w:rPr>
              <w:t>.</w:t>
            </w:r>
          </w:p>
          <w:p w14:paraId="623D40BF" w14:textId="77777777" w:rsidR="002D3029" w:rsidRDefault="002D3029" w:rsidP="002D3029">
            <w:pPr>
              <w:pStyle w:val="TableParagraph"/>
              <w:numPr>
                <w:ilvl w:val="0"/>
                <w:numId w:val="27"/>
              </w:numPr>
              <w:tabs>
                <w:tab w:val="left" w:pos="232"/>
              </w:tabs>
              <w:adjustRightInd/>
              <w:spacing w:before="102"/>
              <w:ind w:right="194"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Rispetta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gli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orari</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giustifica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regolarmente</w:t>
            </w:r>
            <w:proofErr w:type="spellEnd"/>
            <w:r>
              <w:rPr>
                <w:rFonts w:asciiTheme="minorHAnsi" w:hAnsiTheme="minorHAnsi" w:cs="Calibri"/>
                <w:sz w:val="22"/>
                <w:szCs w:val="22"/>
                <w:lang w:eastAsia="en-US"/>
              </w:rPr>
              <w:t>, con</w:t>
            </w:r>
            <w:r>
              <w:rPr>
                <w:rFonts w:asciiTheme="minorHAnsi" w:hAnsiTheme="minorHAnsi" w:cs="Calibri"/>
                <w:spacing w:val="-3"/>
                <w:sz w:val="22"/>
                <w:szCs w:val="22"/>
                <w:lang w:eastAsia="en-US"/>
              </w:rPr>
              <w:t xml:space="preserve"> </w:t>
            </w:r>
            <w:proofErr w:type="spellStart"/>
            <w:r>
              <w:rPr>
                <w:rFonts w:asciiTheme="minorHAnsi" w:hAnsiTheme="minorHAnsi" w:cs="Calibri"/>
                <w:sz w:val="22"/>
                <w:szCs w:val="22"/>
                <w:lang w:eastAsia="en-US"/>
              </w:rPr>
              <w:t>puntualità</w:t>
            </w:r>
            <w:proofErr w:type="spellEnd"/>
            <w:r>
              <w:rPr>
                <w:rFonts w:asciiTheme="minorHAnsi" w:hAnsiTheme="minorHAnsi" w:cs="Calibri"/>
                <w:sz w:val="22"/>
                <w:szCs w:val="22"/>
                <w:lang w:eastAsia="en-US"/>
              </w:rPr>
              <w:t>.</w:t>
            </w:r>
          </w:p>
          <w:p w14:paraId="62E9D1A7" w14:textId="77777777" w:rsidR="002D3029" w:rsidRDefault="002D3029">
            <w:pPr>
              <w:pStyle w:val="TableParagraph"/>
              <w:tabs>
                <w:tab w:val="left" w:pos="232"/>
              </w:tabs>
              <w:adjustRightInd/>
              <w:spacing w:before="102"/>
              <w:ind w:left="231" w:right="194"/>
              <w:jc w:val="both"/>
              <w:rPr>
                <w:rFonts w:asciiTheme="minorHAnsi" w:hAnsiTheme="minorHAnsi" w:cs="Calibri"/>
                <w:sz w:val="22"/>
                <w:szCs w:val="22"/>
                <w:lang w:eastAsia="en-US"/>
              </w:rPr>
            </w:pPr>
          </w:p>
        </w:tc>
        <w:tc>
          <w:tcPr>
            <w:tcW w:w="1983" w:type="dxa"/>
            <w:tcBorders>
              <w:top w:val="single" w:sz="4" w:space="0" w:color="000000"/>
              <w:left w:val="single" w:sz="4" w:space="0" w:color="000000"/>
              <w:bottom w:val="single" w:sz="4" w:space="0" w:color="000000"/>
              <w:right w:val="single" w:sz="4" w:space="0" w:color="000000"/>
            </w:tcBorders>
            <w:hideMark/>
          </w:tcPr>
          <w:p w14:paraId="3F1CCD95" w14:textId="77777777" w:rsidR="002D3029" w:rsidRDefault="002D3029" w:rsidP="002D3029">
            <w:pPr>
              <w:pStyle w:val="TableParagraph"/>
              <w:numPr>
                <w:ilvl w:val="0"/>
                <w:numId w:val="28"/>
              </w:numPr>
              <w:tabs>
                <w:tab w:val="left" w:pos="232"/>
              </w:tabs>
              <w:adjustRightInd/>
              <w:spacing w:before="99"/>
              <w:ind w:right="86"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Assolve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consegne</w:t>
            </w:r>
            <w:proofErr w:type="spellEnd"/>
            <w:r>
              <w:rPr>
                <w:rFonts w:asciiTheme="minorHAnsi" w:hAnsiTheme="minorHAnsi" w:cs="Calibri"/>
                <w:sz w:val="22"/>
                <w:szCs w:val="22"/>
                <w:lang w:eastAsia="en-US"/>
              </w:rPr>
              <w:t xml:space="preserve"> in </w:t>
            </w:r>
            <w:proofErr w:type="spellStart"/>
            <w:r>
              <w:rPr>
                <w:rFonts w:asciiTheme="minorHAnsi" w:hAnsiTheme="minorHAnsi" w:cs="Calibri"/>
                <w:sz w:val="22"/>
                <w:szCs w:val="22"/>
                <w:lang w:eastAsia="en-US"/>
              </w:rPr>
              <w:t>modo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puntuale</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costante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ed</w:t>
            </w:r>
            <w:proofErr w:type="spellEnd"/>
            <w:r>
              <w:rPr>
                <w:rFonts w:asciiTheme="minorHAnsi" w:hAnsiTheme="minorHAnsi" w:cs="Calibri"/>
                <w:sz w:val="22"/>
                <w:szCs w:val="22"/>
                <w:lang w:eastAsia="en-US"/>
              </w:rPr>
              <w:t xml:space="preserve"> è </w:t>
            </w:r>
            <w:proofErr w:type="spellStart"/>
            <w:r>
              <w:rPr>
                <w:rFonts w:asciiTheme="minorHAnsi" w:hAnsiTheme="minorHAnsi" w:cs="Calibri"/>
                <w:sz w:val="22"/>
                <w:szCs w:val="22"/>
                <w:lang w:eastAsia="en-US"/>
              </w:rPr>
              <w:t>sempre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munito</w:t>
            </w:r>
            <w:proofErr w:type="spellEnd"/>
            <w:r>
              <w:rPr>
                <w:rFonts w:asciiTheme="minorHAnsi" w:hAnsiTheme="minorHAnsi" w:cs="Calibri"/>
                <w:sz w:val="22"/>
                <w:szCs w:val="22"/>
                <w:lang w:eastAsia="en-US"/>
              </w:rPr>
              <w:t xml:space="preserve">/a del </w:t>
            </w:r>
            <w:proofErr w:type="spellStart"/>
            <w:r>
              <w:rPr>
                <w:rFonts w:asciiTheme="minorHAnsi" w:hAnsiTheme="minorHAnsi" w:cs="Calibri"/>
                <w:sz w:val="22"/>
                <w:szCs w:val="22"/>
                <w:lang w:eastAsia="en-US"/>
              </w:rPr>
              <w:t>materiale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necessario</w:t>
            </w:r>
            <w:proofErr w:type="spellEnd"/>
            <w:r>
              <w:rPr>
                <w:rFonts w:asciiTheme="minorHAnsi" w:hAnsiTheme="minorHAnsi" w:cs="Calibri"/>
                <w:sz w:val="22"/>
                <w:szCs w:val="22"/>
                <w:lang w:eastAsia="en-US"/>
              </w:rPr>
              <w:t>.</w:t>
            </w:r>
          </w:p>
        </w:tc>
        <w:tc>
          <w:tcPr>
            <w:tcW w:w="2268" w:type="dxa"/>
            <w:tcBorders>
              <w:top w:val="single" w:sz="4" w:space="0" w:color="000000"/>
              <w:left w:val="single" w:sz="4" w:space="0" w:color="000000"/>
              <w:bottom w:val="single" w:sz="4" w:space="0" w:color="000000"/>
              <w:right w:val="single" w:sz="4" w:space="0" w:color="000000"/>
            </w:tcBorders>
            <w:hideMark/>
          </w:tcPr>
          <w:p w14:paraId="4F07A5C5" w14:textId="77777777" w:rsidR="002D3029" w:rsidRDefault="002D3029" w:rsidP="002D3029">
            <w:pPr>
              <w:pStyle w:val="TableParagraph"/>
              <w:numPr>
                <w:ilvl w:val="0"/>
                <w:numId w:val="29"/>
              </w:numPr>
              <w:tabs>
                <w:tab w:val="left" w:pos="232"/>
              </w:tabs>
              <w:adjustRightInd/>
              <w:spacing w:before="99"/>
              <w:ind w:right="172" w:hanging="175"/>
              <w:jc w:val="both"/>
              <w:rPr>
                <w:rFonts w:asciiTheme="minorHAnsi" w:hAnsiTheme="minorHAnsi" w:cs="Calibri"/>
                <w:sz w:val="22"/>
                <w:szCs w:val="22"/>
                <w:lang w:eastAsia="en-US"/>
              </w:rPr>
            </w:pPr>
            <w:r>
              <w:rPr>
                <w:rFonts w:asciiTheme="minorHAnsi" w:hAnsiTheme="minorHAnsi" w:cs="Calibri"/>
                <w:sz w:val="22"/>
                <w:szCs w:val="22"/>
                <w:lang w:eastAsia="en-US"/>
              </w:rPr>
              <w:t xml:space="preserve">Segue con </w:t>
            </w:r>
            <w:proofErr w:type="spellStart"/>
            <w:r>
              <w:rPr>
                <w:rFonts w:asciiTheme="minorHAnsi" w:hAnsiTheme="minorHAnsi" w:cs="Calibri"/>
                <w:sz w:val="22"/>
                <w:szCs w:val="22"/>
                <w:lang w:eastAsia="en-US"/>
              </w:rPr>
              <w:t>ottima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partecipazione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collabora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alla</w:t>
            </w:r>
            <w:proofErr w:type="spellEnd"/>
            <w:r>
              <w:rPr>
                <w:rFonts w:asciiTheme="minorHAnsi" w:hAnsiTheme="minorHAnsi" w:cs="Calibri"/>
                <w:sz w:val="22"/>
                <w:szCs w:val="22"/>
                <w:lang w:eastAsia="en-US"/>
              </w:rPr>
              <w:t xml:space="preserve"> vita </w:t>
            </w:r>
            <w:proofErr w:type="spellStart"/>
            <w:r>
              <w:rPr>
                <w:rFonts w:asciiTheme="minorHAnsi" w:hAnsiTheme="minorHAnsi" w:cs="Calibri"/>
                <w:sz w:val="22"/>
                <w:szCs w:val="22"/>
                <w:lang w:eastAsia="en-US"/>
              </w:rPr>
              <w:t>scolastica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interagendo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attivamente</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costruttivamente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nel</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gruppo</w:t>
            </w:r>
            <w:proofErr w:type="spellEnd"/>
            <w:r>
              <w:rPr>
                <w:rFonts w:asciiTheme="minorHAnsi" w:hAnsiTheme="minorHAnsi" w:cs="Calibri"/>
                <w:spacing w:val="-1"/>
                <w:sz w:val="22"/>
                <w:szCs w:val="22"/>
                <w:lang w:eastAsia="en-US"/>
              </w:rPr>
              <w:t xml:space="preserve"> </w:t>
            </w:r>
            <w:proofErr w:type="spellStart"/>
            <w:r>
              <w:rPr>
                <w:rFonts w:asciiTheme="minorHAnsi" w:hAnsiTheme="minorHAnsi" w:cs="Calibri"/>
                <w:sz w:val="22"/>
                <w:szCs w:val="22"/>
                <w:lang w:eastAsia="en-US"/>
              </w:rPr>
              <w:t>classe</w:t>
            </w:r>
            <w:proofErr w:type="spellEnd"/>
            <w:r>
              <w:rPr>
                <w:rFonts w:asciiTheme="minorHAnsi" w:hAnsiTheme="minorHAnsi" w:cs="Calibri"/>
                <w:sz w:val="22"/>
                <w:szCs w:val="22"/>
                <w:lang w:eastAsia="en-US"/>
              </w:rPr>
              <w:t>.</w:t>
            </w:r>
          </w:p>
          <w:p w14:paraId="736F4BD5" w14:textId="77777777" w:rsidR="002D3029" w:rsidRDefault="002D3029" w:rsidP="002D3029">
            <w:pPr>
              <w:pStyle w:val="TableParagraph"/>
              <w:numPr>
                <w:ilvl w:val="0"/>
                <w:numId w:val="29"/>
              </w:numPr>
              <w:tabs>
                <w:tab w:val="left" w:pos="232"/>
              </w:tabs>
              <w:adjustRightInd/>
              <w:spacing w:before="99"/>
              <w:ind w:right="172"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Interazioni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interpersonali</w:t>
            </w:r>
            <w:proofErr w:type="spellEnd"/>
            <w:r>
              <w:rPr>
                <w:rFonts w:asciiTheme="minorHAnsi" w:hAnsiTheme="minorHAnsi" w:cs="Calibri"/>
                <w:sz w:val="22"/>
                <w:szCs w:val="22"/>
                <w:lang w:eastAsia="en-US"/>
              </w:rPr>
              <w:t xml:space="preserve"> positive e </w:t>
            </w:r>
            <w:proofErr w:type="spellStart"/>
            <w:r>
              <w:rPr>
                <w:rFonts w:asciiTheme="minorHAnsi" w:hAnsiTheme="minorHAnsi" w:cs="Calibri"/>
                <w:sz w:val="22"/>
                <w:szCs w:val="22"/>
                <w:lang w:eastAsia="en-US"/>
              </w:rPr>
              <w:t>propositive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nella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partecipazione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alla</w:t>
            </w:r>
            <w:proofErr w:type="spellEnd"/>
            <w:r>
              <w:rPr>
                <w:rFonts w:asciiTheme="minorHAnsi" w:hAnsiTheme="minorHAnsi" w:cs="Calibri"/>
                <w:sz w:val="22"/>
                <w:szCs w:val="22"/>
                <w:lang w:eastAsia="en-US"/>
              </w:rPr>
              <w:t xml:space="preserve"> vita </w:t>
            </w:r>
            <w:proofErr w:type="spellStart"/>
            <w:r>
              <w:rPr>
                <w:rFonts w:asciiTheme="minorHAnsi" w:hAnsiTheme="minorHAnsi" w:cs="Calibri"/>
                <w:sz w:val="22"/>
                <w:szCs w:val="22"/>
                <w:lang w:eastAsia="en-US"/>
              </w:rPr>
              <w:t>scolastica</w:t>
            </w:r>
            <w:proofErr w:type="spellEnd"/>
            <w:r>
              <w:rPr>
                <w:rFonts w:asciiTheme="minorHAnsi" w:hAnsiTheme="minorHAnsi" w:cs="Calibri"/>
                <w:sz w:val="22"/>
                <w:szCs w:val="22"/>
                <w:lang w:eastAsia="en-US"/>
              </w:rPr>
              <w:t>.</w:t>
            </w:r>
          </w:p>
        </w:tc>
      </w:tr>
      <w:tr w:rsidR="002D3029" w14:paraId="1651E761" w14:textId="77777777" w:rsidTr="002D3029">
        <w:trPr>
          <w:trHeight w:val="558"/>
        </w:trPr>
        <w:tc>
          <w:tcPr>
            <w:tcW w:w="948" w:type="dxa"/>
            <w:tcBorders>
              <w:top w:val="single" w:sz="4" w:space="0" w:color="000000"/>
              <w:left w:val="single" w:sz="4" w:space="0" w:color="000000"/>
              <w:bottom w:val="single" w:sz="4" w:space="0" w:color="000000"/>
              <w:right w:val="single" w:sz="4" w:space="0" w:color="000000"/>
            </w:tcBorders>
          </w:tcPr>
          <w:p w14:paraId="65683B46" w14:textId="77777777" w:rsidR="002D3029" w:rsidRDefault="002D3029">
            <w:pPr>
              <w:pStyle w:val="TableParagraph"/>
              <w:jc w:val="both"/>
              <w:rPr>
                <w:rFonts w:asciiTheme="minorHAnsi" w:hAnsiTheme="minorHAnsi"/>
                <w:sz w:val="22"/>
                <w:szCs w:val="22"/>
                <w:lang w:eastAsia="en-US"/>
              </w:rPr>
            </w:pPr>
          </w:p>
          <w:p w14:paraId="6AB6D122" w14:textId="77777777" w:rsidR="002D3029" w:rsidRDefault="002D3029">
            <w:pPr>
              <w:pStyle w:val="TableParagraph"/>
              <w:jc w:val="both"/>
              <w:rPr>
                <w:rFonts w:asciiTheme="minorHAnsi" w:hAnsiTheme="minorHAnsi"/>
                <w:sz w:val="22"/>
                <w:szCs w:val="22"/>
                <w:lang w:eastAsia="en-US"/>
              </w:rPr>
            </w:pPr>
          </w:p>
          <w:p w14:paraId="0281E3FD" w14:textId="77777777" w:rsidR="002D3029" w:rsidRDefault="002D3029">
            <w:pPr>
              <w:pStyle w:val="TableParagraph"/>
              <w:spacing w:before="271"/>
              <w:ind w:left="10"/>
              <w:jc w:val="center"/>
              <w:rPr>
                <w:rFonts w:asciiTheme="minorHAnsi" w:hAnsiTheme="minorHAnsi"/>
                <w:b/>
                <w:sz w:val="22"/>
                <w:szCs w:val="22"/>
                <w:lang w:eastAsia="en-US"/>
              </w:rPr>
            </w:pPr>
            <w:r>
              <w:rPr>
                <w:rFonts w:asciiTheme="minorHAnsi" w:hAnsiTheme="minorHAnsi"/>
                <w:b/>
                <w:sz w:val="22"/>
                <w:szCs w:val="22"/>
                <w:lang w:eastAsia="en-US"/>
              </w:rPr>
              <w:t>9</w:t>
            </w:r>
          </w:p>
        </w:tc>
        <w:tc>
          <w:tcPr>
            <w:tcW w:w="4582" w:type="dxa"/>
            <w:tcBorders>
              <w:top w:val="single" w:sz="4" w:space="0" w:color="000000"/>
              <w:left w:val="single" w:sz="4" w:space="0" w:color="000000"/>
              <w:bottom w:val="single" w:sz="4" w:space="0" w:color="000000"/>
              <w:right w:val="single" w:sz="4" w:space="0" w:color="000000"/>
            </w:tcBorders>
            <w:hideMark/>
          </w:tcPr>
          <w:p w14:paraId="4C142432" w14:textId="77777777" w:rsidR="002D3029" w:rsidRDefault="002D3029" w:rsidP="002D3029">
            <w:pPr>
              <w:pStyle w:val="TableParagraph"/>
              <w:numPr>
                <w:ilvl w:val="0"/>
                <w:numId w:val="30"/>
              </w:numPr>
              <w:tabs>
                <w:tab w:val="left" w:pos="262"/>
              </w:tabs>
              <w:adjustRightInd/>
              <w:spacing w:before="102"/>
              <w:ind w:right="403" w:hanging="204"/>
              <w:jc w:val="both"/>
              <w:rPr>
                <w:rFonts w:asciiTheme="minorHAnsi" w:hAnsiTheme="minorHAnsi" w:cs="Calibri"/>
                <w:sz w:val="22"/>
                <w:szCs w:val="22"/>
                <w:lang w:eastAsia="en-US"/>
              </w:rPr>
            </w:pPr>
            <w:r>
              <w:rPr>
                <w:rFonts w:asciiTheme="minorHAnsi" w:hAnsiTheme="minorHAnsi" w:cs="Calibri"/>
                <w:sz w:val="22"/>
                <w:szCs w:val="22"/>
                <w:lang w:eastAsia="en-US"/>
              </w:rPr>
              <w:t xml:space="preserve">E’ </w:t>
            </w:r>
            <w:proofErr w:type="spellStart"/>
            <w:r>
              <w:rPr>
                <w:rFonts w:asciiTheme="minorHAnsi" w:hAnsiTheme="minorHAnsi" w:cs="Calibri"/>
                <w:sz w:val="22"/>
                <w:szCs w:val="22"/>
                <w:lang w:eastAsia="en-US"/>
              </w:rPr>
              <w:t>corretto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confronti</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docenti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personale</w:t>
            </w:r>
            <w:proofErr w:type="spellEnd"/>
            <w:r>
              <w:rPr>
                <w:rFonts w:asciiTheme="minorHAnsi" w:hAnsiTheme="minorHAnsi" w:cs="Calibri"/>
                <w:sz w:val="22"/>
                <w:szCs w:val="22"/>
                <w:lang w:eastAsia="en-US"/>
              </w:rPr>
              <w:t xml:space="preserve"> ATA</w:t>
            </w:r>
            <w:r>
              <w:rPr>
                <w:rFonts w:asciiTheme="minorHAnsi" w:hAnsiTheme="minorHAnsi" w:cs="Calibri"/>
                <w:spacing w:val="-24"/>
                <w:sz w:val="22"/>
                <w:szCs w:val="22"/>
                <w:lang w:eastAsia="en-US"/>
              </w:rPr>
              <w:t xml:space="preserve"> </w:t>
            </w:r>
            <w:r>
              <w:rPr>
                <w:rFonts w:asciiTheme="minorHAnsi" w:hAnsiTheme="minorHAnsi" w:cs="Calibri"/>
                <w:sz w:val="22"/>
                <w:szCs w:val="22"/>
                <w:lang w:eastAsia="en-US"/>
              </w:rPr>
              <w:t xml:space="preserve">e </w:t>
            </w:r>
            <w:proofErr w:type="spellStart"/>
            <w:r>
              <w:rPr>
                <w:rFonts w:asciiTheme="minorHAnsi" w:hAnsiTheme="minorHAnsi" w:cs="Calibri"/>
                <w:sz w:val="22"/>
                <w:szCs w:val="22"/>
                <w:lang w:eastAsia="en-US"/>
              </w:rPr>
              <w:t>compagni</w:t>
            </w:r>
            <w:proofErr w:type="spellEnd"/>
            <w:r>
              <w:rPr>
                <w:rFonts w:asciiTheme="minorHAnsi" w:hAnsiTheme="minorHAnsi" w:cs="Calibri"/>
                <w:sz w:val="22"/>
                <w:szCs w:val="22"/>
                <w:lang w:eastAsia="en-US"/>
              </w:rPr>
              <w:t>.</w:t>
            </w:r>
          </w:p>
          <w:p w14:paraId="3BBD705A" w14:textId="77777777" w:rsidR="002D3029" w:rsidRDefault="002D3029" w:rsidP="002D3029">
            <w:pPr>
              <w:pStyle w:val="TableParagraph"/>
              <w:numPr>
                <w:ilvl w:val="0"/>
                <w:numId w:val="30"/>
              </w:numPr>
              <w:tabs>
                <w:tab w:val="left" w:pos="262"/>
              </w:tabs>
              <w:adjustRightInd/>
              <w:spacing w:before="100"/>
              <w:ind w:right="413" w:hanging="204"/>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Rispetta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gli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altri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ed</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loro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diritti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nel</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riconoscimento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differenze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individuali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dimostra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interesse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lastRenderedPageBreak/>
              <w:t>confronti</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temi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culturali</w:t>
            </w:r>
            <w:proofErr w:type="spellEnd"/>
            <w:r>
              <w:rPr>
                <w:rFonts w:asciiTheme="minorHAnsi" w:hAnsiTheme="minorHAnsi" w:cs="Calibri"/>
                <w:sz w:val="22"/>
                <w:szCs w:val="22"/>
                <w:lang w:eastAsia="en-US"/>
              </w:rPr>
              <w:t xml:space="preserve"> e</w:t>
            </w:r>
            <w:r>
              <w:rPr>
                <w:rFonts w:asciiTheme="minorHAnsi" w:hAnsiTheme="minorHAnsi" w:cs="Calibri"/>
                <w:spacing w:val="-5"/>
                <w:sz w:val="22"/>
                <w:szCs w:val="22"/>
                <w:lang w:eastAsia="en-US"/>
              </w:rPr>
              <w:t xml:space="preserve"> </w:t>
            </w:r>
            <w:proofErr w:type="spellStart"/>
            <w:r>
              <w:rPr>
                <w:rFonts w:asciiTheme="minorHAnsi" w:hAnsiTheme="minorHAnsi" w:cs="Calibri"/>
                <w:sz w:val="22"/>
                <w:szCs w:val="22"/>
                <w:lang w:eastAsia="en-US"/>
              </w:rPr>
              <w:t>sociali</w:t>
            </w:r>
            <w:proofErr w:type="spellEnd"/>
            <w:r>
              <w:rPr>
                <w:rFonts w:asciiTheme="minorHAnsi" w:hAnsiTheme="minorHAnsi" w:cs="Calibri"/>
                <w:sz w:val="22"/>
                <w:szCs w:val="22"/>
                <w:lang w:eastAsia="en-US"/>
              </w:rPr>
              <w:t>.</w:t>
            </w:r>
          </w:p>
          <w:p w14:paraId="6D8C0389" w14:textId="77777777" w:rsidR="002D3029" w:rsidRDefault="002D3029" w:rsidP="002D3029">
            <w:pPr>
              <w:pStyle w:val="TableParagraph"/>
              <w:numPr>
                <w:ilvl w:val="0"/>
                <w:numId w:val="30"/>
              </w:numPr>
              <w:tabs>
                <w:tab w:val="left" w:pos="262"/>
              </w:tabs>
              <w:adjustRightInd/>
              <w:spacing w:before="100"/>
              <w:ind w:right="270" w:hanging="204"/>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Dimostra</w:t>
            </w:r>
            <w:proofErr w:type="spellEnd"/>
            <w:r>
              <w:rPr>
                <w:rFonts w:asciiTheme="minorHAnsi" w:hAnsiTheme="minorHAnsi" w:cs="Calibri"/>
                <w:sz w:val="22"/>
                <w:szCs w:val="22"/>
                <w:lang w:eastAsia="en-US"/>
              </w:rPr>
              <w:t xml:space="preserve"> un </w:t>
            </w:r>
            <w:proofErr w:type="spellStart"/>
            <w:r>
              <w:rPr>
                <w:rFonts w:asciiTheme="minorHAnsi" w:hAnsiTheme="minorHAnsi" w:cs="Calibri"/>
                <w:sz w:val="22"/>
                <w:szCs w:val="22"/>
                <w:lang w:eastAsia="en-US"/>
              </w:rPr>
              <w:t>atteggiamento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attento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attrezzature</w:t>
            </w:r>
            <w:proofErr w:type="spellEnd"/>
            <w:r>
              <w:rPr>
                <w:rFonts w:asciiTheme="minorHAnsi" w:hAnsiTheme="minorHAnsi" w:cs="Calibri"/>
                <w:sz w:val="22"/>
                <w:szCs w:val="22"/>
                <w:lang w:eastAsia="en-US"/>
              </w:rPr>
              <w:t xml:space="preserve"> e/o </w:t>
            </w:r>
            <w:proofErr w:type="spellStart"/>
            <w:r>
              <w:rPr>
                <w:rFonts w:asciiTheme="minorHAnsi" w:hAnsiTheme="minorHAnsi" w:cs="Calibri"/>
                <w:sz w:val="22"/>
                <w:szCs w:val="22"/>
                <w:lang w:eastAsia="en-US"/>
              </w:rPr>
              <w:t>all’ambiente</w:t>
            </w:r>
            <w:proofErr w:type="spellEnd"/>
            <w:r>
              <w:rPr>
                <w:rFonts w:asciiTheme="minorHAnsi" w:hAnsiTheme="minorHAnsi" w:cs="Calibri"/>
                <w:spacing w:val="-2"/>
                <w:sz w:val="22"/>
                <w:szCs w:val="22"/>
                <w:lang w:eastAsia="en-US"/>
              </w:rPr>
              <w:t xml:space="preserve"> </w:t>
            </w:r>
            <w:proofErr w:type="spellStart"/>
            <w:r>
              <w:rPr>
                <w:rFonts w:asciiTheme="minorHAnsi" w:hAnsiTheme="minorHAnsi" w:cs="Calibri"/>
                <w:sz w:val="22"/>
                <w:szCs w:val="22"/>
                <w:lang w:eastAsia="en-US"/>
              </w:rPr>
              <w:t>scolastico</w:t>
            </w:r>
            <w:proofErr w:type="spellEnd"/>
            <w:r>
              <w:rPr>
                <w:rFonts w:asciiTheme="minorHAnsi" w:hAnsiTheme="minorHAnsi" w:cs="Calibri"/>
                <w:sz w:val="22"/>
                <w:szCs w:val="22"/>
                <w:lang w:eastAsia="en-US"/>
              </w:rPr>
              <w:t>.</w:t>
            </w:r>
          </w:p>
          <w:p w14:paraId="2F708C9E" w14:textId="77777777" w:rsidR="002D3029" w:rsidRDefault="002D3029" w:rsidP="002D3029">
            <w:pPr>
              <w:pStyle w:val="TableParagraph"/>
              <w:numPr>
                <w:ilvl w:val="0"/>
                <w:numId w:val="30"/>
              </w:numPr>
              <w:tabs>
                <w:tab w:val="left" w:pos="262"/>
              </w:tabs>
              <w:adjustRightInd/>
              <w:spacing w:before="99"/>
              <w:ind w:right="168" w:hanging="204"/>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Rispetta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il</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regolamento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d’istituto</w:t>
            </w:r>
            <w:proofErr w:type="spellEnd"/>
            <w:r>
              <w:rPr>
                <w:rFonts w:asciiTheme="minorHAnsi" w:hAnsiTheme="minorHAnsi" w:cs="Calibri"/>
                <w:sz w:val="22"/>
                <w:szCs w:val="22"/>
                <w:lang w:eastAsia="en-US"/>
              </w:rPr>
              <w:t xml:space="preserve">, non ha a </w:t>
            </w:r>
            <w:proofErr w:type="spellStart"/>
            <w:r>
              <w:rPr>
                <w:rFonts w:asciiTheme="minorHAnsi" w:hAnsiTheme="minorHAnsi" w:cs="Calibri"/>
                <w:sz w:val="22"/>
                <w:szCs w:val="22"/>
                <w:lang w:eastAsia="en-US"/>
              </w:rPr>
              <w:t>suo</w:t>
            </w:r>
            <w:proofErr w:type="spellEnd"/>
            <w:r>
              <w:rPr>
                <w:rFonts w:asciiTheme="minorHAnsi" w:hAnsiTheme="minorHAnsi" w:cs="Calibri"/>
                <w:spacing w:val="-24"/>
                <w:sz w:val="22"/>
                <w:szCs w:val="22"/>
                <w:lang w:eastAsia="en-US"/>
              </w:rPr>
              <w:t xml:space="preserve"> </w:t>
            </w:r>
            <w:proofErr w:type="spellStart"/>
            <w:r>
              <w:rPr>
                <w:rFonts w:asciiTheme="minorHAnsi" w:hAnsiTheme="minorHAnsi" w:cs="Calibri"/>
                <w:sz w:val="22"/>
                <w:szCs w:val="22"/>
                <w:lang w:eastAsia="en-US"/>
              </w:rPr>
              <w:t>carico</w:t>
            </w:r>
            <w:proofErr w:type="spellEnd"/>
            <w:r>
              <w:rPr>
                <w:rFonts w:asciiTheme="minorHAnsi" w:hAnsiTheme="minorHAnsi" w:cs="Calibri"/>
                <w:sz w:val="22"/>
                <w:szCs w:val="22"/>
                <w:lang w:eastAsia="en-US"/>
              </w:rPr>
              <w:t xml:space="preserve"> né </w:t>
            </w:r>
            <w:proofErr w:type="spellStart"/>
            <w:r>
              <w:rPr>
                <w:rFonts w:asciiTheme="minorHAnsi" w:hAnsiTheme="minorHAnsi" w:cs="Calibri"/>
                <w:sz w:val="22"/>
                <w:szCs w:val="22"/>
                <w:lang w:eastAsia="en-US"/>
              </w:rPr>
              <w:t>richiami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verbali</w:t>
            </w:r>
            <w:proofErr w:type="spellEnd"/>
            <w:r>
              <w:rPr>
                <w:rFonts w:asciiTheme="minorHAnsi" w:hAnsiTheme="minorHAnsi" w:cs="Calibri"/>
                <w:sz w:val="22"/>
                <w:szCs w:val="22"/>
                <w:lang w:eastAsia="en-US"/>
              </w:rPr>
              <w:t xml:space="preserve"> né </w:t>
            </w:r>
            <w:proofErr w:type="spellStart"/>
            <w:r>
              <w:rPr>
                <w:rFonts w:asciiTheme="minorHAnsi" w:hAnsiTheme="minorHAnsi" w:cs="Calibri"/>
                <w:sz w:val="22"/>
                <w:szCs w:val="22"/>
                <w:lang w:eastAsia="en-US"/>
              </w:rPr>
              <w:t>provvedimenti</w:t>
            </w:r>
            <w:proofErr w:type="spellEnd"/>
            <w:r>
              <w:rPr>
                <w:rFonts w:asciiTheme="minorHAnsi" w:hAnsiTheme="minorHAnsi" w:cs="Calibri"/>
                <w:spacing w:val="-10"/>
                <w:sz w:val="22"/>
                <w:szCs w:val="22"/>
                <w:lang w:eastAsia="en-US"/>
              </w:rPr>
              <w:t xml:space="preserve"> </w:t>
            </w:r>
            <w:proofErr w:type="spellStart"/>
            <w:r>
              <w:rPr>
                <w:rFonts w:asciiTheme="minorHAnsi" w:hAnsiTheme="minorHAnsi" w:cs="Calibri"/>
                <w:sz w:val="22"/>
                <w:szCs w:val="22"/>
                <w:lang w:eastAsia="en-US"/>
              </w:rPr>
              <w:t>disciplinari</w:t>
            </w:r>
            <w:proofErr w:type="spellEnd"/>
            <w:r>
              <w:rPr>
                <w:rFonts w:asciiTheme="minorHAnsi" w:hAnsiTheme="minorHAnsi" w:cs="Calibri"/>
                <w:sz w:val="22"/>
                <w:szCs w:val="22"/>
                <w:lang w:eastAsia="en-US"/>
              </w:rPr>
              <w:t>.</w:t>
            </w:r>
          </w:p>
        </w:tc>
        <w:tc>
          <w:tcPr>
            <w:tcW w:w="2661" w:type="dxa"/>
            <w:tcBorders>
              <w:top w:val="single" w:sz="4" w:space="0" w:color="000000"/>
              <w:left w:val="single" w:sz="4" w:space="0" w:color="000000"/>
              <w:bottom w:val="single" w:sz="4" w:space="0" w:color="000000"/>
              <w:right w:val="single" w:sz="4" w:space="0" w:color="000000"/>
            </w:tcBorders>
            <w:hideMark/>
          </w:tcPr>
          <w:p w14:paraId="0BCF47F8" w14:textId="77777777" w:rsidR="002D3029" w:rsidRDefault="002D3029" w:rsidP="002D3029">
            <w:pPr>
              <w:pStyle w:val="TableParagraph"/>
              <w:numPr>
                <w:ilvl w:val="0"/>
                <w:numId w:val="31"/>
              </w:numPr>
              <w:tabs>
                <w:tab w:val="left" w:pos="233"/>
              </w:tabs>
              <w:adjustRightInd/>
              <w:spacing w:before="102"/>
              <w:ind w:right="123"/>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lastRenderedPageBreak/>
              <w:t>Possiede</w:t>
            </w:r>
            <w:proofErr w:type="spellEnd"/>
            <w:r>
              <w:rPr>
                <w:rFonts w:asciiTheme="minorHAnsi" w:hAnsiTheme="minorHAnsi" w:cs="Calibri"/>
                <w:sz w:val="22"/>
                <w:szCs w:val="22"/>
                <w:lang w:eastAsia="en-US"/>
              </w:rPr>
              <w:t xml:space="preserve"> un </w:t>
            </w:r>
            <w:proofErr w:type="spellStart"/>
            <w:r>
              <w:rPr>
                <w:rFonts w:asciiTheme="minorHAnsi" w:hAnsiTheme="minorHAnsi" w:cs="Calibri"/>
                <w:sz w:val="22"/>
                <w:szCs w:val="22"/>
                <w:lang w:eastAsia="en-US"/>
              </w:rPr>
              <w:t>buon</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grado</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autonomia</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responsabilità</w:t>
            </w:r>
            <w:proofErr w:type="spellEnd"/>
            <w:r>
              <w:rPr>
                <w:rFonts w:asciiTheme="minorHAnsi" w:hAnsiTheme="minorHAnsi" w:cs="Calibri"/>
                <w:sz w:val="22"/>
                <w:szCs w:val="22"/>
                <w:lang w:eastAsia="en-US"/>
              </w:rPr>
              <w:t>.</w:t>
            </w:r>
          </w:p>
          <w:p w14:paraId="2A089BE9" w14:textId="77777777" w:rsidR="002D3029" w:rsidRDefault="002D3029" w:rsidP="002D3029">
            <w:pPr>
              <w:pStyle w:val="Paragrafoelenco"/>
              <w:numPr>
                <w:ilvl w:val="0"/>
                <w:numId w:val="31"/>
              </w:numPr>
              <w:spacing w:before="119" w:after="0" w:line="240" w:lineRule="auto"/>
              <w:jc w:val="both"/>
              <w:rPr>
                <w:rFonts w:cs="Calibri"/>
                <w:lang w:val="it-IT"/>
              </w:rPr>
            </w:pPr>
            <w:r>
              <w:rPr>
                <w:rFonts w:cs="Calibri"/>
                <w:lang w:val="it-IT"/>
              </w:rPr>
              <w:t xml:space="preserve">Rispetto della </w:t>
            </w:r>
            <w:r>
              <w:rPr>
                <w:rFonts w:cs="Calibri"/>
                <w:bCs/>
                <w:lang w:val="it-IT"/>
              </w:rPr>
              <w:t xml:space="preserve">privacy </w:t>
            </w:r>
            <w:r>
              <w:rPr>
                <w:rFonts w:cs="Calibri"/>
                <w:lang w:val="it-IT"/>
              </w:rPr>
              <w:t xml:space="preserve">del gruppo classe e </w:t>
            </w:r>
            <w:r>
              <w:rPr>
                <w:rFonts w:cs="Calibri"/>
                <w:lang w:val="it-IT"/>
              </w:rPr>
              <w:lastRenderedPageBreak/>
              <w:t>dell’ambiente.</w:t>
            </w:r>
          </w:p>
        </w:tc>
        <w:tc>
          <w:tcPr>
            <w:tcW w:w="2585" w:type="dxa"/>
            <w:tcBorders>
              <w:top w:val="single" w:sz="4" w:space="0" w:color="000000"/>
              <w:left w:val="single" w:sz="4" w:space="0" w:color="000000"/>
              <w:bottom w:val="single" w:sz="4" w:space="0" w:color="000000"/>
              <w:right w:val="single" w:sz="4" w:space="0" w:color="000000"/>
            </w:tcBorders>
          </w:tcPr>
          <w:p w14:paraId="2751F092" w14:textId="77777777" w:rsidR="002D3029" w:rsidRDefault="002D3029" w:rsidP="002D3029">
            <w:pPr>
              <w:pStyle w:val="TableParagraph"/>
              <w:numPr>
                <w:ilvl w:val="0"/>
                <w:numId w:val="32"/>
              </w:numPr>
              <w:tabs>
                <w:tab w:val="left" w:pos="232"/>
              </w:tabs>
              <w:adjustRightInd/>
              <w:spacing w:before="102"/>
              <w:ind w:right="114"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lastRenderedPageBreak/>
              <w:t>Frequenta</w:t>
            </w:r>
            <w:proofErr w:type="spellEnd"/>
            <w:r>
              <w:rPr>
                <w:rFonts w:asciiTheme="minorHAnsi" w:hAnsiTheme="minorHAnsi" w:cs="Calibri"/>
                <w:sz w:val="22"/>
                <w:szCs w:val="22"/>
                <w:lang w:eastAsia="en-US"/>
              </w:rPr>
              <w:t xml:space="preserve"> con </w:t>
            </w:r>
            <w:proofErr w:type="spellStart"/>
            <w:r>
              <w:rPr>
                <w:rFonts w:asciiTheme="minorHAnsi" w:hAnsiTheme="minorHAnsi" w:cs="Calibri"/>
                <w:sz w:val="22"/>
                <w:szCs w:val="22"/>
                <w:lang w:eastAsia="en-US"/>
              </w:rPr>
              <w:t>assiduità</w:t>
            </w:r>
            <w:proofErr w:type="spellEnd"/>
            <w:r>
              <w:rPr>
                <w:rFonts w:asciiTheme="minorHAnsi" w:hAnsiTheme="minorHAnsi" w:cs="Calibri"/>
                <w:sz w:val="22"/>
                <w:szCs w:val="22"/>
                <w:lang w:eastAsia="en-US"/>
              </w:rPr>
              <w:t xml:space="preserve"> le </w:t>
            </w:r>
            <w:proofErr w:type="spellStart"/>
            <w:r>
              <w:rPr>
                <w:rFonts w:asciiTheme="minorHAnsi" w:hAnsiTheme="minorHAnsi" w:cs="Calibri"/>
                <w:sz w:val="22"/>
                <w:szCs w:val="22"/>
                <w:lang w:eastAsia="en-US"/>
              </w:rPr>
              <w:t>lezioni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dimostrando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interesse</w:t>
            </w:r>
            <w:proofErr w:type="spellEnd"/>
            <w:r>
              <w:rPr>
                <w:rFonts w:asciiTheme="minorHAnsi" w:hAnsiTheme="minorHAnsi" w:cs="Calibri"/>
                <w:sz w:val="22"/>
                <w:szCs w:val="22"/>
                <w:lang w:eastAsia="en-US"/>
              </w:rPr>
              <w:t xml:space="preserve"> per </w:t>
            </w:r>
            <w:proofErr w:type="spellStart"/>
            <w:r>
              <w:rPr>
                <w:rFonts w:asciiTheme="minorHAnsi" w:hAnsiTheme="minorHAnsi" w:cs="Calibri"/>
                <w:sz w:val="22"/>
                <w:szCs w:val="22"/>
                <w:lang w:eastAsia="en-US"/>
              </w:rPr>
              <w:t>il</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lavoro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disciplinare</w:t>
            </w:r>
            <w:proofErr w:type="spellEnd"/>
            <w:r>
              <w:rPr>
                <w:rFonts w:asciiTheme="minorHAnsi" w:hAnsiTheme="minorHAnsi" w:cs="Calibri"/>
                <w:sz w:val="22"/>
                <w:szCs w:val="22"/>
                <w:lang w:eastAsia="en-US"/>
              </w:rPr>
              <w:t>.</w:t>
            </w:r>
          </w:p>
          <w:p w14:paraId="0D86C9FD" w14:textId="77777777" w:rsidR="002D3029" w:rsidRDefault="002D3029" w:rsidP="002D3029">
            <w:pPr>
              <w:pStyle w:val="TableParagraph"/>
              <w:numPr>
                <w:ilvl w:val="0"/>
                <w:numId w:val="32"/>
              </w:numPr>
              <w:tabs>
                <w:tab w:val="left" w:pos="232"/>
              </w:tabs>
              <w:adjustRightInd/>
              <w:spacing w:before="99"/>
              <w:ind w:right="194"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Rispetta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gli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orari</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lastRenderedPageBreak/>
              <w:t>giustifica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regolarmente</w:t>
            </w:r>
            <w:proofErr w:type="spellEnd"/>
            <w:r>
              <w:rPr>
                <w:rFonts w:asciiTheme="minorHAnsi" w:hAnsiTheme="minorHAnsi" w:cs="Calibri"/>
                <w:sz w:val="22"/>
                <w:szCs w:val="22"/>
                <w:lang w:eastAsia="en-US"/>
              </w:rPr>
              <w:t>, con</w:t>
            </w:r>
            <w:r>
              <w:rPr>
                <w:rFonts w:asciiTheme="minorHAnsi" w:hAnsiTheme="minorHAnsi" w:cs="Calibri"/>
                <w:spacing w:val="-3"/>
                <w:sz w:val="22"/>
                <w:szCs w:val="22"/>
                <w:lang w:eastAsia="en-US"/>
              </w:rPr>
              <w:t xml:space="preserve"> </w:t>
            </w:r>
            <w:proofErr w:type="spellStart"/>
            <w:r>
              <w:rPr>
                <w:rFonts w:asciiTheme="minorHAnsi" w:hAnsiTheme="minorHAnsi" w:cs="Calibri"/>
                <w:sz w:val="22"/>
                <w:szCs w:val="22"/>
                <w:lang w:eastAsia="en-US"/>
              </w:rPr>
              <w:t>puntualità</w:t>
            </w:r>
            <w:proofErr w:type="spellEnd"/>
            <w:r>
              <w:rPr>
                <w:rFonts w:asciiTheme="minorHAnsi" w:hAnsiTheme="minorHAnsi" w:cs="Calibri"/>
                <w:sz w:val="22"/>
                <w:szCs w:val="22"/>
                <w:lang w:eastAsia="en-US"/>
              </w:rPr>
              <w:t>.</w:t>
            </w:r>
          </w:p>
          <w:p w14:paraId="06FFA430" w14:textId="77777777" w:rsidR="002D3029" w:rsidRDefault="002D3029">
            <w:pPr>
              <w:pStyle w:val="TableParagraph"/>
              <w:tabs>
                <w:tab w:val="left" w:pos="232"/>
              </w:tabs>
              <w:adjustRightInd/>
              <w:spacing w:before="99"/>
              <w:ind w:left="231" w:right="194"/>
              <w:jc w:val="both"/>
              <w:rPr>
                <w:rFonts w:asciiTheme="minorHAnsi" w:hAnsiTheme="minorHAnsi" w:cs="Calibri"/>
                <w:sz w:val="22"/>
                <w:szCs w:val="22"/>
                <w:lang w:eastAsia="en-US"/>
              </w:rPr>
            </w:pPr>
          </w:p>
        </w:tc>
        <w:tc>
          <w:tcPr>
            <w:tcW w:w="1983" w:type="dxa"/>
            <w:tcBorders>
              <w:top w:val="single" w:sz="4" w:space="0" w:color="000000"/>
              <w:left w:val="single" w:sz="4" w:space="0" w:color="000000"/>
              <w:bottom w:val="single" w:sz="4" w:space="0" w:color="000000"/>
              <w:right w:val="single" w:sz="4" w:space="0" w:color="000000"/>
            </w:tcBorders>
            <w:hideMark/>
          </w:tcPr>
          <w:p w14:paraId="184A7E89" w14:textId="77777777" w:rsidR="002D3029" w:rsidRDefault="002D3029" w:rsidP="002D3029">
            <w:pPr>
              <w:pStyle w:val="TableParagraph"/>
              <w:numPr>
                <w:ilvl w:val="0"/>
                <w:numId w:val="33"/>
              </w:numPr>
              <w:tabs>
                <w:tab w:val="left" w:pos="232"/>
              </w:tabs>
              <w:adjustRightInd/>
              <w:spacing w:before="99"/>
              <w:ind w:right="142"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lastRenderedPageBreak/>
              <w:t>Assolve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consegne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ed</w:t>
            </w:r>
            <w:proofErr w:type="spellEnd"/>
            <w:r>
              <w:rPr>
                <w:rFonts w:asciiTheme="minorHAnsi" w:hAnsiTheme="minorHAnsi" w:cs="Calibri"/>
                <w:sz w:val="22"/>
                <w:szCs w:val="22"/>
                <w:lang w:eastAsia="en-US"/>
              </w:rPr>
              <w:t xml:space="preserve"> è </w:t>
            </w:r>
            <w:proofErr w:type="spellStart"/>
            <w:r>
              <w:rPr>
                <w:rFonts w:asciiTheme="minorHAnsi" w:hAnsiTheme="minorHAnsi" w:cs="Calibri"/>
                <w:sz w:val="22"/>
                <w:szCs w:val="22"/>
                <w:lang w:eastAsia="en-US"/>
              </w:rPr>
              <w:t>sempre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munito</w:t>
            </w:r>
            <w:proofErr w:type="spellEnd"/>
            <w:r>
              <w:rPr>
                <w:rFonts w:asciiTheme="minorHAnsi" w:hAnsiTheme="minorHAnsi" w:cs="Calibri"/>
                <w:sz w:val="22"/>
                <w:szCs w:val="22"/>
                <w:lang w:eastAsia="en-US"/>
              </w:rPr>
              <w:t xml:space="preserve">/a del </w:t>
            </w:r>
            <w:proofErr w:type="spellStart"/>
            <w:r>
              <w:rPr>
                <w:rFonts w:asciiTheme="minorHAnsi" w:hAnsiTheme="minorHAnsi" w:cs="Calibri"/>
                <w:sz w:val="22"/>
                <w:szCs w:val="22"/>
                <w:lang w:eastAsia="en-US"/>
              </w:rPr>
              <w:t>materiale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lastRenderedPageBreak/>
              <w:t>necessario</w:t>
            </w:r>
            <w:proofErr w:type="spellEnd"/>
            <w:r>
              <w:rPr>
                <w:rFonts w:asciiTheme="minorHAnsi" w:hAnsiTheme="minorHAnsi" w:cs="Calibri"/>
                <w:sz w:val="22"/>
                <w:szCs w:val="22"/>
                <w:lang w:eastAsia="en-US"/>
              </w:rPr>
              <w:t>.</w:t>
            </w:r>
          </w:p>
        </w:tc>
        <w:tc>
          <w:tcPr>
            <w:tcW w:w="2268" w:type="dxa"/>
            <w:tcBorders>
              <w:top w:val="single" w:sz="4" w:space="0" w:color="000000"/>
              <w:left w:val="single" w:sz="4" w:space="0" w:color="000000"/>
              <w:bottom w:val="single" w:sz="4" w:space="0" w:color="000000"/>
              <w:right w:val="single" w:sz="4" w:space="0" w:color="000000"/>
            </w:tcBorders>
            <w:hideMark/>
          </w:tcPr>
          <w:p w14:paraId="7CE510FA" w14:textId="77777777" w:rsidR="002D3029" w:rsidRDefault="002D3029" w:rsidP="002D3029">
            <w:pPr>
              <w:pStyle w:val="TableParagraph"/>
              <w:numPr>
                <w:ilvl w:val="0"/>
                <w:numId w:val="34"/>
              </w:numPr>
              <w:tabs>
                <w:tab w:val="left" w:pos="232"/>
              </w:tabs>
              <w:adjustRightInd/>
              <w:spacing w:before="102"/>
              <w:ind w:right="449" w:hanging="175"/>
              <w:jc w:val="both"/>
              <w:rPr>
                <w:rFonts w:asciiTheme="minorHAnsi" w:hAnsiTheme="minorHAnsi" w:cs="Calibri"/>
                <w:sz w:val="22"/>
                <w:szCs w:val="22"/>
                <w:lang w:eastAsia="en-US"/>
              </w:rPr>
            </w:pPr>
            <w:r>
              <w:rPr>
                <w:rFonts w:asciiTheme="minorHAnsi" w:hAnsiTheme="minorHAnsi" w:cs="Calibri"/>
                <w:sz w:val="22"/>
                <w:szCs w:val="22"/>
                <w:lang w:eastAsia="en-US"/>
              </w:rPr>
              <w:lastRenderedPageBreak/>
              <w:t xml:space="preserve">Segue con </w:t>
            </w:r>
            <w:proofErr w:type="spellStart"/>
            <w:r>
              <w:rPr>
                <w:rFonts w:asciiTheme="minorHAnsi" w:hAnsiTheme="minorHAnsi" w:cs="Calibri"/>
                <w:sz w:val="22"/>
                <w:szCs w:val="22"/>
                <w:lang w:eastAsia="en-US"/>
              </w:rPr>
              <w:t>buona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partecipazione</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collabora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alla</w:t>
            </w:r>
            <w:proofErr w:type="spellEnd"/>
            <w:r>
              <w:rPr>
                <w:rFonts w:asciiTheme="minorHAnsi" w:hAnsiTheme="minorHAnsi" w:cs="Calibri"/>
                <w:sz w:val="22"/>
                <w:szCs w:val="22"/>
                <w:lang w:eastAsia="en-US"/>
              </w:rPr>
              <w:t xml:space="preserve"> vita </w:t>
            </w:r>
            <w:proofErr w:type="spellStart"/>
            <w:r>
              <w:rPr>
                <w:rFonts w:asciiTheme="minorHAnsi" w:hAnsiTheme="minorHAnsi" w:cs="Calibri"/>
                <w:sz w:val="22"/>
                <w:szCs w:val="22"/>
                <w:lang w:eastAsia="en-US"/>
              </w:rPr>
              <w:t>scolastica</w:t>
            </w:r>
            <w:proofErr w:type="spellEnd"/>
            <w:r>
              <w:rPr>
                <w:rFonts w:asciiTheme="minorHAnsi" w:hAnsiTheme="minorHAnsi" w:cs="Calibri"/>
                <w:sz w:val="22"/>
                <w:szCs w:val="22"/>
                <w:lang w:eastAsia="en-US"/>
              </w:rPr>
              <w:t>.</w:t>
            </w:r>
          </w:p>
          <w:p w14:paraId="7AC94466" w14:textId="77777777" w:rsidR="002D3029" w:rsidRDefault="002D3029" w:rsidP="002D3029">
            <w:pPr>
              <w:pStyle w:val="TableParagraph"/>
              <w:numPr>
                <w:ilvl w:val="0"/>
                <w:numId w:val="34"/>
              </w:numPr>
              <w:tabs>
                <w:tab w:val="left" w:pos="232"/>
              </w:tabs>
              <w:adjustRightInd/>
              <w:spacing w:before="102"/>
              <w:ind w:right="449"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lastRenderedPageBreak/>
              <w:t>Interazioni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interpersonali</w:t>
            </w:r>
            <w:proofErr w:type="spellEnd"/>
            <w:r>
              <w:rPr>
                <w:rFonts w:asciiTheme="minorHAnsi" w:hAnsiTheme="minorHAnsi" w:cs="Calibri"/>
                <w:sz w:val="22"/>
                <w:szCs w:val="22"/>
                <w:lang w:eastAsia="en-US"/>
              </w:rPr>
              <w:t xml:space="preserve"> positive e </w:t>
            </w:r>
            <w:proofErr w:type="spellStart"/>
            <w:r>
              <w:rPr>
                <w:rFonts w:asciiTheme="minorHAnsi" w:hAnsiTheme="minorHAnsi" w:cs="Calibri"/>
                <w:sz w:val="22"/>
                <w:szCs w:val="22"/>
                <w:lang w:eastAsia="en-US"/>
              </w:rPr>
              <w:t>propositive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nella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partecipazione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alla</w:t>
            </w:r>
            <w:proofErr w:type="spellEnd"/>
            <w:r>
              <w:rPr>
                <w:rFonts w:asciiTheme="minorHAnsi" w:hAnsiTheme="minorHAnsi" w:cs="Calibri"/>
                <w:sz w:val="22"/>
                <w:szCs w:val="22"/>
                <w:lang w:eastAsia="en-US"/>
              </w:rPr>
              <w:t xml:space="preserve"> vita </w:t>
            </w:r>
            <w:proofErr w:type="spellStart"/>
            <w:r>
              <w:rPr>
                <w:rFonts w:asciiTheme="minorHAnsi" w:hAnsiTheme="minorHAnsi" w:cs="Calibri"/>
                <w:sz w:val="22"/>
                <w:szCs w:val="22"/>
                <w:lang w:eastAsia="en-US"/>
              </w:rPr>
              <w:t>scolastica</w:t>
            </w:r>
            <w:proofErr w:type="spellEnd"/>
            <w:r>
              <w:rPr>
                <w:rFonts w:asciiTheme="minorHAnsi" w:hAnsiTheme="minorHAnsi" w:cs="Calibri"/>
                <w:sz w:val="22"/>
                <w:szCs w:val="22"/>
                <w:lang w:eastAsia="en-US"/>
              </w:rPr>
              <w:t>.</w:t>
            </w:r>
          </w:p>
        </w:tc>
      </w:tr>
      <w:tr w:rsidR="002D3029" w14:paraId="5BF91A65" w14:textId="77777777" w:rsidTr="002D3029">
        <w:trPr>
          <w:trHeight w:val="2011"/>
        </w:trPr>
        <w:tc>
          <w:tcPr>
            <w:tcW w:w="948" w:type="dxa"/>
            <w:tcBorders>
              <w:top w:val="single" w:sz="4" w:space="0" w:color="000000"/>
              <w:left w:val="single" w:sz="4" w:space="0" w:color="000000"/>
              <w:bottom w:val="single" w:sz="4" w:space="0" w:color="000000"/>
              <w:right w:val="single" w:sz="4" w:space="0" w:color="000000"/>
            </w:tcBorders>
          </w:tcPr>
          <w:p w14:paraId="5F26447C" w14:textId="77777777" w:rsidR="002D3029" w:rsidRDefault="002D3029">
            <w:pPr>
              <w:pStyle w:val="TableParagraph"/>
              <w:jc w:val="both"/>
              <w:rPr>
                <w:rFonts w:asciiTheme="minorHAnsi" w:hAnsiTheme="minorHAnsi"/>
                <w:sz w:val="22"/>
                <w:szCs w:val="22"/>
                <w:lang w:eastAsia="en-US"/>
              </w:rPr>
            </w:pPr>
          </w:p>
          <w:p w14:paraId="5A1E377D" w14:textId="77777777" w:rsidR="002D3029" w:rsidRDefault="002D3029">
            <w:pPr>
              <w:pStyle w:val="TableParagraph"/>
              <w:spacing w:before="4"/>
              <w:jc w:val="both"/>
              <w:rPr>
                <w:rFonts w:asciiTheme="minorHAnsi" w:hAnsiTheme="minorHAnsi"/>
                <w:sz w:val="22"/>
                <w:szCs w:val="22"/>
                <w:lang w:eastAsia="en-US"/>
              </w:rPr>
            </w:pPr>
          </w:p>
          <w:p w14:paraId="5443AC92" w14:textId="77777777" w:rsidR="002D3029" w:rsidRDefault="002D3029">
            <w:pPr>
              <w:pStyle w:val="TableParagraph"/>
              <w:ind w:left="10"/>
              <w:jc w:val="center"/>
              <w:rPr>
                <w:rFonts w:asciiTheme="minorHAnsi" w:hAnsiTheme="minorHAnsi"/>
                <w:b/>
                <w:sz w:val="22"/>
                <w:szCs w:val="22"/>
                <w:lang w:eastAsia="en-US"/>
              </w:rPr>
            </w:pPr>
            <w:r>
              <w:rPr>
                <w:rFonts w:asciiTheme="minorHAnsi" w:hAnsiTheme="minorHAnsi"/>
                <w:b/>
                <w:sz w:val="22"/>
                <w:szCs w:val="22"/>
                <w:lang w:eastAsia="en-US"/>
              </w:rPr>
              <w:t>8</w:t>
            </w:r>
          </w:p>
        </w:tc>
        <w:tc>
          <w:tcPr>
            <w:tcW w:w="4582" w:type="dxa"/>
            <w:tcBorders>
              <w:top w:val="single" w:sz="4" w:space="0" w:color="000000"/>
              <w:left w:val="single" w:sz="4" w:space="0" w:color="000000"/>
              <w:bottom w:val="single" w:sz="4" w:space="0" w:color="000000"/>
              <w:right w:val="single" w:sz="4" w:space="0" w:color="000000"/>
            </w:tcBorders>
          </w:tcPr>
          <w:p w14:paraId="43404809" w14:textId="77777777" w:rsidR="002D3029" w:rsidRDefault="002D3029" w:rsidP="002D3029">
            <w:pPr>
              <w:pStyle w:val="TableParagraph"/>
              <w:numPr>
                <w:ilvl w:val="0"/>
                <w:numId w:val="35"/>
              </w:numPr>
              <w:tabs>
                <w:tab w:val="left" w:pos="262"/>
              </w:tabs>
              <w:adjustRightInd/>
              <w:spacing w:before="100"/>
              <w:ind w:right="341" w:hanging="204"/>
              <w:jc w:val="both"/>
              <w:rPr>
                <w:rFonts w:asciiTheme="minorHAnsi" w:hAnsiTheme="minorHAnsi" w:cs="Calibri"/>
                <w:sz w:val="22"/>
                <w:szCs w:val="22"/>
                <w:lang w:eastAsia="en-US"/>
              </w:rPr>
            </w:pPr>
            <w:r>
              <w:rPr>
                <w:rFonts w:asciiTheme="minorHAnsi" w:hAnsiTheme="minorHAnsi" w:cs="Calibri"/>
                <w:sz w:val="22"/>
                <w:szCs w:val="22"/>
                <w:lang w:eastAsia="en-US"/>
              </w:rPr>
              <w:t xml:space="preserve">E’ </w:t>
            </w:r>
            <w:proofErr w:type="spellStart"/>
            <w:r>
              <w:rPr>
                <w:rFonts w:asciiTheme="minorHAnsi" w:hAnsiTheme="minorHAnsi" w:cs="Calibri"/>
                <w:sz w:val="22"/>
                <w:szCs w:val="22"/>
                <w:lang w:eastAsia="en-US"/>
              </w:rPr>
              <w:t>corretto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confronti</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docenti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personale</w:t>
            </w:r>
            <w:proofErr w:type="spellEnd"/>
            <w:r>
              <w:rPr>
                <w:rFonts w:asciiTheme="minorHAnsi" w:hAnsiTheme="minorHAnsi" w:cs="Calibri"/>
                <w:sz w:val="22"/>
                <w:szCs w:val="22"/>
                <w:lang w:eastAsia="en-US"/>
              </w:rPr>
              <w:t xml:space="preserve"> ATA</w:t>
            </w:r>
            <w:r>
              <w:rPr>
                <w:rFonts w:asciiTheme="minorHAnsi" w:hAnsiTheme="minorHAnsi" w:cs="Calibri"/>
                <w:spacing w:val="-27"/>
                <w:sz w:val="22"/>
                <w:szCs w:val="22"/>
                <w:lang w:eastAsia="en-US"/>
              </w:rPr>
              <w:t xml:space="preserve"> </w:t>
            </w:r>
            <w:r>
              <w:rPr>
                <w:rFonts w:asciiTheme="minorHAnsi" w:hAnsiTheme="minorHAnsi" w:cs="Calibri"/>
                <w:sz w:val="22"/>
                <w:szCs w:val="22"/>
                <w:lang w:eastAsia="en-US"/>
              </w:rPr>
              <w:t xml:space="preserve">e </w:t>
            </w:r>
            <w:proofErr w:type="spellStart"/>
            <w:r>
              <w:rPr>
                <w:rFonts w:asciiTheme="minorHAnsi" w:hAnsiTheme="minorHAnsi" w:cs="Calibri"/>
                <w:sz w:val="22"/>
                <w:szCs w:val="22"/>
                <w:lang w:eastAsia="en-US"/>
              </w:rPr>
              <w:t>compagni</w:t>
            </w:r>
            <w:proofErr w:type="spellEnd"/>
            <w:r>
              <w:rPr>
                <w:rFonts w:asciiTheme="minorHAnsi" w:hAnsiTheme="minorHAnsi" w:cs="Calibri"/>
                <w:sz w:val="22"/>
                <w:szCs w:val="22"/>
                <w:lang w:eastAsia="en-US"/>
              </w:rPr>
              <w:t>.</w:t>
            </w:r>
          </w:p>
          <w:p w14:paraId="141869CC" w14:textId="77777777" w:rsidR="002D3029" w:rsidRDefault="002D3029" w:rsidP="002D3029">
            <w:pPr>
              <w:pStyle w:val="TableParagraph"/>
              <w:numPr>
                <w:ilvl w:val="0"/>
                <w:numId w:val="35"/>
              </w:numPr>
              <w:tabs>
                <w:tab w:val="left" w:pos="262"/>
              </w:tabs>
              <w:adjustRightInd/>
              <w:spacing w:before="100"/>
              <w:ind w:hanging="204"/>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Rispetta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gli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altri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ed</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loro</w:t>
            </w:r>
            <w:proofErr w:type="spellEnd"/>
            <w:r>
              <w:rPr>
                <w:rFonts w:asciiTheme="minorHAnsi" w:hAnsiTheme="minorHAnsi" w:cs="Calibri"/>
                <w:spacing w:val="-7"/>
                <w:sz w:val="22"/>
                <w:szCs w:val="22"/>
                <w:lang w:eastAsia="en-US"/>
              </w:rPr>
              <w:t xml:space="preserve"> </w:t>
            </w:r>
            <w:proofErr w:type="spellStart"/>
            <w:r>
              <w:rPr>
                <w:rFonts w:asciiTheme="minorHAnsi" w:hAnsiTheme="minorHAnsi" w:cs="Calibri"/>
                <w:sz w:val="22"/>
                <w:szCs w:val="22"/>
                <w:lang w:eastAsia="en-US"/>
              </w:rPr>
              <w:t>diritti</w:t>
            </w:r>
            <w:proofErr w:type="spellEnd"/>
            <w:r>
              <w:rPr>
                <w:rFonts w:asciiTheme="minorHAnsi" w:hAnsiTheme="minorHAnsi" w:cs="Calibri"/>
                <w:sz w:val="22"/>
                <w:szCs w:val="22"/>
                <w:lang w:eastAsia="en-US"/>
              </w:rPr>
              <w:t>.</w:t>
            </w:r>
          </w:p>
          <w:p w14:paraId="079F7980" w14:textId="77777777" w:rsidR="002D3029" w:rsidRDefault="002D3029" w:rsidP="002D3029">
            <w:pPr>
              <w:pStyle w:val="TableParagraph"/>
              <w:numPr>
                <w:ilvl w:val="0"/>
                <w:numId w:val="35"/>
              </w:numPr>
              <w:tabs>
                <w:tab w:val="left" w:pos="262"/>
              </w:tabs>
              <w:adjustRightInd/>
              <w:spacing w:before="100"/>
              <w:ind w:right="304" w:hanging="204"/>
              <w:jc w:val="both"/>
              <w:rPr>
                <w:rFonts w:asciiTheme="minorHAnsi" w:hAnsiTheme="minorHAnsi" w:cs="Calibri"/>
                <w:sz w:val="22"/>
                <w:szCs w:val="22"/>
                <w:lang w:eastAsia="en-US"/>
              </w:rPr>
            </w:pPr>
            <w:r>
              <w:rPr>
                <w:rFonts w:asciiTheme="minorHAnsi" w:hAnsiTheme="minorHAnsi" w:cs="Calibri"/>
                <w:sz w:val="22"/>
                <w:szCs w:val="22"/>
                <w:lang w:eastAsia="en-US"/>
              </w:rPr>
              <w:t xml:space="preserve">Non </w:t>
            </w:r>
            <w:proofErr w:type="spellStart"/>
            <w:r>
              <w:rPr>
                <w:rFonts w:asciiTheme="minorHAnsi" w:hAnsiTheme="minorHAnsi" w:cs="Calibri"/>
                <w:sz w:val="22"/>
                <w:szCs w:val="22"/>
                <w:lang w:eastAsia="en-US"/>
              </w:rPr>
              <w:t>sempre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dimostra</w:t>
            </w:r>
            <w:proofErr w:type="spellEnd"/>
            <w:r>
              <w:rPr>
                <w:rFonts w:asciiTheme="minorHAnsi" w:hAnsiTheme="minorHAnsi" w:cs="Calibri"/>
                <w:sz w:val="22"/>
                <w:szCs w:val="22"/>
                <w:lang w:eastAsia="en-US"/>
              </w:rPr>
              <w:t xml:space="preserve"> un </w:t>
            </w:r>
            <w:proofErr w:type="spellStart"/>
            <w:r>
              <w:rPr>
                <w:rFonts w:asciiTheme="minorHAnsi" w:hAnsiTheme="minorHAnsi" w:cs="Calibri"/>
                <w:sz w:val="22"/>
                <w:szCs w:val="22"/>
                <w:lang w:eastAsia="en-US"/>
              </w:rPr>
              <w:t>atteggiamento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attento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attrezzature</w:t>
            </w:r>
            <w:proofErr w:type="spellEnd"/>
            <w:r>
              <w:rPr>
                <w:rFonts w:asciiTheme="minorHAnsi" w:hAnsiTheme="minorHAnsi" w:cs="Calibri"/>
                <w:sz w:val="22"/>
                <w:szCs w:val="22"/>
                <w:lang w:eastAsia="en-US"/>
              </w:rPr>
              <w:t xml:space="preserve"> e/o </w:t>
            </w:r>
            <w:proofErr w:type="spellStart"/>
            <w:r>
              <w:rPr>
                <w:rFonts w:asciiTheme="minorHAnsi" w:hAnsiTheme="minorHAnsi" w:cs="Calibri"/>
                <w:sz w:val="22"/>
                <w:szCs w:val="22"/>
                <w:lang w:eastAsia="en-US"/>
              </w:rPr>
              <w:t>all’ambiente</w:t>
            </w:r>
            <w:proofErr w:type="spellEnd"/>
            <w:r>
              <w:rPr>
                <w:rFonts w:asciiTheme="minorHAnsi" w:hAnsiTheme="minorHAnsi" w:cs="Calibri"/>
                <w:spacing w:val="-4"/>
                <w:sz w:val="22"/>
                <w:szCs w:val="22"/>
                <w:lang w:eastAsia="en-US"/>
              </w:rPr>
              <w:t xml:space="preserve"> </w:t>
            </w:r>
            <w:proofErr w:type="spellStart"/>
            <w:r>
              <w:rPr>
                <w:rFonts w:asciiTheme="minorHAnsi" w:hAnsiTheme="minorHAnsi" w:cs="Calibri"/>
                <w:sz w:val="22"/>
                <w:szCs w:val="22"/>
                <w:lang w:eastAsia="en-US"/>
              </w:rPr>
              <w:t>scolastico</w:t>
            </w:r>
            <w:proofErr w:type="spellEnd"/>
            <w:r>
              <w:rPr>
                <w:rFonts w:asciiTheme="minorHAnsi" w:hAnsiTheme="minorHAnsi" w:cs="Calibri"/>
                <w:sz w:val="22"/>
                <w:szCs w:val="22"/>
                <w:lang w:eastAsia="en-US"/>
              </w:rPr>
              <w:t>.</w:t>
            </w:r>
          </w:p>
          <w:p w14:paraId="0C04D46F" w14:textId="77777777" w:rsidR="002D3029" w:rsidRDefault="002D3029" w:rsidP="002D3029">
            <w:pPr>
              <w:pStyle w:val="TableParagraph"/>
              <w:numPr>
                <w:ilvl w:val="0"/>
                <w:numId w:val="35"/>
              </w:numPr>
              <w:tabs>
                <w:tab w:val="left" w:pos="262"/>
              </w:tabs>
              <w:adjustRightInd/>
              <w:spacing w:before="100"/>
              <w:ind w:right="311" w:hanging="204"/>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Rispetta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il</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regolamento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d’istituto</w:t>
            </w:r>
            <w:proofErr w:type="spellEnd"/>
            <w:r>
              <w:rPr>
                <w:rFonts w:asciiTheme="minorHAnsi" w:hAnsiTheme="minorHAnsi" w:cs="Calibri"/>
                <w:sz w:val="22"/>
                <w:szCs w:val="22"/>
                <w:lang w:eastAsia="en-US"/>
              </w:rPr>
              <w:t xml:space="preserve">, ma </w:t>
            </w:r>
            <w:proofErr w:type="spellStart"/>
            <w:r>
              <w:rPr>
                <w:rFonts w:asciiTheme="minorHAnsi" w:hAnsiTheme="minorHAnsi" w:cs="Calibri"/>
                <w:sz w:val="22"/>
                <w:szCs w:val="22"/>
                <w:lang w:eastAsia="en-US"/>
              </w:rPr>
              <w:t>talvolta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riceve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richiami</w:t>
            </w:r>
            <w:proofErr w:type="spellEnd"/>
            <w:r>
              <w:rPr>
                <w:rFonts w:asciiTheme="minorHAnsi" w:hAnsiTheme="minorHAnsi" w:cs="Calibri"/>
                <w:spacing w:val="-2"/>
                <w:sz w:val="22"/>
                <w:szCs w:val="22"/>
                <w:lang w:eastAsia="en-US"/>
              </w:rPr>
              <w:t xml:space="preserve"> </w:t>
            </w:r>
            <w:proofErr w:type="spellStart"/>
            <w:r>
              <w:rPr>
                <w:rFonts w:asciiTheme="minorHAnsi" w:hAnsiTheme="minorHAnsi" w:cs="Calibri"/>
                <w:sz w:val="22"/>
                <w:szCs w:val="22"/>
                <w:lang w:eastAsia="en-US"/>
              </w:rPr>
              <w:t>verbali</w:t>
            </w:r>
            <w:proofErr w:type="spellEnd"/>
            <w:r>
              <w:rPr>
                <w:rFonts w:asciiTheme="minorHAnsi" w:hAnsiTheme="minorHAnsi" w:cs="Calibri"/>
                <w:sz w:val="22"/>
                <w:szCs w:val="22"/>
                <w:lang w:eastAsia="en-US"/>
              </w:rPr>
              <w:t>.</w:t>
            </w:r>
          </w:p>
          <w:p w14:paraId="30564AE4" w14:textId="77777777" w:rsidR="002D3029" w:rsidRDefault="002D3029">
            <w:pPr>
              <w:pStyle w:val="Paragrafoelenco"/>
              <w:spacing w:before="119" w:after="0" w:line="240" w:lineRule="auto"/>
              <w:ind w:left="261"/>
              <w:jc w:val="both"/>
              <w:rPr>
                <w:rFonts w:cs="Calibri"/>
                <w:lang w:val="it-IT"/>
              </w:rPr>
            </w:pPr>
          </w:p>
        </w:tc>
        <w:tc>
          <w:tcPr>
            <w:tcW w:w="2661" w:type="dxa"/>
            <w:tcBorders>
              <w:top w:val="single" w:sz="4" w:space="0" w:color="000000"/>
              <w:left w:val="single" w:sz="4" w:space="0" w:color="000000"/>
              <w:bottom w:val="single" w:sz="4" w:space="0" w:color="000000"/>
              <w:right w:val="single" w:sz="4" w:space="0" w:color="000000"/>
            </w:tcBorders>
            <w:hideMark/>
          </w:tcPr>
          <w:p w14:paraId="7983D8E1" w14:textId="77777777" w:rsidR="002D3029" w:rsidRDefault="002D3029" w:rsidP="002D3029">
            <w:pPr>
              <w:pStyle w:val="TableParagraph"/>
              <w:numPr>
                <w:ilvl w:val="0"/>
                <w:numId w:val="36"/>
              </w:numPr>
              <w:tabs>
                <w:tab w:val="left" w:pos="233"/>
              </w:tabs>
              <w:adjustRightInd/>
              <w:spacing w:before="100"/>
              <w:ind w:right="171"/>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Possiede</w:t>
            </w:r>
            <w:proofErr w:type="spellEnd"/>
            <w:r>
              <w:rPr>
                <w:rFonts w:asciiTheme="minorHAnsi" w:hAnsiTheme="minorHAnsi" w:cs="Calibri"/>
                <w:sz w:val="22"/>
                <w:szCs w:val="22"/>
                <w:lang w:eastAsia="en-US"/>
              </w:rPr>
              <w:t xml:space="preserve"> un </w:t>
            </w:r>
            <w:proofErr w:type="spellStart"/>
            <w:r>
              <w:rPr>
                <w:rFonts w:asciiTheme="minorHAnsi" w:hAnsiTheme="minorHAnsi" w:cs="Calibri"/>
                <w:sz w:val="22"/>
                <w:szCs w:val="22"/>
                <w:lang w:eastAsia="en-US"/>
              </w:rPr>
              <w:t>più</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che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discreto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grado</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autonomia</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responsabilità</w:t>
            </w:r>
            <w:proofErr w:type="spellEnd"/>
            <w:r>
              <w:rPr>
                <w:rFonts w:asciiTheme="minorHAnsi" w:hAnsiTheme="minorHAnsi" w:cs="Calibri"/>
                <w:sz w:val="22"/>
                <w:szCs w:val="22"/>
                <w:lang w:eastAsia="en-US"/>
              </w:rPr>
              <w:t>.</w:t>
            </w:r>
          </w:p>
          <w:p w14:paraId="52241797" w14:textId="77777777" w:rsidR="002D3029" w:rsidRDefault="002D3029" w:rsidP="002D3029">
            <w:pPr>
              <w:pStyle w:val="TableParagraph"/>
              <w:numPr>
                <w:ilvl w:val="0"/>
                <w:numId w:val="36"/>
              </w:numPr>
              <w:tabs>
                <w:tab w:val="left" w:pos="233"/>
              </w:tabs>
              <w:adjustRightInd/>
              <w:spacing w:before="100"/>
              <w:ind w:right="171"/>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Rispetto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della</w:t>
            </w:r>
            <w:proofErr w:type="spellEnd"/>
            <w:r>
              <w:rPr>
                <w:rFonts w:asciiTheme="minorHAnsi" w:hAnsiTheme="minorHAnsi" w:cs="Calibri"/>
                <w:sz w:val="22"/>
                <w:szCs w:val="22"/>
                <w:lang w:eastAsia="en-US"/>
              </w:rPr>
              <w:t xml:space="preserve"> </w:t>
            </w:r>
            <w:r>
              <w:rPr>
                <w:rFonts w:asciiTheme="minorHAnsi" w:hAnsiTheme="minorHAnsi" w:cs="Calibri"/>
                <w:bCs/>
                <w:sz w:val="22"/>
                <w:szCs w:val="22"/>
                <w:lang w:eastAsia="en-US"/>
              </w:rPr>
              <w:t xml:space="preserve">privacy </w:t>
            </w:r>
            <w:r>
              <w:rPr>
                <w:rFonts w:asciiTheme="minorHAnsi" w:hAnsiTheme="minorHAnsi" w:cs="Calibri"/>
                <w:sz w:val="22"/>
                <w:szCs w:val="22"/>
                <w:lang w:eastAsia="en-US"/>
              </w:rPr>
              <w:t xml:space="preserve">del </w:t>
            </w:r>
            <w:proofErr w:type="spellStart"/>
            <w:r>
              <w:rPr>
                <w:rFonts w:asciiTheme="minorHAnsi" w:hAnsiTheme="minorHAnsi" w:cs="Calibri"/>
                <w:sz w:val="22"/>
                <w:szCs w:val="22"/>
                <w:lang w:eastAsia="en-US"/>
              </w:rPr>
              <w:t>gruppo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classe</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dell’ambiente</w:t>
            </w:r>
            <w:proofErr w:type="spellEnd"/>
            <w:r>
              <w:rPr>
                <w:rFonts w:asciiTheme="minorHAnsi" w:hAnsiTheme="minorHAnsi" w:cs="Calibri"/>
                <w:sz w:val="22"/>
                <w:szCs w:val="22"/>
                <w:lang w:eastAsia="en-US"/>
              </w:rPr>
              <w:t>.</w:t>
            </w:r>
          </w:p>
        </w:tc>
        <w:tc>
          <w:tcPr>
            <w:tcW w:w="2585" w:type="dxa"/>
            <w:tcBorders>
              <w:top w:val="single" w:sz="4" w:space="0" w:color="000000"/>
              <w:left w:val="single" w:sz="4" w:space="0" w:color="000000"/>
              <w:bottom w:val="single" w:sz="4" w:space="0" w:color="000000"/>
              <w:right w:val="single" w:sz="4" w:space="0" w:color="000000"/>
            </w:tcBorders>
          </w:tcPr>
          <w:p w14:paraId="4DA9CC67" w14:textId="77777777" w:rsidR="002D3029" w:rsidRDefault="002D3029" w:rsidP="002D3029">
            <w:pPr>
              <w:pStyle w:val="TableParagraph"/>
              <w:numPr>
                <w:ilvl w:val="0"/>
                <w:numId w:val="37"/>
              </w:numPr>
              <w:tabs>
                <w:tab w:val="left" w:pos="232"/>
              </w:tabs>
              <w:adjustRightInd/>
              <w:spacing w:before="100"/>
              <w:ind w:right="59"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Frequenta</w:t>
            </w:r>
            <w:proofErr w:type="spellEnd"/>
            <w:r>
              <w:rPr>
                <w:rFonts w:asciiTheme="minorHAnsi" w:hAnsiTheme="minorHAnsi" w:cs="Calibri"/>
                <w:sz w:val="22"/>
                <w:szCs w:val="22"/>
                <w:lang w:eastAsia="en-US"/>
              </w:rPr>
              <w:t xml:space="preserve"> in </w:t>
            </w:r>
            <w:proofErr w:type="spellStart"/>
            <w:r>
              <w:rPr>
                <w:rFonts w:asciiTheme="minorHAnsi" w:hAnsiTheme="minorHAnsi" w:cs="Calibri"/>
                <w:sz w:val="22"/>
                <w:szCs w:val="22"/>
                <w:lang w:eastAsia="en-US"/>
              </w:rPr>
              <w:t>modo</w:t>
            </w:r>
            <w:proofErr w:type="spellEnd"/>
            <w:r>
              <w:rPr>
                <w:rFonts w:asciiTheme="minorHAnsi" w:hAnsiTheme="minorHAnsi" w:cs="Calibri"/>
                <w:sz w:val="22"/>
                <w:szCs w:val="22"/>
                <w:lang w:eastAsia="en-US"/>
              </w:rPr>
              <w:t xml:space="preserve"> non </w:t>
            </w:r>
            <w:proofErr w:type="spellStart"/>
            <w:r>
              <w:rPr>
                <w:rFonts w:asciiTheme="minorHAnsi" w:hAnsiTheme="minorHAnsi" w:cs="Calibri"/>
                <w:sz w:val="22"/>
                <w:szCs w:val="22"/>
                <w:lang w:eastAsia="en-US"/>
              </w:rPr>
              <w:t>sempre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regolare</w:t>
            </w:r>
            <w:proofErr w:type="spellEnd"/>
            <w:r>
              <w:rPr>
                <w:rFonts w:asciiTheme="minorHAnsi" w:hAnsiTheme="minorHAnsi" w:cs="Calibri"/>
                <w:sz w:val="22"/>
                <w:szCs w:val="22"/>
                <w:lang w:eastAsia="en-US"/>
              </w:rPr>
              <w:t xml:space="preserve"> le </w:t>
            </w:r>
            <w:proofErr w:type="spellStart"/>
            <w:r>
              <w:rPr>
                <w:rFonts w:asciiTheme="minorHAnsi" w:hAnsiTheme="minorHAnsi" w:cs="Calibri"/>
                <w:sz w:val="22"/>
                <w:szCs w:val="22"/>
                <w:lang w:eastAsia="en-US"/>
              </w:rPr>
              <w:t>lezioni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raramente</w:t>
            </w:r>
            <w:proofErr w:type="spellEnd"/>
            <w:r>
              <w:rPr>
                <w:rFonts w:asciiTheme="minorHAnsi" w:hAnsiTheme="minorHAnsi" w:cs="Calibri"/>
                <w:sz w:val="22"/>
                <w:szCs w:val="22"/>
                <w:lang w:eastAsia="en-US"/>
              </w:rPr>
              <w:t xml:space="preserve"> non </w:t>
            </w:r>
            <w:proofErr w:type="spellStart"/>
            <w:r>
              <w:rPr>
                <w:rFonts w:asciiTheme="minorHAnsi" w:hAnsiTheme="minorHAnsi" w:cs="Calibri"/>
                <w:sz w:val="22"/>
                <w:szCs w:val="22"/>
                <w:lang w:eastAsia="en-US"/>
              </w:rPr>
              <w:t>rispetta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gli</w:t>
            </w:r>
            <w:proofErr w:type="spellEnd"/>
            <w:r>
              <w:rPr>
                <w:rFonts w:asciiTheme="minorHAnsi" w:hAnsiTheme="minorHAnsi" w:cs="Calibri"/>
                <w:spacing w:val="-5"/>
                <w:sz w:val="22"/>
                <w:szCs w:val="22"/>
                <w:lang w:eastAsia="en-US"/>
              </w:rPr>
              <w:t xml:space="preserve"> </w:t>
            </w:r>
            <w:proofErr w:type="spellStart"/>
            <w:r>
              <w:rPr>
                <w:rFonts w:asciiTheme="minorHAnsi" w:hAnsiTheme="minorHAnsi" w:cs="Calibri"/>
                <w:sz w:val="22"/>
                <w:szCs w:val="22"/>
                <w:lang w:eastAsia="en-US"/>
              </w:rPr>
              <w:t>orari</w:t>
            </w:r>
            <w:proofErr w:type="spellEnd"/>
            <w:r>
              <w:rPr>
                <w:rFonts w:asciiTheme="minorHAnsi" w:hAnsiTheme="minorHAnsi" w:cs="Calibri"/>
                <w:sz w:val="22"/>
                <w:szCs w:val="22"/>
                <w:lang w:eastAsia="en-US"/>
              </w:rPr>
              <w:t>.</w:t>
            </w:r>
          </w:p>
          <w:p w14:paraId="06136F60" w14:textId="77777777" w:rsidR="002D3029" w:rsidRDefault="002D3029">
            <w:pPr>
              <w:pStyle w:val="TableParagraph"/>
              <w:tabs>
                <w:tab w:val="left" w:pos="232"/>
              </w:tabs>
              <w:adjustRightInd/>
              <w:spacing w:before="100"/>
              <w:ind w:left="231" w:right="59"/>
              <w:jc w:val="both"/>
              <w:rPr>
                <w:rFonts w:asciiTheme="minorHAnsi" w:hAnsiTheme="minorHAnsi" w:cs="Calibri"/>
                <w:sz w:val="22"/>
                <w:szCs w:val="22"/>
                <w:lang w:eastAsia="en-US"/>
              </w:rPr>
            </w:pPr>
          </w:p>
        </w:tc>
        <w:tc>
          <w:tcPr>
            <w:tcW w:w="1983" w:type="dxa"/>
            <w:tcBorders>
              <w:top w:val="single" w:sz="4" w:space="0" w:color="000000"/>
              <w:left w:val="single" w:sz="4" w:space="0" w:color="000000"/>
              <w:bottom w:val="single" w:sz="4" w:space="0" w:color="000000"/>
              <w:right w:val="single" w:sz="4" w:space="0" w:color="000000"/>
            </w:tcBorders>
            <w:hideMark/>
          </w:tcPr>
          <w:p w14:paraId="32A47531" w14:textId="77777777" w:rsidR="002D3029" w:rsidRDefault="002D3029" w:rsidP="002D3029">
            <w:pPr>
              <w:pStyle w:val="TableParagraph"/>
              <w:numPr>
                <w:ilvl w:val="0"/>
                <w:numId w:val="38"/>
              </w:numPr>
              <w:tabs>
                <w:tab w:val="left" w:pos="232"/>
              </w:tabs>
              <w:adjustRightInd/>
              <w:spacing w:before="100"/>
              <w:ind w:right="55"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Nella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maggioranza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casi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rispetta</w:t>
            </w:r>
            <w:proofErr w:type="spellEnd"/>
            <w:r>
              <w:rPr>
                <w:rFonts w:asciiTheme="minorHAnsi" w:hAnsiTheme="minorHAnsi" w:cs="Calibri"/>
                <w:sz w:val="22"/>
                <w:szCs w:val="22"/>
                <w:lang w:eastAsia="en-US"/>
              </w:rPr>
              <w:t xml:space="preserve"> le </w:t>
            </w:r>
            <w:proofErr w:type="spellStart"/>
            <w:r>
              <w:rPr>
                <w:rFonts w:asciiTheme="minorHAnsi" w:hAnsiTheme="minorHAnsi" w:cs="Calibri"/>
                <w:sz w:val="22"/>
                <w:szCs w:val="22"/>
                <w:lang w:eastAsia="en-US"/>
              </w:rPr>
              <w:t>consegne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ed</w:t>
            </w:r>
            <w:proofErr w:type="spellEnd"/>
            <w:r>
              <w:rPr>
                <w:rFonts w:asciiTheme="minorHAnsi" w:hAnsiTheme="minorHAnsi" w:cs="Calibri"/>
                <w:sz w:val="22"/>
                <w:szCs w:val="22"/>
                <w:lang w:eastAsia="en-US"/>
              </w:rPr>
              <w:t xml:space="preserve"> è </w:t>
            </w:r>
            <w:proofErr w:type="spellStart"/>
            <w:r>
              <w:rPr>
                <w:rFonts w:asciiTheme="minorHAnsi" w:hAnsiTheme="minorHAnsi" w:cs="Calibri"/>
                <w:sz w:val="22"/>
                <w:szCs w:val="22"/>
                <w:lang w:eastAsia="en-US"/>
              </w:rPr>
              <w:t>solitamente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munito</w:t>
            </w:r>
            <w:proofErr w:type="spellEnd"/>
            <w:r>
              <w:rPr>
                <w:rFonts w:asciiTheme="minorHAnsi" w:hAnsiTheme="minorHAnsi" w:cs="Calibri"/>
                <w:sz w:val="22"/>
                <w:szCs w:val="22"/>
                <w:lang w:eastAsia="en-US"/>
              </w:rPr>
              <w:t xml:space="preserve">/a del </w:t>
            </w:r>
            <w:proofErr w:type="spellStart"/>
            <w:r>
              <w:rPr>
                <w:rFonts w:asciiTheme="minorHAnsi" w:hAnsiTheme="minorHAnsi" w:cs="Calibri"/>
                <w:sz w:val="22"/>
                <w:szCs w:val="22"/>
                <w:lang w:eastAsia="en-US"/>
              </w:rPr>
              <w:t>materiale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necessario</w:t>
            </w:r>
            <w:proofErr w:type="spellEnd"/>
            <w:r>
              <w:rPr>
                <w:rFonts w:asciiTheme="minorHAnsi" w:hAnsiTheme="minorHAnsi" w:cs="Calibri"/>
                <w:sz w:val="22"/>
                <w:szCs w:val="22"/>
                <w:lang w:eastAsia="en-US"/>
              </w:rPr>
              <w:t>.</w:t>
            </w:r>
          </w:p>
        </w:tc>
        <w:tc>
          <w:tcPr>
            <w:tcW w:w="2268" w:type="dxa"/>
            <w:tcBorders>
              <w:top w:val="single" w:sz="4" w:space="0" w:color="000000"/>
              <w:left w:val="single" w:sz="4" w:space="0" w:color="000000"/>
              <w:bottom w:val="single" w:sz="4" w:space="0" w:color="000000"/>
              <w:right w:val="single" w:sz="4" w:space="0" w:color="000000"/>
            </w:tcBorders>
            <w:hideMark/>
          </w:tcPr>
          <w:p w14:paraId="6A309EEE" w14:textId="77777777" w:rsidR="002D3029" w:rsidRDefault="002D3029" w:rsidP="002D3029">
            <w:pPr>
              <w:pStyle w:val="TableParagraph"/>
              <w:numPr>
                <w:ilvl w:val="0"/>
                <w:numId w:val="39"/>
              </w:numPr>
              <w:tabs>
                <w:tab w:val="left" w:pos="232"/>
              </w:tabs>
              <w:adjustRightInd/>
              <w:spacing w:before="100"/>
              <w:ind w:right="449"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Partecipa</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generalmente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collabora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alla</w:t>
            </w:r>
            <w:proofErr w:type="spellEnd"/>
            <w:r>
              <w:rPr>
                <w:rFonts w:asciiTheme="minorHAnsi" w:hAnsiTheme="minorHAnsi" w:cs="Calibri"/>
                <w:sz w:val="22"/>
                <w:szCs w:val="22"/>
                <w:lang w:eastAsia="en-US"/>
              </w:rPr>
              <w:t xml:space="preserve"> vita </w:t>
            </w:r>
            <w:proofErr w:type="spellStart"/>
            <w:r>
              <w:rPr>
                <w:rFonts w:asciiTheme="minorHAnsi" w:hAnsiTheme="minorHAnsi" w:cs="Calibri"/>
                <w:sz w:val="22"/>
                <w:szCs w:val="22"/>
                <w:lang w:eastAsia="en-US"/>
              </w:rPr>
              <w:t>scolastica</w:t>
            </w:r>
            <w:proofErr w:type="spellEnd"/>
            <w:r>
              <w:rPr>
                <w:rFonts w:asciiTheme="minorHAnsi" w:hAnsiTheme="minorHAnsi" w:cs="Calibri"/>
                <w:sz w:val="22"/>
                <w:szCs w:val="22"/>
                <w:lang w:eastAsia="en-US"/>
              </w:rPr>
              <w:t>.</w:t>
            </w:r>
          </w:p>
          <w:p w14:paraId="664E1143" w14:textId="77777777" w:rsidR="002D3029" w:rsidRDefault="002D3029" w:rsidP="002D3029">
            <w:pPr>
              <w:pStyle w:val="TableParagraph"/>
              <w:numPr>
                <w:ilvl w:val="0"/>
                <w:numId w:val="39"/>
              </w:numPr>
              <w:tabs>
                <w:tab w:val="left" w:pos="232"/>
              </w:tabs>
              <w:adjustRightInd/>
              <w:spacing w:before="100"/>
              <w:ind w:right="449"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Interazioni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interpersonali</w:t>
            </w:r>
            <w:proofErr w:type="spellEnd"/>
            <w:r>
              <w:rPr>
                <w:rFonts w:asciiTheme="minorHAnsi" w:hAnsiTheme="minorHAnsi" w:cs="Calibri"/>
                <w:sz w:val="22"/>
                <w:szCs w:val="22"/>
                <w:lang w:eastAsia="en-US"/>
              </w:rPr>
              <w:t xml:space="preserve"> positive e </w:t>
            </w:r>
            <w:proofErr w:type="spellStart"/>
            <w:r>
              <w:rPr>
                <w:rFonts w:asciiTheme="minorHAnsi" w:hAnsiTheme="minorHAnsi" w:cs="Calibri"/>
                <w:sz w:val="22"/>
                <w:szCs w:val="22"/>
                <w:lang w:eastAsia="en-US"/>
              </w:rPr>
              <w:t>propositive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nella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partecipazione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alla</w:t>
            </w:r>
            <w:proofErr w:type="spellEnd"/>
            <w:r>
              <w:rPr>
                <w:rFonts w:asciiTheme="minorHAnsi" w:hAnsiTheme="minorHAnsi" w:cs="Calibri"/>
                <w:sz w:val="22"/>
                <w:szCs w:val="22"/>
                <w:lang w:eastAsia="en-US"/>
              </w:rPr>
              <w:t xml:space="preserve"> vita </w:t>
            </w:r>
            <w:proofErr w:type="spellStart"/>
            <w:r>
              <w:rPr>
                <w:rFonts w:asciiTheme="minorHAnsi" w:hAnsiTheme="minorHAnsi" w:cs="Calibri"/>
                <w:sz w:val="22"/>
                <w:szCs w:val="22"/>
                <w:lang w:eastAsia="en-US"/>
              </w:rPr>
              <w:t>scolastica</w:t>
            </w:r>
            <w:proofErr w:type="spellEnd"/>
          </w:p>
        </w:tc>
      </w:tr>
      <w:tr w:rsidR="002D3029" w14:paraId="4974A460" w14:textId="77777777" w:rsidTr="002D3029">
        <w:trPr>
          <w:trHeight w:val="926"/>
        </w:trPr>
        <w:tc>
          <w:tcPr>
            <w:tcW w:w="948" w:type="dxa"/>
            <w:tcBorders>
              <w:top w:val="single" w:sz="4" w:space="0" w:color="000000"/>
              <w:left w:val="single" w:sz="4" w:space="0" w:color="000000"/>
              <w:bottom w:val="single" w:sz="4" w:space="0" w:color="000000"/>
              <w:right w:val="single" w:sz="4" w:space="0" w:color="000000"/>
            </w:tcBorders>
          </w:tcPr>
          <w:p w14:paraId="7E767379" w14:textId="77777777" w:rsidR="002D3029" w:rsidRDefault="002D3029">
            <w:pPr>
              <w:pStyle w:val="TableParagraph"/>
              <w:jc w:val="both"/>
              <w:rPr>
                <w:rFonts w:asciiTheme="minorHAnsi" w:hAnsiTheme="minorHAnsi"/>
                <w:sz w:val="22"/>
                <w:szCs w:val="22"/>
                <w:lang w:eastAsia="en-US"/>
              </w:rPr>
            </w:pPr>
            <w:r>
              <w:rPr>
                <w:rFonts w:asciiTheme="minorHAnsi" w:hAnsiTheme="minorHAnsi"/>
                <w:sz w:val="22"/>
                <w:szCs w:val="22"/>
                <w:lang w:eastAsia="en-US"/>
              </w:rPr>
              <w:tab/>
            </w:r>
          </w:p>
          <w:p w14:paraId="2138E08B" w14:textId="77777777" w:rsidR="002D3029" w:rsidRDefault="002D3029">
            <w:pPr>
              <w:pStyle w:val="TableParagraph"/>
              <w:spacing w:before="4"/>
              <w:jc w:val="both"/>
              <w:rPr>
                <w:rFonts w:asciiTheme="minorHAnsi" w:hAnsiTheme="minorHAnsi"/>
                <w:sz w:val="22"/>
                <w:szCs w:val="22"/>
                <w:lang w:eastAsia="en-US"/>
              </w:rPr>
            </w:pPr>
          </w:p>
          <w:p w14:paraId="1E0B0A71" w14:textId="77777777" w:rsidR="002D3029" w:rsidRDefault="002D3029">
            <w:pPr>
              <w:pStyle w:val="TableParagraph"/>
              <w:spacing w:before="1"/>
              <w:ind w:left="374"/>
              <w:jc w:val="both"/>
              <w:rPr>
                <w:rFonts w:asciiTheme="minorHAnsi" w:hAnsiTheme="minorHAnsi"/>
                <w:b/>
                <w:sz w:val="22"/>
                <w:szCs w:val="22"/>
                <w:lang w:eastAsia="en-US"/>
              </w:rPr>
            </w:pPr>
            <w:r>
              <w:rPr>
                <w:rFonts w:asciiTheme="minorHAnsi" w:hAnsiTheme="minorHAnsi"/>
                <w:b/>
                <w:sz w:val="22"/>
                <w:szCs w:val="22"/>
                <w:lang w:eastAsia="en-US"/>
              </w:rPr>
              <w:t>7</w:t>
            </w:r>
          </w:p>
        </w:tc>
        <w:tc>
          <w:tcPr>
            <w:tcW w:w="4582" w:type="dxa"/>
            <w:tcBorders>
              <w:top w:val="single" w:sz="4" w:space="0" w:color="000000"/>
              <w:left w:val="single" w:sz="4" w:space="0" w:color="000000"/>
              <w:bottom w:val="single" w:sz="4" w:space="0" w:color="000000"/>
              <w:right w:val="single" w:sz="4" w:space="0" w:color="000000"/>
            </w:tcBorders>
          </w:tcPr>
          <w:p w14:paraId="289C51A4" w14:textId="77777777" w:rsidR="002D3029" w:rsidRDefault="002D3029" w:rsidP="002D3029">
            <w:pPr>
              <w:pStyle w:val="TableParagraph"/>
              <w:numPr>
                <w:ilvl w:val="0"/>
                <w:numId w:val="40"/>
              </w:numPr>
              <w:tabs>
                <w:tab w:val="left" w:pos="262"/>
              </w:tabs>
              <w:adjustRightInd/>
              <w:spacing w:before="63"/>
              <w:ind w:right="769" w:hanging="204"/>
              <w:jc w:val="both"/>
              <w:rPr>
                <w:rFonts w:asciiTheme="minorHAnsi" w:hAnsiTheme="minorHAnsi" w:cs="Calibri"/>
                <w:sz w:val="22"/>
                <w:szCs w:val="22"/>
                <w:lang w:eastAsia="en-US"/>
              </w:rPr>
            </w:pPr>
            <w:r>
              <w:rPr>
                <w:rFonts w:asciiTheme="minorHAnsi" w:hAnsiTheme="minorHAnsi" w:cs="Calibri"/>
                <w:sz w:val="22"/>
                <w:szCs w:val="22"/>
                <w:lang w:eastAsia="en-US"/>
              </w:rPr>
              <w:t xml:space="preserve">Non è </w:t>
            </w:r>
            <w:proofErr w:type="spellStart"/>
            <w:r>
              <w:rPr>
                <w:rFonts w:asciiTheme="minorHAnsi" w:hAnsiTheme="minorHAnsi" w:cs="Calibri"/>
                <w:sz w:val="22"/>
                <w:szCs w:val="22"/>
                <w:lang w:eastAsia="en-US"/>
              </w:rPr>
              <w:t>sempre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corretto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confronti</w:t>
            </w:r>
            <w:proofErr w:type="spellEnd"/>
            <w:r>
              <w:rPr>
                <w:rFonts w:asciiTheme="minorHAnsi" w:hAnsiTheme="minorHAnsi" w:cs="Calibri"/>
                <w:sz w:val="22"/>
                <w:szCs w:val="22"/>
                <w:lang w:eastAsia="en-US"/>
              </w:rPr>
              <w:t xml:space="preserve"> di</w:t>
            </w:r>
            <w:r>
              <w:rPr>
                <w:rFonts w:asciiTheme="minorHAnsi" w:hAnsiTheme="minorHAnsi" w:cs="Calibri"/>
                <w:spacing w:val="-20"/>
                <w:sz w:val="22"/>
                <w:szCs w:val="22"/>
                <w:lang w:eastAsia="en-US"/>
              </w:rPr>
              <w:t xml:space="preserve"> </w:t>
            </w:r>
            <w:proofErr w:type="spellStart"/>
            <w:r>
              <w:rPr>
                <w:rFonts w:asciiTheme="minorHAnsi" w:hAnsiTheme="minorHAnsi" w:cs="Calibri"/>
                <w:sz w:val="22"/>
                <w:szCs w:val="22"/>
                <w:lang w:eastAsia="en-US"/>
              </w:rPr>
              <w:t>docenti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personale</w:t>
            </w:r>
            <w:proofErr w:type="spellEnd"/>
            <w:r>
              <w:rPr>
                <w:rFonts w:asciiTheme="minorHAnsi" w:hAnsiTheme="minorHAnsi" w:cs="Calibri"/>
                <w:sz w:val="22"/>
                <w:szCs w:val="22"/>
                <w:lang w:eastAsia="en-US"/>
              </w:rPr>
              <w:t xml:space="preserve"> ATA e</w:t>
            </w:r>
            <w:r>
              <w:rPr>
                <w:rFonts w:asciiTheme="minorHAnsi" w:hAnsiTheme="minorHAnsi" w:cs="Calibri"/>
                <w:spacing w:val="-6"/>
                <w:sz w:val="22"/>
                <w:szCs w:val="22"/>
                <w:lang w:eastAsia="en-US"/>
              </w:rPr>
              <w:t xml:space="preserve"> </w:t>
            </w:r>
            <w:proofErr w:type="spellStart"/>
            <w:r>
              <w:rPr>
                <w:rFonts w:asciiTheme="minorHAnsi" w:hAnsiTheme="minorHAnsi" w:cs="Calibri"/>
                <w:sz w:val="22"/>
                <w:szCs w:val="22"/>
                <w:lang w:eastAsia="en-US"/>
              </w:rPr>
              <w:t>compagni</w:t>
            </w:r>
            <w:proofErr w:type="spellEnd"/>
            <w:r>
              <w:rPr>
                <w:rFonts w:asciiTheme="minorHAnsi" w:hAnsiTheme="minorHAnsi" w:cs="Calibri"/>
                <w:sz w:val="22"/>
                <w:szCs w:val="22"/>
                <w:lang w:eastAsia="en-US"/>
              </w:rPr>
              <w:t>.</w:t>
            </w:r>
          </w:p>
          <w:p w14:paraId="0FF4CA16" w14:textId="77777777" w:rsidR="002D3029" w:rsidRDefault="002D3029" w:rsidP="002D3029">
            <w:pPr>
              <w:pStyle w:val="TableParagraph"/>
              <w:numPr>
                <w:ilvl w:val="0"/>
                <w:numId w:val="40"/>
              </w:numPr>
              <w:tabs>
                <w:tab w:val="left" w:pos="262"/>
              </w:tabs>
              <w:adjustRightInd/>
              <w:spacing w:before="59"/>
              <w:ind w:right="196" w:hanging="204"/>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Talvolta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mantiene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atteggiamenti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poco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rispettosi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degli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altri</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dei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loro</w:t>
            </w:r>
            <w:proofErr w:type="spellEnd"/>
            <w:r>
              <w:rPr>
                <w:rFonts w:asciiTheme="minorHAnsi" w:hAnsiTheme="minorHAnsi" w:cs="Calibri"/>
                <w:spacing w:val="-2"/>
                <w:sz w:val="22"/>
                <w:szCs w:val="22"/>
                <w:lang w:eastAsia="en-US"/>
              </w:rPr>
              <w:t xml:space="preserve"> </w:t>
            </w:r>
            <w:proofErr w:type="spellStart"/>
            <w:r>
              <w:rPr>
                <w:rFonts w:asciiTheme="minorHAnsi" w:hAnsiTheme="minorHAnsi" w:cs="Calibri"/>
                <w:sz w:val="22"/>
                <w:szCs w:val="22"/>
                <w:lang w:eastAsia="en-US"/>
              </w:rPr>
              <w:t>diritti</w:t>
            </w:r>
            <w:proofErr w:type="spellEnd"/>
            <w:r>
              <w:rPr>
                <w:rFonts w:asciiTheme="minorHAnsi" w:hAnsiTheme="minorHAnsi" w:cs="Calibri"/>
                <w:sz w:val="22"/>
                <w:szCs w:val="22"/>
                <w:lang w:eastAsia="en-US"/>
              </w:rPr>
              <w:t>.</w:t>
            </w:r>
          </w:p>
          <w:p w14:paraId="3CF968BD" w14:textId="77777777" w:rsidR="002D3029" w:rsidRDefault="002D3029" w:rsidP="002D3029">
            <w:pPr>
              <w:pStyle w:val="TableParagraph"/>
              <w:numPr>
                <w:ilvl w:val="0"/>
                <w:numId w:val="40"/>
              </w:numPr>
              <w:tabs>
                <w:tab w:val="left" w:pos="262"/>
              </w:tabs>
              <w:adjustRightInd/>
              <w:spacing w:before="60"/>
              <w:ind w:right="844" w:hanging="204"/>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Utilizza</w:t>
            </w:r>
            <w:proofErr w:type="spellEnd"/>
            <w:r>
              <w:rPr>
                <w:rFonts w:asciiTheme="minorHAnsi" w:hAnsiTheme="minorHAnsi" w:cs="Calibri"/>
                <w:sz w:val="22"/>
                <w:szCs w:val="22"/>
                <w:lang w:eastAsia="en-US"/>
              </w:rPr>
              <w:t xml:space="preserve"> in </w:t>
            </w:r>
            <w:proofErr w:type="spellStart"/>
            <w:r>
              <w:rPr>
                <w:rFonts w:asciiTheme="minorHAnsi" w:hAnsiTheme="minorHAnsi" w:cs="Calibri"/>
                <w:sz w:val="22"/>
                <w:szCs w:val="22"/>
                <w:lang w:eastAsia="en-US"/>
              </w:rPr>
              <w:t>modo</w:t>
            </w:r>
            <w:proofErr w:type="spellEnd"/>
            <w:r>
              <w:rPr>
                <w:rFonts w:asciiTheme="minorHAnsi" w:hAnsiTheme="minorHAnsi" w:cs="Calibri"/>
                <w:sz w:val="22"/>
                <w:szCs w:val="22"/>
                <w:lang w:eastAsia="en-US"/>
              </w:rPr>
              <w:t xml:space="preserve"> non </w:t>
            </w:r>
            <w:proofErr w:type="spellStart"/>
            <w:r>
              <w:rPr>
                <w:rFonts w:asciiTheme="minorHAnsi" w:hAnsiTheme="minorHAnsi" w:cs="Calibri"/>
                <w:sz w:val="22"/>
                <w:szCs w:val="22"/>
                <w:lang w:eastAsia="en-US"/>
              </w:rPr>
              <w:t>adeguato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il</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materiale</w:t>
            </w:r>
            <w:proofErr w:type="spellEnd"/>
            <w:r>
              <w:rPr>
                <w:rFonts w:asciiTheme="minorHAnsi" w:hAnsiTheme="minorHAnsi" w:cs="Calibri"/>
                <w:sz w:val="22"/>
                <w:szCs w:val="22"/>
                <w:lang w:eastAsia="en-US"/>
              </w:rPr>
              <w:t xml:space="preserve"> le </w:t>
            </w:r>
            <w:proofErr w:type="spellStart"/>
            <w:r>
              <w:rPr>
                <w:rFonts w:asciiTheme="minorHAnsi" w:hAnsiTheme="minorHAnsi" w:cs="Calibri"/>
                <w:sz w:val="22"/>
                <w:szCs w:val="22"/>
                <w:lang w:eastAsia="en-US"/>
              </w:rPr>
              <w:t>attrezzature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dell’ambiente</w:t>
            </w:r>
            <w:proofErr w:type="spellEnd"/>
            <w:r>
              <w:rPr>
                <w:rFonts w:asciiTheme="minorHAnsi" w:hAnsiTheme="minorHAnsi" w:cs="Calibri"/>
                <w:spacing w:val="-4"/>
                <w:sz w:val="22"/>
                <w:szCs w:val="22"/>
                <w:lang w:eastAsia="en-US"/>
              </w:rPr>
              <w:t xml:space="preserve"> </w:t>
            </w:r>
            <w:proofErr w:type="spellStart"/>
            <w:r>
              <w:rPr>
                <w:rFonts w:asciiTheme="minorHAnsi" w:hAnsiTheme="minorHAnsi" w:cs="Calibri"/>
                <w:sz w:val="22"/>
                <w:szCs w:val="22"/>
                <w:lang w:eastAsia="en-US"/>
              </w:rPr>
              <w:t>scolastico</w:t>
            </w:r>
            <w:proofErr w:type="spellEnd"/>
            <w:r>
              <w:rPr>
                <w:rFonts w:asciiTheme="minorHAnsi" w:hAnsiTheme="minorHAnsi" w:cs="Calibri"/>
                <w:sz w:val="22"/>
                <w:szCs w:val="22"/>
                <w:lang w:eastAsia="en-US"/>
              </w:rPr>
              <w:t>.</w:t>
            </w:r>
          </w:p>
          <w:p w14:paraId="4733DDB9" w14:textId="77777777" w:rsidR="002D3029" w:rsidRDefault="002D3029" w:rsidP="002D3029">
            <w:pPr>
              <w:pStyle w:val="TableParagraph"/>
              <w:numPr>
                <w:ilvl w:val="0"/>
                <w:numId w:val="40"/>
              </w:numPr>
              <w:tabs>
                <w:tab w:val="left" w:pos="262"/>
              </w:tabs>
              <w:adjustRightInd/>
              <w:spacing w:before="59"/>
              <w:ind w:right="265" w:hanging="204"/>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Talvolta</w:t>
            </w:r>
            <w:proofErr w:type="spellEnd"/>
            <w:r>
              <w:rPr>
                <w:rFonts w:asciiTheme="minorHAnsi" w:hAnsiTheme="minorHAnsi" w:cs="Calibri"/>
                <w:sz w:val="22"/>
                <w:szCs w:val="22"/>
                <w:lang w:eastAsia="en-US"/>
              </w:rPr>
              <w:t xml:space="preserve"> non </w:t>
            </w:r>
            <w:proofErr w:type="spellStart"/>
            <w:r>
              <w:rPr>
                <w:rFonts w:asciiTheme="minorHAnsi" w:hAnsiTheme="minorHAnsi" w:cs="Calibri"/>
                <w:sz w:val="22"/>
                <w:szCs w:val="22"/>
                <w:lang w:eastAsia="en-US"/>
              </w:rPr>
              <w:t>rispetta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il</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regolamento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d’istituto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riceve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frequenti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richiami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verbali</w:t>
            </w:r>
            <w:proofErr w:type="spellEnd"/>
            <w:r>
              <w:rPr>
                <w:rFonts w:asciiTheme="minorHAnsi" w:hAnsiTheme="minorHAnsi" w:cs="Calibri"/>
                <w:sz w:val="22"/>
                <w:szCs w:val="22"/>
                <w:lang w:eastAsia="en-US"/>
              </w:rPr>
              <w:t xml:space="preserve"> e/o</w:t>
            </w:r>
            <w:r>
              <w:rPr>
                <w:rFonts w:asciiTheme="minorHAnsi" w:hAnsiTheme="minorHAnsi" w:cs="Calibri"/>
                <w:spacing w:val="-9"/>
                <w:sz w:val="22"/>
                <w:szCs w:val="22"/>
                <w:lang w:eastAsia="en-US"/>
              </w:rPr>
              <w:t xml:space="preserve"> </w:t>
            </w:r>
            <w:proofErr w:type="spellStart"/>
            <w:r>
              <w:rPr>
                <w:rFonts w:asciiTheme="minorHAnsi" w:hAnsiTheme="minorHAnsi" w:cs="Calibri"/>
                <w:sz w:val="22"/>
                <w:szCs w:val="22"/>
                <w:lang w:eastAsia="en-US"/>
              </w:rPr>
              <w:t>scritti</w:t>
            </w:r>
            <w:proofErr w:type="spellEnd"/>
            <w:r>
              <w:rPr>
                <w:rFonts w:asciiTheme="minorHAnsi" w:hAnsiTheme="minorHAnsi" w:cs="Calibri"/>
                <w:sz w:val="22"/>
                <w:szCs w:val="22"/>
                <w:lang w:eastAsia="en-US"/>
              </w:rPr>
              <w:t>.</w:t>
            </w:r>
          </w:p>
          <w:p w14:paraId="2BCDCB7D" w14:textId="77777777" w:rsidR="002D3029" w:rsidRDefault="002D3029">
            <w:pPr>
              <w:spacing w:before="119"/>
              <w:ind w:left="57"/>
              <w:jc w:val="both"/>
              <w:rPr>
                <w:rFonts w:cs="Calibri"/>
              </w:rPr>
            </w:pPr>
          </w:p>
        </w:tc>
        <w:tc>
          <w:tcPr>
            <w:tcW w:w="2661" w:type="dxa"/>
            <w:tcBorders>
              <w:top w:val="single" w:sz="4" w:space="0" w:color="000000"/>
              <w:left w:val="single" w:sz="4" w:space="0" w:color="000000"/>
              <w:bottom w:val="single" w:sz="4" w:space="0" w:color="000000"/>
              <w:right w:val="single" w:sz="4" w:space="0" w:color="000000"/>
            </w:tcBorders>
            <w:hideMark/>
          </w:tcPr>
          <w:p w14:paraId="1104469E" w14:textId="77777777" w:rsidR="002D3029" w:rsidRDefault="002D3029" w:rsidP="002D3029">
            <w:pPr>
              <w:pStyle w:val="TableParagraph"/>
              <w:numPr>
                <w:ilvl w:val="0"/>
                <w:numId w:val="41"/>
              </w:numPr>
              <w:tabs>
                <w:tab w:val="left" w:pos="233"/>
              </w:tabs>
              <w:adjustRightInd/>
              <w:spacing w:before="63"/>
              <w:ind w:right="51"/>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lastRenderedPageBreak/>
              <w:t>Possiede</w:t>
            </w:r>
            <w:proofErr w:type="spellEnd"/>
            <w:r>
              <w:rPr>
                <w:rFonts w:asciiTheme="minorHAnsi" w:hAnsiTheme="minorHAnsi" w:cs="Calibri"/>
                <w:sz w:val="22"/>
                <w:szCs w:val="22"/>
                <w:lang w:eastAsia="en-US"/>
              </w:rPr>
              <w:t xml:space="preserve"> un </w:t>
            </w:r>
            <w:proofErr w:type="spellStart"/>
            <w:r>
              <w:rPr>
                <w:rFonts w:asciiTheme="minorHAnsi" w:hAnsiTheme="minorHAnsi" w:cs="Calibri"/>
                <w:sz w:val="22"/>
                <w:szCs w:val="22"/>
                <w:lang w:eastAsia="en-US"/>
              </w:rPr>
              <w:t>livello</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autonomia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appena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sufficiente</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appare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poco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responsabile</w:t>
            </w:r>
            <w:proofErr w:type="spellEnd"/>
            <w:r>
              <w:rPr>
                <w:rFonts w:asciiTheme="minorHAnsi" w:hAnsiTheme="minorHAnsi" w:cs="Calibri"/>
                <w:sz w:val="22"/>
                <w:szCs w:val="22"/>
                <w:lang w:eastAsia="en-US"/>
              </w:rPr>
              <w:t>.</w:t>
            </w:r>
          </w:p>
          <w:p w14:paraId="6C15C475" w14:textId="77777777" w:rsidR="002D3029" w:rsidRDefault="002D3029" w:rsidP="002D3029">
            <w:pPr>
              <w:pStyle w:val="TableParagraph"/>
              <w:numPr>
                <w:ilvl w:val="0"/>
                <w:numId w:val="41"/>
              </w:numPr>
              <w:tabs>
                <w:tab w:val="left" w:pos="233"/>
              </w:tabs>
              <w:adjustRightInd/>
              <w:spacing w:before="63"/>
              <w:ind w:right="51"/>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Rispetto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della</w:t>
            </w:r>
            <w:proofErr w:type="spellEnd"/>
            <w:r>
              <w:rPr>
                <w:rFonts w:asciiTheme="minorHAnsi" w:hAnsiTheme="minorHAnsi" w:cs="Calibri"/>
                <w:sz w:val="22"/>
                <w:szCs w:val="22"/>
                <w:lang w:eastAsia="en-US"/>
              </w:rPr>
              <w:t xml:space="preserve"> </w:t>
            </w:r>
            <w:r>
              <w:rPr>
                <w:rFonts w:asciiTheme="minorHAnsi" w:hAnsiTheme="minorHAnsi" w:cs="Calibri"/>
                <w:bCs/>
                <w:sz w:val="22"/>
                <w:szCs w:val="22"/>
                <w:lang w:eastAsia="en-US"/>
              </w:rPr>
              <w:t>privacy</w:t>
            </w:r>
            <w:r>
              <w:rPr>
                <w:rFonts w:asciiTheme="minorHAnsi" w:hAnsiTheme="minorHAnsi" w:cs="Calibri"/>
                <w:b/>
                <w:bCs/>
                <w:sz w:val="22"/>
                <w:szCs w:val="22"/>
                <w:lang w:eastAsia="en-US"/>
              </w:rPr>
              <w:t xml:space="preserve"> </w:t>
            </w:r>
            <w:r>
              <w:rPr>
                <w:rFonts w:asciiTheme="minorHAnsi" w:hAnsiTheme="minorHAnsi" w:cs="Calibri"/>
                <w:sz w:val="22"/>
                <w:szCs w:val="22"/>
                <w:lang w:eastAsia="en-US"/>
              </w:rPr>
              <w:t xml:space="preserve">del </w:t>
            </w:r>
            <w:proofErr w:type="spellStart"/>
            <w:r>
              <w:rPr>
                <w:rFonts w:asciiTheme="minorHAnsi" w:hAnsiTheme="minorHAnsi" w:cs="Calibri"/>
                <w:sz w:val="22"/>
                <w:szCs w:val="22"/>
                <w:lang w:eastAsia="en-US"/>
              </w:rPr>
              <w:t>gruppo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classe</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dell’ambiente</w:t>
            </w:r>
            <w:proofErr w:type="spellEnd"/>
            <w:r>
              <w:rPr>
                <w:rFonts w:asciiTheme="minorHAnsi" w:hAnsiTheme="minorHAnsi" w:cs="Calibri"/>
                <w:sz w:val="22"/>
                <w:szCs w:val="22"/>
                <w:lang w:eastAsia="en-US"/>
              </w:rPr>
              <w:t>.</w:t>
            </w:r>
          </w:p>
        </w:tc>
        <w:tc>
          <w:tcPr>
            <w:tcW w:w="2585" w:type="dxa"/>
            <w:tcBorders>
              <w:top w:val="single" w:sz="4" w:space="0" w:color="000000"/>
              <w:left w:val="single" w:sz="4" w:space="0" w:color="000000"/>
              <w:bottom w:val="single" w:sz="4" w:space="0" w:color="000000"/>
              <w:right w:val="single" w:sz="4" w:space="0" w:color="000000"/>
            </w:tcBorders>
          </w:tcPr>
          <w:p w14:paraId="1A1EAB07" w14:textId="77777777" w:rsidR="002D3029" w:rsidRDefault="002D3029" w:rsidP="002D3029">
            <w:pPr>
              <w:pStyle w:val="TableParagraph"/>
              <w:numPr>
                <w:ilvl w:val="0"/>
                <w:numId w:val="42"/>
              </w:numPr>
              <w:tabs>
                <w:tab w:val="left" w:pos="232"/>
              </w:tabs>
              <w:adjustRightInd/>
              <w:spacing w:before="63"/>
              <w:ind w:right="65"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Frequenta</w:t>
            </w:r>
            <w:proofErr w:type="spellEnd"/>
            <w:r>
              <w:rPr>
                <w:rFonts w:asciiTheme="minorHAnsi" w:hAnsiTheme="minorHAnsi" w:cs="Calibri"/>
                <w:sz w:val="22"/>
                <w:szCs w:val="22"/>
                <w:lang w:eastAsia="en-US"/>
              </w:rPr>
              <w:t xml:space="preserve"> in </w:t>
            </w:r>
            <w:proofErr w:type="spellStart"/>
            <w:r>
              <w:rPr>
                <w:rFonts w:asciiTheme="minorHAnsi" w:hAnsiTheme="minorHAnsi" w:cs="Calibri"/>
                <w:sz w:val="22"/>
                <w:szCs w:val="22"/>
                <w:lang w:eastAsia="en-US"/>
              </w:rPr>
              <w:t>modo</w:t>
            </w:r>
            <w:proofErr w:type="spellEnd"/>
            <w:r>
              <w:rPr>
                <w:rFonts w:asciiTheme="minorHAnsi" w:hAnsiTheme="minorHAnsi" w:cs="Calibri"/>
                <w:sz w:val="22"/>
                <w:szCs w:val="22"/>
                <w:lang w:eastAsia="en-US"/>
              </w:rPr>
              <w:t xml:space="preserve"> non </w:t>
            </w:r>
            <w:proofErr w:type="spellStart"/>
            <w:r>
              <w:rPr>
                <w:rFonts w:asciiTheme="minorHAnsi" w:hAnsiTheme="minorHAnsi" w:cs="Calibri"/>
                <w:sz w:val="22"/>
                <w:szCs w:val="22"/>
                <w:lang w:eastAsia="en-US"/>
              </w:rPr>
              <w:t>sempre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regolare</w:t>
            </w:r>
            <w:proofErr w:type="spellEnd"/>
            <w:r>
              <w:rPr>
                <w:rFonts w:asciiTheme="minorHAnsi" w:hAnsiTheme="minorHAnsi" w:cs="Calibri"/>
                <w:sz w:val="22"/>
                <w:szCs w:val="22"/>
                <w:lang w:eastAsia="en-US"/>
              </w:rPr>
              <w:t xml:space="preserve"> le </w:t>
            </w:r>
            <w:proofErr w:type="spellStart"/>
            <w:r>
              <w:rPr>
                <w:rFonts w:asciiTheme="minorHAnsi" w:hAnsiTheme="minorHAnsi" w:cs="Calibri"/>
                <w:sz w:val="22"/>
                <w:szCs w:val="22"/>
                <w:lang w:eastAsia="en-US"/>
              </w:rPr>
              <w:t>lezioni</w:t>
            </w:r>
            <w:proofErr w:type="spellEnd"/>
            <w:r>
              <w:rPr>
                <w:rFonts w:asciiTheme="minorHAnsi" w:hAnsiTheme="minorHAnsi" w:cs="Calibri"/>
                <w:sz w:val="22"/>
                <w:szCs w:val="22"/>
                <w:lang w:eastAsia="en-US"/>
              </w:rPr>
              <w:t xml:space="preserve">; Si </w:t>
            </w:r>
            <w:proofErr w:type="spellStart"/>
            <w:r>
              <w:rPr>
                <w:rFonts w:asciiTheme="minorHAnsi" w:hAnsiTheme="minorHAnsi" w:cs="Calibri"/>
                <w:sz w:val="22"/>
                <w:szCs w:val="22"/>
                <w:lang w:eastAsia="en-US"/>
              </w:rPr>
              <w:t>rende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responsabile</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assenze</w:t>
            </w:r>
            <w:proofErr w:type="spellEnd"/>
            <w:r>
              <w:rPr>
                <w:rFonts w:asciiTheme="minorHAnsi" w:hAnsiTheme="minorHAnsi" w:cs="Calibri"/>
                <w:sz w:val="22"/>
                <w:szCs w:val="22"/>
                <w:lang w:eastAsia="en-US"/>
              </w:rPr>
              <w:t xml:space="preserve"> e di </w:t>
            </w:r>
            <w:proofErr w:type="spellStart"/>
            <w:r>
              <w:rPr>
                <w:rFonts w:asciiTheme="minorHAnsi" w:hAnsiTheme="minorHAnsi" w:cs="Calibri"/>
                <w:sz w:val="22"/>
                <w:szCs w:val="22"/>
                <w:lang w:eastAsia="en-US"/>
              </w:rPr>
              <w:t>ritardi</w:t>
            </w:r>
            <w:proofErr w:type="spellEnd"/>
            <w:r>
              <w:rPr>
                <w:rFonts w:asciiTheme="minorHAnsi" w:hAnsiTheme="minorHAnsi" w:cs="Calibri"/>
                <w:sz w:val="22"/>
                <w:szCs w:val="22"/>
                <w:lang w:eastAsia="en-US"/>
              </w:rPr>
              <w:t xml:space="preserve"> e /o non </w:t>
            </w:r>
            <w:proofErr w:type="spellStart"/>
            <w:r>
              <w:rPr>
                <w:rFonts w:asciiTheme="minorHAnsi" w:hAnsiTheme="minorHAnsi" w:cs="Calibri"/>
                <w:sz w:val="22"/>
                <w:szCs w:val="22"/>
                <w:lang w:eastAsia="en-US"/>
              </w:rPr>
              <w:t>giustifica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nei</w:t>
            </w:r>
            <w:proofErr w:type="spellEnd"/>
            <w:r>
              <w:rPr>
                <w:rFonts w:asciiTheme="minorHAnsi" w:hAnsiTheme="minorHAnsi" w:cs="Calibri"/>
                <w:sz w:val="22"/>
                <w:szCs w:val="22"/>
                <w:lang w:eastAsia="en-US"/>
              </w:rPr>
              <w:t xml:space="preserve"> tempi </w:t>
            </w:r>
            <w:proofErr w:type="spellStart"/>
            <w:r>
              <w:rPr>
                <w:rFonts w:asciiTheme="minorHAnsi" w:hAnsiTheme="minorHAnsi" w:cs="Calibri"/>
                <w:sz w:val="22"/>
                <w:szCs w:val="22"/>
                <w:lang w:eastAsia="en-US"/>
              </w:rPr>
              <w:t>dovuti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presenta</w:t>
            </w:r>
            <w:proofErr w:type="spellEnd"/>
            <w:r>
              <w:rPr>
                <w:rFonts w:asciiTheme="minorHAnsi" w:hAnsiTheme="minorHAnsi" w:cs="Calibri"/>
                <w:sz w:val="22"/>
                <w:szCs w:val="22"/>
                <w:lang w:eastAsia="en-US"/>
              </w:rPr>
              <w:t xml:space="preserve"> diverse </w:t>
            </w:r>
            <w:proofErr w:type="spellStart"/>
            <w:r>
              <w:rPr>
                <w:rFonts w:asciiTheme="minorHAnsi" w:hAnsiTheme="minorHAnsi" w:cs="Calibri"/>
                <w:sz w:val="22"/>
                <w:szCs w:val="22"/>
                <w:lang w:eastAsia="en-US"/>
              </w:rPr>
              <w:t>assenze</w:t>
            </w:r>
            <w:proofErr w:type="spellEnd"/>
            <w:r>
              <w:rPr>
                <w:rFonts w:asciiTheme="minorHAnsi" w:hAnsiTheme="minorHAnsi" w:cs="Calibri"/>
                <w:sz w:val="22"/>
                <w:szCs w:val="22"/>
                <w:lang w:eastAsia="en-US"/>
              </w:rPr>
              <w:t xml:space="preserve"> in </w:t>
            </w:r>
            <w:proofErr w:type="spellStart"/>
            <w:r>
              <w:rPr>
                <w:rFonts w:asciiTheme="minorHAnsi" w:hAnsiTheme="minorHAnsi" w:cs="Calibri"/>
                <w:sz w:val="22"/>
                <w:szCs w:val="22"/>
                <w:lang w:eastAsia="en-US"/>
              </w:rPr>
              <w:t>coincidenza</w:t>
            </w:r>
            <w:proofErr w:type="spellEnd"/>
            <w:r>
              <w:rPr>
                <w:rFonts w:asciiTheme="minorHAnsi" w:hAnsiTheme="minorHAnsi" w:cs="Calibri"/>
                <w:spacing w:val="-13"/>
                <w:sz w:val="22"/>
                <w:szCs w:val="22"/>
                <w:lang w:eastAsia="en-US"/>
              </w:rPr>
              <w:t xml:space="preserve"> </w:t>
            </w:r>
            <w:r>
              <w:rPr>
                <w:rFonts w:asciiTheme="minorHAnsi" w:hAnsiTheme="minorHAnsi" w:cs="Calibri"/>
                <w:sz w:val="22"/>
                <w:szCs w:val="22"/>
                <w:lang w:eastAsia="en-US"/>
              </w:rPr>
              <w:t xml:space="preserve">di </w:t>
            </w:r>
            <w:proofErr w:type="spellStart"/>
            <w:r>
              <w:rPr>
                <w:rFonts w:asciiTheme="minorHAnsi" w:hAnsiTheme="minorHAnsi" w:cs="Calibri"/>
                <w:sz w:val="22"/>
                <w:szCs w:val="22"/>
                <w:lang w:eastAsia="en-US"/>
              </w:rPr>
              <w:t>verifiche</w:t>
            </w:r>
            <w:proofErr w:type="spellEnd"/>
            <w:r>
              <w:rPr>
                <w:rFonts w:asciiTheme="minorHAnsi" w:hAnsiTheme="minorHAnsi" w:cs="Calibri"/>
                <w:spacing w:val="-3"/>
                <w:sz w:val="22"/>
                <w:szCs w:val="22"/>
                <w:lang w:eastAsia="en-US"/>
              </w:rPr>
              <w:t xml:space="preserve"> </w:t>
            </w:r>
            <w:proofErr w:type="spellStart"/>
            <w:r>
              <w:rPr>
                <w:rFonts w:asciiTheme="minorHAnsi" w:hAnsiTheme="minorHAnsi" w:cs="Calibri"/>
                <w:sz w:val="22"/>
                <w:szCs w:val="22"/>
                <w:lang w:eastAsia="en-US"/>
              </w:rPr>
              <w:t>programmate</w:t>
            </w:r>
            <w:proofErr w:type="spellEnd"/>
            <w:r>
              <w:rPr>
                <w:rFonts w:asciiTheme="minorHAnsi" w:hAnsiTheme="minorHAnsi" w:cs="Calibri"/>
                <w:sz w:val="22"/>
                <w:szCs w:val="22"/>
                <w:lang w:eastAsia="en-US"/>
              </w:rPr>
              <w:t>.</w:t>
            </w:r>
          </w:p>
          <w:p w14:paraId="2593DC06" w14:textId="77777777" w:rsidR="002D3029" w:rsidRDefault="002D3029" w:rsidP="002D3029">
            <w:pPr>
              <w:pStyle w:val="TableParagraph"/>
              <w:numPr>
                <w:ilvl w:val="0"/>
                <w:numId w:val="42"/>
              </w:numPr>
              <w:tabs>
                <w:tab w:val="left" w:pos="232"/>
              </w:tabs>
              <w:adjustRightInd/>
              <w:spacing w:before="58"/>
              <w:ind w:right="219"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Poco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solerte</w:t>
            </w:r>
            <w:proofErr w:type="spellEnd"/>
            <w:r>
              <w:rPr>
                <w:rFonts w:asciiTheme="minorHAnsi" w:hAnsiTheme="minorHAnsi" w:cs="Calibri"/>
                <w:sz w:val="22"/>
                <w:szCs w:val="22"/>
                <w:lang w:eastAsia="en-US"/>
              </w:rPr>
              <w:t xml:space="preserve"> a </w:t>
            </w:r>
            <w:proofErr w:type="spellStart"/>
            <w:r>
              <w:rPr>
                <w:rFonts w:asciiTheme="minorHAnsi" w:hAnsiTheme="minorHAnsi" w:cs="Calibri"/>
                <w:sz w:val="22"/>
                <w:szCs w:val="22"/>
                <w:lang w:eastAsia="en-US"/>
              </w:rPr>
              <w:lastRenderedPageBreak/>
              <w:t>rientrare</w:t>
            </w:r>
            <w:proofErr w:type="spellEnd"/>
            <w:r>
              <w:rPr>
                <w:rFonts w:asciiTheme="minorHAnsi" w:hAnsiTheme="minorHAnsi" w:cs="Calibri"/>
                <w:sz w:val="22"/>
                <w:szCs w:val="22"/>
                <w:lang w:eastAsia="en-US"/>
              </w:rPr>
              <w:t xml:space="preserve"> in </w:t>
            </w:r>
            <w:proofErr w:type="spellStart"/>
            <w:r>
              <w:rPr>
                <w:rFonts w:asciiTheme="minorHAnsi" w:hAnsiTheme="minorHAnsi" w:cs="Calibri"/>
                <w:sz w:val="22"/>
                <w:szCs w:val="22"/>
                <w:lang w:eastAsia="en-US"/>
              </w:rPr>
              <w:t>classe</w:t>
            </w:r>
            <w:proofErr w:type="spellEnd"/>
            <w:r>
              <w:rPr>
                <w:rFonts w:asciiTheme="minorHAnsi" w:hAnsiTheme="minorHAnsi" w:cs="Calibri"/>
                <w:spacing w:val="-4"/>
                <w:sz w:val="22"/>
                <w:szCs w:val="22"/>
                <w:lang w:eastAsia="en-US"/>
              </w:rPr>
              <w:t xml:space="preserve"> </w:t>
            </w:r>
            <w:proofErr w:type="spellStart"/>
            <w:r>
              <w:rPr>
                <w:rFonts w:asciiTheme="minorHAnsi" w:hAnsiTheme="minorHAnsi" w:cs="Calibri"/>
                <w:sz w:val="22"/>
                <w:szCs w:val="22"/>
                <w:lang w:eastAsia="en-US"/>
              </w:rPr>
              <w:t>dopo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l’intervallo</w:t>
            </w:r>
            <w:proofErr w:type="spellEnd"/>
            <w:r>
              <w:rPr>
                <w:rFonts w:asciiTheme="minorHAnsi" w:hAnsiTheme="minorHAnsi" w:cs="Calibri"/>
                <w:sz w:val="22"/>
                <w:szCs w:val="22"/>
                <w:lang w:eastAsia="en-US"/>
              </w:rPr>
              <w:t>.</w:t>
            </w:r>
          </w:p>
          <w:p w14:paraId="346C99AA" w14:textId="77777777" w:rsidR="002D3029" w:rsidRDefault="002D3029">
            <w:pPr>
              <w:pStyle w:val="TableParagraph"/>
              <w:tabs>
                <w:tab w:val="left" w:pos="232"/>
              </w:tabs>
              <w:adjustRightInd/>
              <w:spacing w:before="58"/>
              <w:ind w:left="56" w:right="219"/>
              <w:jc w:val="both"/>
              <w:rPr>
                <w:rFonts w:asciiTheme="minorHAnsi" w:hAnsiTheme="minorHAnsi" w:cs="Calibri"/>
                <w:sz w:val="22"/>
                <w:szCs w:val="22"/>
                <w:lang w:eastAsia="en-US"/>
              </w:rPr>
            </w:pPr>
          </w:p>
        </w:tc>
        <w:tc>
          <w:tcPr>
            <w:tcW w:w="1983" w:type="dxa"/>
            <w:tcBorders>
              <w:top w:val="single" w:sz="4" w:space="0" w:color="000000"/>
              <w:left w:val="single" w:sz="4" w:space="0" w:color="000000"/>
              <w:bottom w:val="single" w:sz="4" w:space="0" w:color="000000"/>
              <w:right w:val="single" w:sz="4" w:space="0" w:color="000000"/>
            </w:tcBorders>
            <w:hideMark/>
          </w:tcPr>
          <w:p w14:paraId="454FCD2C" w14:textId="77777777" w:rsidR="002D3029" w:rsidRDefault="002D3029" w:rsidP="002D3029">
            <w:pPr>
              <w:pStyle w:val="TableParagraph"/>
              <w:numPr>
                <w:ilvl w:val="0"/>
                <w:numId w:val="43"/>
              </w:numPr>
              <w:tabs>
                <w:tab w:val="left" w:pos="232"/>
              </w:tabs>
              <w:adjustRightInd/>
              <w:spacing w:before="63"/>
              <w:ind w:right="47"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lastRenderedPageBreak/>
              <w:t>Talvolta</w:t>
            </w:r>
            <w:proofErr w:type="spellEnd"/>
            <w:r>
              <w:rPr>
                <w:rFonts w:asciiTheme="minorHAnsi" w:hAnsiTheme="minorHAnsi" w:cs="Calibri"/>
                <w:sz w:val="22"/>
                <w:szCs w:val="22"/>
                <w:lang w:eastAsia="en-US"/>
              </w:rPr>
              <w:t xml:space="preserve"> non </w:t>
            </w:r>
            <w:proofErr w:type="spellStart"/>
            <w:r>
              <w:rPr>
                <w:rFonts w:asciiTheme="minorHAnsi" w:hAnsiTheme="minorHAnsi" w:cs="Calibri"/>
                <w:sz w:val="22"/>
                <w:szCs w:val="22"/>
                <w:lang w:eastAsia="en-US"/>
              </w:rPr>
              <w:t>rispetta</w:t>
            </w:r>
            <w:proofErr w:type="spellEnd"/>
            <w:r>
              <w:rPr>
                <w:rFonts w:asciiTheme="minorHAnsi" w:hAnsiTheme="minorHAnsi" w:cs="Calibri"/>
                <w:sz w:val="22"/>
                <w:szCs w:val="22"/>
                <w:lang w:eastAsia="en-US"/>
              </w:rPr>
              <w:t xml:space="preserve"> le </w:t>
            </w:r>
            <w:proofErr w:type="spellStart"/>
            <w:r>
              <w:rPr>
                <w:rFonts w:asciiTheme="minorHAnsi" w:hAnsiTheme="minorHAnsi" w:cs="Calibri"/>
                <w:sz w:val="22"/>
                <w:szCs w:val="22"/>
                <w:lang w:eastAsia="en-US"/>
              </w:rPr>
              <w:t>consegne</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talvolta</w:t>
            </w:r>
            <w:proofErr w:type="spellEnd"/>
            <w:r>
              <w:rPr>
                <w:rFonts w:asciiTheme="minorHAnsi" w:hAnsiTheme="minorHAnsi" w:cs="Calibri"/>
                <w:sz w:val="22"/>
                <w:szCs w:val="22"/>
                <w:lang w:eastAsia="en-US"/>
              </w:rPr>
              <w:t xml:space="preserve"> non è </w:t>
            </w:r>
            <w:proofErr w:type="spellStart"/>
            <w:r>
              <w:rPr>
                <w:rFonts w:asciiTheme="minorHAnsi" w:hAnsiTheme="minorHAnsi" w:cs="Calibri"/>
                <w:sz w:val="22"/>
                <w:szCs w:val="22"/>
                <w:lang w:eastAsia="en-US"/>
              </w:rPr>
              <w:t>munito</w:t>
            </w:r>
            <w:proofErr w:type="spellEnd"/>
            <w:r>
              <w:rPr>
                <w:rFonts w:asciiTheme="minorHAnsi" w:hAnsiTheme="minorHAnsi" w:cs="Calibri"/>
                <w:sz w:val="22"/>
                <w:szCs w:val="22"/>
                <w:lang w:eastAsia="en-US"/>
              </w:rPr>
              <w:t xml:space="preserve">/a del </w:t>
            </w:r>
            <w:proofErr w:type="spellStart"/>
            <w:r>
              <w:rPr>
                <w:rFonts w:asciiTheme="minorHAnsi" w:hAnsiTheme="minorHAnsi" w:cs="Calibri"/>
                <w:sz w:val="22"/>
                <w:szCs w:val="22"/>
                <w:lang w:eastAsia="en-US"/>
              </w:rPr>
              <w:t>materiale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necessario</w:t>
            </w:r>
            <w:proofErr w:type="spellEnd"/>
            <w:r>
              <w:rPr>
                <w:rFonts w:asciiTheme="minorHAnsi" w:hAnsiTheme="minorHAnsi" w:cs="Calibri"/>
                <w:sz w:val="22"/>
                <w:szCs w:val="22"/>
                <w:lang w:eastAsia="en-US"/>
              </w:rPr>
              <w:t>.</w:t>
            </w:r>
          </w:p>
        </w:tc>
        <w:tc>
          <w:tcPr>
            <w:tcW w:w="2268" w:type="dxa"/>
            <w:tcBorders>
              <w:top w:val="single" w:sz="4" w:space="0" w:color="000000"/>
              <w:left w:val="single" w:sz="4" w:space="0" w:color="000000"/>
              <w:bottom w:val="single" w:sz="4" w:space="0" w:color="000000"/>
              <w:right w:val="single" w:sz="4" w:space="0" w:color="000000"/>
            </w:tcBorders>
            <w:hideMark/>
          </w:tcPr>
          <w:p w14:paraId="217EF697" w14:textId="77777777" w:rsidR="002D3029" w:rsidRDefault="002D3029" w:rsidP="002D3029">
            <w:pPr>
              <w:pStyle w:val="TableParagraph"/>
              <w:numPr>
                <w:ilvl w:val="0"/>
                <w:numId w:val="44"/>
              </w:numPr>
              <w:tabs>
                <w:tab w:val="left" w:pos="232"/>
              </w:tabs>
              <w:adjustRightInd/>
              <w:spacing w:before="63"/>
              <w:ind w:right="236" w:hanging="175"/>
              <w:jc w:val="both"/>
              <w:rPr>
                <w:rFonts w:asciiTheme="minorHAnsi" w:hAnsiTheme="minorHAnsi" w:cs="Calibri"/>
                <w:sz w:val="22"/>
                <w:szCs w:val="22"/>
                <w:lang w:eastAsia="en-US"/>
              </w:rPr>
            </w:pPr>
            <w:r>
              <w:rPr>
                <w:rFonts w:asciiTheme="minorHAnsi" w:hAnsiTheme="minorHAnsi" w:cs="Calibri"/>
                <w:sz w:val="22"/>
                <w:szCs w:val="22"/>
                <w:lang w:eastAsia="en-US"/>
              </w:rPr>
              <w:t xml:space="preserve">Segue in </w:t>
            </w:r>
            <w:proofErr w:type="spellStart"/>
            <w:r>
              <w:rPr>
                <w:rFonts w:asciiTheme="minorHAnsi" w:hAnsiTheme="minorHAnsi" w:cs="Calibri"/>
                <w:sz w:val="22"/>
                <w:szCs w:val="22"/>
                <w:lang w:eastAsia="en-US"/>
              </w:rPr>
              <w:t>modo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passivo</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marginale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l’attività</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scolastica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collabora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saltuariamente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attività</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della</w:t>
            </w:r>
            <w:proofErr w:type="spellEnd"/>
            <w:r>
              <w:rPr>
                <w:rFonts w:asciiTheme="minorHAnsi" w:hAnsiTheme="minorHAnsi" w:cs="Calibri"/>
                <w:spacing w:val="-8"/>
                <w:sz w:val="22"/>
                <w:szCs w:val="22"/>
                <w:lang w:eastAsia="en-US"/>
              </w:rPr>
              <w:t xml:space="preserve"> </w:t>
            </w:r>
            <w:proofErr w:type="spellStart"/>
            <w:r>
              <w:rPr>
                <w:rFonts w:asciiTheme="minorHAnsi" w:hAnsiTheme="minorHAnsi" w:cs="Calibri"/>
                <w:sz w:val="22"/>
                <w:szCs w:val="22"/>
                <w:lang w:eastAsia="en-US"/>
              </w:rPr>
              <w:t>classe</w:t>
            </w:r>
            <w:proofErr w:type="spellEnd"/>
            <w:r>
              <w:rPr>
                <w:rFonts w:asciiTheme="minorHAnsi" w:hAnsiTheme="minorHAnsi" w:cs="Calibri"/>
                <w:sz w:val="22"/>
                <w:szCs w:val="22"/>
                <w:lang w:eastAsia="en-US"/>
              </w:rPr>
              <w:t>.</w:t>
            </w:r>
          </w:p>
          <w:p w14:paraId="1EC6BE06" w14:textId="77777777" w:rsidR="002D3029" w:rsidRDefault="002D3029" w:rsidP="002D3029">
            <w:pPr>
              <w:pStyle w:val="TableParagraph"/>
              <w:numPr>
                <w:ilvl w:val="0"/>
                <w:numId w:val="44"/>
              </w:numPr>
              <w:tabs>
                <w:tab w:val="left" w:pos="232"/>
              </w:tabs>
              <w:adjustRightInd/>
              <w:spacing w:before="63"/>
              <w:ind w:right="236"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Interazioni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interpersonali</w:t>
            </w:r>
            <w:proofErr w:type="spellEnd"/>
            <w:r>
              <w:rPr>
                <w:rFonts w:asciiTheme="minorHAnsi" w:hAnsiTheme="minorHAnsi" w:cs="Calibri"/>
                <w:sz w:val="22"/>
                <w:szCs w:val="22"/>
                <w:lang w:eastAsia="en-US"/>
              </w:rPr>
              <w:t xml:space="preserve"> positive e </w:t>
            </w:r>
            <w:proofErr w:type="spellStart"/>
            <w:r>
              <w:rPr>
                <w:rFonts w:asciiTheme="minorHAnsi" w:hAnsiTheme="minorHAnsi" w:cs="Calibri"/>
                <w:sz w:val="22"/>
                <w:szCs w:val="22"/>
                <w:lang w:eastAsia="en-US"/>
              </w:rPr>
              <w:lastRenderedPageBreak/>
              <w:t>propositive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nella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partecipazione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alla</w:t>
            </w:r>
            <w:proofErr w:type="spellEnd"/>
            <w:r>
              <w:rPr>
                <w:rFonts w:asciiTheme="minorHAnsi" w:hAnsiTheme="minorHAnsi" w:cs="Calibri"/>
                <w:sz w:val="22"/>
                <w:szCs w:val="22"/>
                <w:lang w:eastAsia="en-US"/>
              </w:rPr>
              <w:t xml:space="preserve"> vita </w:t>
            </w:r>
            <w:proofErr w:type="spellStart"/>
            <w:r>
              <w:rPr>
                <w:rFonts w:asciiTheme="minorHAnsi" w:hAnsiTheme="minorHAnsi" w:cs="Calibri"/>
                <w:sz w:val="22"/>
                <w:szCs w:val="22"/>
                <w:lang w:eastAsia="en-US"/>
              </w:rPr>
              <w:t>scolastica</w:t>
            </w:r>
            <w:proofErr w:type="spellEnd"/>
            <w:r>
              <w:rPr>
                <w:rFonts w:asciiTheme="minorHAnsi" w:hAnsiTheme="minorHAnsi" w:cs="Calibri"/>
                <w:sz w:val="22"/>
                <w:szCs w:val="22"/>
                <w:lang w:eastAsia="en-US"/>
              </w:rPr>
              <w:t>.</w:t>
            </w:r>
          </w:p>
        </w:tc>
      </w:tr>
      <w:tr w:rsidR="002D3029" w14:paraId="647E9757" w14:textId="77777777" w:rsidTr="002D3029">
        <w:trPr>
          <w:trHeight w:val="2707"/>
        </w:trPr>
        <w:tc>
          <w:tcPr>
            <w:tcW w:w="948" w:type="dxa"/>
            <w:tcBorders>
              <w:top w:val="single" w:sz="4" w:space="0" w:color="000000"/>
              <w:left w:val="single" w:sz="4" w:space="0" w:color="000000"/>
              <w:bottom w:val="single" w:sz="4" w:space="0" w:color="000000"/>
              <w:right w:val="single" w:sz="4" w:space="0" w:color="000000"/>
            </w:tcBorders>
          </w:tcPr>
          <w:p w14:paraId="1AD2D98F" w14:textId="77777777" w:rsidR="002D3029" w:rsidRDefault="002D3029">
            <w:pPr>
              <w:pStyle w:val="TableParagraph"/>
              <w:jc w:val="both"/>
              <w:rPr>
                <w:rFonts w:asciiTheme="minorHAnsi" w:hAnsiTheme="minorHAnsi"/>
                <w:sz w:val="22"/>
                <w:szCs w:val="22"/>
                <w:lang w:eastAsia="en-US"/>
              </w:rPr>
            </w:pPr>
          </w:p>
          <w:p w14:paraId="25F0FEE5" w14:textId="77777777" w:rsidR="002D3029" w:rsidRDefault="002D3029">
            <w:pPr>
              <w:pStyle w:val="TableParagraph"/>
              <w:jc w:val="both"/>
              <w:rPr>
                <w:rFonts w:asciiTheme="minorHAnsi" w:hAnsiTheme="minorHAnsi"/>
                <w:sz w:val="22"/>
                <w:szCs w:val="22"/>
                <w:lang w:eastAsia="en-US"/>
              </w:rPr>
            </w:pPr>
          </w:p>
          <w:p w14:paraId="296F56A8" w14:textId="77777777" w:rsidR="002D3029" w:rsidRDefault="002D3029">
            <w:pPr>
              <w:pStyle w:val="TableParagraph"/>
              <w:spacing w:before="7"/>
              <w:jc w:val="both"/>
              <w:rPr>
                <w:rFonts w:asciiTheme="minorHAnsi" w:hAnsiTheme="minorHAnsi"/>
                <w:sz w:val="22"/>
                <w:szCs w:val="22"/>
                <w:lang w:eastAsia="en-US"/>
              </w:rPr>
            </w:pPr>
          </w:p>
          <w:p w14:paraId="2F5C3F1A" w14:textId="77777777" w:rsidR="002D3029" w:rsidRDefault="002D3029">
            <w:pPr>
              <w:pStyle w:val="TableParagraph"/>
              <w:ind w:left="374"/>
              <w:jc w:val="both"/>
              <w:rPr>
                <w:rFonts w:asciiTheme="minorHAnsi" w:hAnsiTheme="minorHAnsi"/>
                <w:b/>
                <w:sz w:val="22"/>
                <w:szCs w:val="22"/>
                <w:lang w:eastAsia="en-US"/>
              </w:rPr>
            </w:pPr>
            <w:r>
              <w:rPr>
                <w:rFonts w:asciiTheme="minorHAnsi" w:hAnsiTheme="minorHAnsi"/>
                <w:b/>
                <w:sz w:val="22"/>
                <w:szCs w:val="22"/>
                <w:lang w:eastAsia="en-US"/>
              </w:rPr>
              <w:t>6</w:t>
            </w:r>
          </w:p>
        </w:tc>
        <w:tc>
          <w:tcPr>
            <w:tcW w:w="4582" w:type="dxa"/>
            <w:tcBorders>
              <w:top w:val="single" w:sz="4" w:space="0" w:color="000000"/>
              <w:left w:val="single" w:sz="4" w:space="0" w:color="000000"/>
              <w:bottom w:val="single" w:sz="4" w:space="0" w:color="000000"/>
              <w:right w:val="single" w:sz="4" w:space="0" w:color="000000"/>
            </w:tcBorders>
          </w:tcPr>
          <w:p w14:paraId="00ED9AA5" w14:textId="77777777" w:rsidR="002D3029" w:rsidRDefault="002D3029" w:rsidP="002D3029">
            <w:pPr>
              <w:pStyle w:val="TableParagraph"/>
              <w:numPr>
                <w:ilvl w:val="0"/>
                <w:numId w:val="45"/>
              </w:numPr>
              <w:tabs>
                <w:tab w:val="left" w:pos="262"/>
              </w:tabs>
              <w:adjustRightInd/>
              <w:spacing w:before="61"/>
              <w:ind w:right="439"/>
              <w:jc w:val="both"/>
              <w:rPr>
                <w:rFonts w:asciiTheme="minorHAnsi" w:hAnsiTheme="minorHAnsi" w:cs="Calibri"/>
                <w:sz w:val="22"/>
                <w:szCs w:val="22"/>
                <w:lang w:eastAsia="en-US"/>
              </w:rPr>
            </w:pPr>
            <w:r>
              <w:rPr>
                <w:rFonts w:asciiTheme="minorHAnsi" w:hAnsiTheme="minorHAnsi" w:cs="Calibri"/>
                <w:sz w:val="22"/>
                <w:szCs w:val="22"/>
                <w:lang w:eastAsia="en-US"/>
              </w:rPr>
              <w:t xml:space="preserve">E’ </w:t>
            </w:r>
            <w:proofErr w:type="spellStart"/>
            <w:r>
              <w:rPr>
                <w:rFonts w:asciiTheme="minorHAnsi" w:hAnsiTheme="minorHAnsi" w:cs="Calibri"/>
                <w:sz w:val="22"/>
                <w:szCs w:val="22"/>
                <w:lang w:eastAsia="en-US"/>
              </w:rPr>
              <w:t>poco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corretto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confronti</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docenti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personale</w:t>
            </w:r>
            <w:proofErr w:type="spellEnd"/>
            <w:r>
              <w:rPr>
                <w:rFonts w:asciiTheme="minorHAnsi" w:hAnsiTheme="minorHAnsi" w:cs="Calibri"/>
                <w:sz w:val="22"/>
                <w:szCs w:val="22"/>
                <w:lang w:eastAsia="en-US"/>
              </w:rPr>
              <w:t xml:space="preserve"> ATA e</w:t>
            </w:r>
            <w:r>
              <w:rPr>
                <w:rFonts w:asciiTheme="minorHAnsi" w:hAnsiTheme="minorHAnsi" w:cs="Calibri"/>
                <w:spacing w:val="-5"/>
                <w:sz w:val="22"/>
                <w:szCs w:val="22"/>
                <w:lang w:eastAsia="en-US"/>
              </w:rPr>
              <w:t xml:space="preserve"> </w:t>
            </w:r>
            <w:proofErr w:type="spellStart"/>
            <w:r>
              <w:rPr>
                <w:rFonts w:asciiTheme="minorHAnsi" w:hAnsiTheme="minorHAnsi" w:cs="Calibri"/>
                <w:sz w:val="22"/>
                <w:szCs w:val="22"/>
                <w:lang w:eastAsia="en-US"/>
              </w:rPr>
              <w:t>compagni</w:t>
            </w:r>
            <w:proofErr w:type="spellEnd"/>
            <w:r>
              <w:rPr>
                <w:rFonts w:asciiTheme="minorHAnsi" w:hAnsiTheme="minorHAnsi" w:cs="Calibri"/>
                <w:sz w:val="22"/>
                <w:szCs w:val="22"/>
                <w:lang w:eastAsia="en-US"/>
              </w:rPr>
              <w:t>.</w:t>
            </w:r>
          </w:p>
          <w:p w14:paraId="36526962" w14:textId="77777777" w:rsidR="002D3029" w:rsidRDefault="002D3029" w:rsidP="002D3029">
            <w:pPr>
              <w:pStyle w:val="TableParagraph"/>
              <w:numPr>
                <w:ilvl w:val="0"/>
                <w:numId w:val="45"/>
              </w:numPr>
              <w:tabs>
                <w:tab w:val="left" w:pos="262"/>
              </w:tabs>
              <w:adjustRightInd/>
              <w:spacing w:before="59"/>
              <w:ind w:right="193"/>
              <w:jc w:val="both"/>
              <w:rPr>
                <w:rFonts w:asciiTheme="minorHAnsi" w:hAnsiTheme="minorHAnsi" w:cs="Calibri"/>
                <w:sz w:val="22"/>
                <w:szCs w:val="22"/>
                <w:lang w:eastAsia="en-US"/>
              </w:rPr>
            </w:pPr>
            <w:r>
              <w:rPr>
                <w:rFonts w:asciiTheme="minorHAnsi" w:hAnsiTheme="minorHAnsi" w:cs="Calibri"/>
                <w:sz w:val="22"/>
                <w:szCs w:val="22"/>
                <w:lang w:eastAsia="en-US"/>
              </w:rPr>
              <w:t xml:space="preserve">Assume </w:t>
            </w:r>
            <w:proofErr w:type="spellStart"/>
            <w:r>
              <w:rPr>
                <w:rFonts w:asciiTheme="minorHAnsi" w:hAnsiTheme="minorHAnsi" w:cs="Calibri"/>
                <w:sz w:val="22"/>
                <w:szCs w:val="22"/>
                <w:lang w:eastAsia="en-US"/>
              </w:rPr>
              <w:t>atteggiamenti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poco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rispettosi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degli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altri</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dei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loro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diritti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disturbo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frequente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lezioni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spostamenti</w:t>
            </w:r>
            <w:proofErr w:type="spellEnd"/>
            <w:r>
              <w:rPr>
                <w:rFonts w:asciiTheme="minorHAnsi" w:hAnsiTheme="minorHAnsi" w:cs="Calibri"/>
                <w:sz w:val="22"/>
                <w:szCs w:val="22"/>
                <w:lang w:eastAsia="en-US"/>
              </w:rPr>
              <w:t xml:space="preserve"> non </w:t>
            </w:r>
            <w:proofErr w:type="spellStart"/>
            <w:r>
              <w:rPr>
                <w:rFonts w:asciiTheme="minorHAnsi" w:hAnsiTheme="minorHAnsi" w:cs="Calibri"/>
                <w:sz w:val="22"/>
                <w:szCs w:val="22"/>
                <w:lang w:eastAsia="en-US"/>
              </w:rPr>
              <w:t>autorizzati</w:t>
            </w:r>
            <w:proofErr w:type="spellEnd"/>
            <w:r>
              <w:rPr>
                <w:rFonts w:asciiTheme="minorHAnsi" w:hAnsiTheme="minorHAnsi" w:cs="Calibri"/>
                <w:sz w:val="22"/>
                <w:szCs w:val="22"/>
                <w:lang w:eastAsia="en-US"/>
              </w:rPr>
              <w:t xml:space="preserve"> in aula e </w:t>
            </w:r>
            <w:proofErr w:type="spellStart"/>
            <w:r>
              <w:rPr>
                <w:rFonts w:asciiTheme="minorHAnsi" w:hAnsiTheme="minorHAnsi" w:cs="Calibri"/>
                <w:sz w:val="22"/>
                <w:szCs w:val="22"/>
                <w:lang w:eastAsia="en-US"/>
              </w:rPr>
              <w:t>ingiustificate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uscite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dalla</w:t>
            </w:r>
            <w:proofErr w:type="spellEnd"/>
            <w:r>
              <w:rPr>
                <w:rFonts w:asciiTheme="minorHAnsi" w:hAnsiTheme="minorHAnsi" w:cs="Calibri"/>
                <w:spacing w:val="-3"/>
                <w:sz w:val="22"/>
                <w:szCs w:val="22"/>
                <w:lang w:eastAsia="en-US"/>
              </w:rPr>
              <w:t xml:space="preserve"> </w:t>
            </w:r>
            <w:proofErr w:type="spellStart"/>
            <w:r>
              <w:rPr>
                <w:rFonts w:asciiTheme="minorHAnsi" w:hAnsiTheme="minorHAnsi" w:cs="Calibri"/>
                <w:sz w:val="22"/>
                <w:szCs w:val="22"/>
                <w:lang w:eastAsia="en-US"/>
              </w:rPr>
              <w:t>stessa</w:t>
            </w:r>
            <w:proofErr w:type="spellEnd"/>
            <w:r>
              <w:rPr>
                <w:rFonts w:asciiTheme="minorHAnsi" w:hAnsiTheme="minorHAnsi" w:cs="Calibri"/>
                <w:sz w:val="22"/>
                <w:szCs w:val="22"/>
                <w:lang w:eastAsia="en-US"/>
              </w:rPr>
              <w:t>).</w:t>
            </w:r>
          </w:p>
          <w:p w14:paraId="12A1AC59" w14:textId="77777777" w:rsidR="002D3029" w:rsidRDefault="002D3029" w:rsidP="002D3029">
            <w:pPr>
              <w:pStyle w:val="TableParagraph"/>
              <w:numPr>
                <w:ilvl w:val="0"/>
                <w:numId w:val="45"/>
              </w:numPr>
              <w:tabs>
                <w:tab w:val="left" w:pos="262"/>
              </w:tabs>
              <w:adjustRightInd/>
              <w:spacing w:before="61"/>
              <w:ind w:right="57"/>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Utilizza</w:t>
            </w:r>
            <w:proofErr w:type="spellEnd"/>
            <w:r>
              <w:rPr>
                <w:rFonts w:asciiTheme="minorHAnsi" w:hAnsiTheme="minorHAnsi" w:cs="Calibri"/>
                <w:sz w:val="22"/>
                <w:szCs w:val="22"/>
                <w:lang w:eastAsia="en-US"/>
              </w:rPr>
              <w:t xml:space="preserve"> in </w:t>
            </w:r>
            <w:proofErr w:type="spellStart"/>
            <w:r>
              <w:rPr>
                <w:rFonts w:asciiTheme="minorHAnsi" w:hAnsiTheme="minorHAnsi" w:cs="Calibri"/>
                <w:sz w:val="22"/>
                <w:szCs w:val="22"/>
                <w:lang w:eastAsia="en-US"/>
              </w:rPr>
              <w:t>modo</w:t>
            </w:r>
            <w:proofErr w:type="spellEnd"/>
            <w:r>
              <w:rPr>
                <w:rFonts w:asciiTheme="minorHAnsi" w:hAnsiTheme="minorHAnsi" w:cs="Calibri"/>
                <w:sz w:val="22"/>
                <w:szCs w:val="22"/>
                <w:lang w:eastAsia="en-US"/>
              </w:rPr>
              <w:t xml:space="preserve"> non </w:t>
            </w:r>
            <w:proofErr w:type="spellStart"/>
            <w:r>
              <w:rPr>
                <w:rFonts w:asciiTheme="minorHAnsi" w:hAnsiTheme="minorHAnsi" w:cs="Calibri"/>
                <w:sz w:val="22"/>
                <w:szCs w:val="22"/>
                <w:lang w:eastAsia="en-US"/>
              </w:rPr>
              <w:t>sempre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rispettoso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il</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materiale</w:t>
            </w:r>
            <w:proofErr w:type="spellEnd"/>
            <w:r>
              <w:rPr>
                <w:rFonts w:asciiTheme="minorHAnsi" w:hAnsiTheme="minorHAnsi" w:cs="Calibri"/>
                <w:sz w:val="22"/>
                <w:szCs w:val="22"/>
                <w:lang w:eastAsia="en-US"/>
              </w:rPr>
              <w:t xml:space="preserve"> le </w:t>
            </w:r>
            <w:proofErr w:type="spellStart"/>
            <w:r>
              <w:rPr>
                <w:rFonts w:asciiTheme="minorHAnsi" w:hAnsiTheme="minorHAnsi" w:cs="Calibri"/>
                <w:sz w:val="22"/>
                <w:szCs w:val="22"/>
                <w:lang w:eastAsia="en-US"/>
              </w:rPr>
              <w:t>attrezzature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dell’ambiente</w:t>
            </w:r>
            <w:proofErr w:type="spellEnd"/>
            <w:r>
              <w:rPr>
                <w:rFonts w:asciiTheme="minorHAnsi" w:hAnsiTheme="minorHAnsi" w:cs="Calibri"/>
                <w:spacing w:val="-3"/>
                <w:sz w:val="22"/>
                <w:szCs w:val="22"/>
                <w:lang w:eastAsia="en-US"/>
              </w:rPr>
              <w:t xml:space="preserve"> </w:t>
            </w:r>
            <w:proofErr w:type="spellStart"/>
            <w:r>
              <w:rPr>
                <w:rFonts w:asciiTheme="minorHAnsi" w:hAnsiTheme="minorHAnsi" w:cs="Calibri"/>
                <w:sz w:val="22"/>
                <w:szCs w:val="22"/>
                <w:lang w:eastAsia="en-US"/>
              </w:rPr>
              <w:t>scolastico</w:t>
            </w:r>
            <w:proofErr w:type="spellEnd"/>
            <w:r>
              <w:rPr>
                <w:rFonts w:asciiTheme="minorHAnsi" w:hAnsiTheme="minorHAnsi" w:cs="Calibri"/>
                <w:sz w:val="22"/>
                <w:szCs w:val="22"/>
                <w:lang w:eastAsia="en-US"/>
              </w:rPr>
              <w:t>.</w:t>
            </w:r>
          </w:p>
          <w:p w14:paraId="5F5D85CE" w14:textId="77777777" w:rsidR="002D3029" w:rsidRDefault="002D3029" w:rsidP="002D3029">
            <w:pPr>
              <w:pStyle w:val="TableParagraph"/>
              <w:numPr>
                <w:ilvl w:val="0"/>
                <w:numId w:val="45"/>
              </w:numPr>
              <w:tabs>
                <w:tab w:val="left" w:pos="262"/>
              </w:tabs>
              <w:adjustRightInd/>
              <w:spacing w:before="60"/>
              <w:jc w:val="both"/>
              <w:rPr>
                <w:rFonts w:asciiTheme="minorHAnsi" w:hAnsiTheme="minorHAnsi" w:cs="Calibri"/>
                <w:sz w:val="22"/>
                <w:szCs w:val="22"/>
                <w:lang w:eastAsia="en-US"/>
              </w:rPr>
            </w:pPr>
            <w:r>
              <w:rPr>
                <w:rFonts w:asciiTheme="minorHAnsi" w:hAnsiTheme="minorHAnsi" w:cs="Calibri"/>
                <w:sz w:val="22"/>
                <w:szCs w:val="22"/>
                <w:lang w:eastAsia="en-US"/>
              </w:rPr>
              <w:t xml:space="preserve">Ha a </w:t>
            </w:r>
            <w:proofErr w:type="spellStart"/>
            <w:r>
              <w:rPr>
                <w:rFonts w:asciiTheme="minorHAnsi" w:hAnsiTheme="minorHAnsi" w:cs="Calibri"/>
                <w:sz w:val="22"/>
                <w:szCs w:val="22"/>
                <w:lang w:eastAsia="en-US"/>
              </w:rPr>
              <w:t>suo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carico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episodi</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inosservanza</w:t>
            </w:r>
            <w:proofErr w:type="spellEnd"/>
            <w:r>
              <w:rPr>
                <w:rFonts w:asciiTheme="minorHAnsi" w:hAnsiTheme="minorHAnsi" w:cs="Calibri"/>
                <w:sz w:val="22"/>
                <w:szCs w:val="22"/>
                <w:lang w:eastAsia="en-US"/>
              </w:rPr>
              <w:t xml:space="preserve"> del</w:t>
            </w:r>
            <w:r>
              <w:rPr>
                <w:rFonts w:asciiTheme="minorHAnsi" w:hAnsiTheme="minorHAnsi" w:cs="Calibri"/>
                <w:spacing w:val="-7"/>
                <w:sz w:val="22"/>
                <w:szCs w:val="22"/>
                <w:lang w:eastAsia="en-US"/>
              </w:rPr>
              <w:t xml:space="preserve"> </w:t>
            </w:r>
            <w:proofErr w:type="spellStart"/>
            <w:r>
              <w:rPr>
                <w:rFonts w:asciiTheme="minorHAnsi" w:hAnsiTheme="minorHAnsi" w:cs="Calibri"/>
                <w:sz w:val="22"/>
                <w:szCs w:val="22"/>
                <w:lang w:eastAsia="en-US"/>
              </w:rPr>
              <w:t>regolamento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d’istituto</w:t>
            </w:r>
            <w:proofErr w:type="spellEnd"/>
            <w:r>
              <w:rPr>
                <w:rFonts w:asciiTheme="minorHAnsi" w:hAnsiTheme="minorHAnsi" w:cs="Calibri"/>
                <w:sz w:val="22"/>
                <w:szCs w:val="22"/>
                <w:lang w:eastAsia="en-US"/>
              </w:rPr>
              <w:t xml:space="preserve">, con </w:t>
            </w:r>
            <w:proofErr w:type="spellStart"/>
            <w:r>
              <w:rPr>
                <w:rFonts w:asciiTheme="minorHAnsi" w:hAnsiTheme="minorHAnsi" w:cs="Calibri"/>
                <w:sz w:val="22"/>
                <w:szCs w:val="22"/>
                <w:lang w:eastAsia="en-US"/>
              </w:rPr>
              <w:t>conseguenti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sanzioni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richiami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scritti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provvedimento</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sospensione</w:t>
            </w:r>
            <w:proofErr w:type="spellEnd"/>
            <w:r>
              <w:rPr>
                <w:rFonts w:asciiTheme="minorHAnsi" w:hAnsiTheme="minorHAnsi" w:cs="Calibri"/>
                <w:sz w:val="22"/>
                <w:szCs w:val="22"/>
                <w:lang w:eastAsia="en-US"/>
              </w:rPr>
              <w:t>, …).</w:t>
            </w:r>
          </w:p>
          <w:p w14:paraId="21E327E0" w14:textId="77777777" w:rsidR="002D3029" w:rsidRDefault="002D3029">
            <w:pPr>
              <w:spacing w:before="119"/>
              <w:jc w:val="both"/>
              <w:rPr>
                <w:rFonts w:cs="Calibri"/>
              </w:rPr>
            </w:pPr>
          </w:p>
        </w:tc>
        <w:tc>
          <w:tcPr>
            <w:tcW w:w="2661" w:type="dxa"/>
            <w:tcBorders>
              <w:top w:val="single" w:sz="4" w:space="0" w:color="000000"/>
              <w:left w:val="single" w:sz="4" w:space="0" w:color="000000"/>
              <w:bottom w:val="single" w:sz="4" w:space="0" w:color="000000"/>
              <w:right w:val="single" w:sz="4" w:space="0" w:color="000000"/>
            </w:tcBorders>
            <w:hideMark/>
          </w:tcPr>
          <w:p w14:paraId="227D6F67" w14:textId="77777777" w:rsidR="002D3029" w:rsidRDefault="002D3029" w:rsidP="002D3029">
            <w:pPr>
              <w:pStyle w:val="TableParagraph"/>
              <w:numPr>
                <w:ilvl w:val="0"/>
                <w:numId w:val="46"/>
              </w:numPr>
              <w:tabs>
                <w:tab w:val="left" w:pos="233"/>
              </w:tabs>
              <w:adjustRightInd/>
              <w:spacing w:before="61"/>
              <w:ind w:right="287"/>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Possiede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scarsa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autonomia</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appare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poco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responsabile</w:t>
            </w:r>
            <w:proofErr w:type="spellEnd"/>
            <w:r>
              <w:rPr>
                <w:rFonts w:asciiTheme="minorHAnsi" w:hAnsiTheme="minorHAnsi" w:cs="Calibri"/>
                <w:sz w:val="22"/>
                <w:szCs w:val="22"/>
                <w:lang w:eastAsia="en-US"/>
              </w:rPr>
              <w:t>.</w:t>
            </w:r>
          </w:p>
          <w:p w14:paraId="412790A5" w14:textId="77777777" w:rsidR="002D3029" w:rsidRDefault="002D3029" w:rsidP="002D3029">
            <w:pPr>
              <w:pStyle w:val="TableParagraph"/>
              <w:numPr>
                <w:ilvl w:val="0"/>
                <w:numId w:val="46"/>
              </w:numPr>
              <w:tabs>
                <w:tab w:val="left" w:pos="233"/>
              </w:tabs>
              <w:adjustRightInd/>
              <w:spacing w:before="61"/>
              <w:ind w:right="287"/>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Rispetto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della</w:t>
            </w:r>
            <w:proofErr w:type="spellEnd"/>
            <w:r>
              <w:rPr>
                <w:rFonts w:asciiTheme="minorHAnsi" w:hAnsiTheme="minorHAnsi" w:cs="Calibri"/>
                <w:sz w:val="22"/>
                <w:szCs w:val="22"/>
                <w:lang w:eastAsia="en-US"/>
              </w:rPr>
              <w:t xml:space="preserve"> </w:t>
            </w:r>
            <w:r>
              <w:rPr>
                <w:rFonts w:asciiTheme="minorHAnsi" w:hAnsiTheme="minorHAnsi" w:cs="Calibri"/>
                <w:bCs/>
                <w:sz w:val="22"/>
                <w:szCs w:val="22"/>
                <w:lang w:eastAsia="en-US"/>
              </w:rPr>
              <w:t>privacy</w:t>
            </w:r>
            <w:r>
              <w:rPr>
                <w:rFonts w:asciiTheme="minorHAnsi" w:hAnsiTheme="minorHAnsi" w:cs="Calibri"/>
                <w:b/>
                <w:bCs/>
                <w:sz w:val="22"/>
                <w:szCs w:val="22"/>
                <w:lang w:eastAsia="en-US"/>
              </w:rPr>
              <w:t xml:space="preserve"> </w:t>
            </w:r>
            <w:r>
              <w:rPr>
                <w:rFonts w:asciiTheme="minorHAnsi" w:hAnsiTheme="minorHAnsi" w:cs="Calibri"/>
                <w:sz w:val="22"/>
                <w:szCs w:val="22"/>
                <w:lang w:eastAsia="en-US"/>
              </w:rPr>
              <w:t xml:space="preserve">del </w:t>
            </w:r>
            <w:proofErr w:type="spellStart"/>
            <w:r>
              <w:rPr>
                <w:rFonts w:asciiTheme="minorHAnsi" w:hAnsiTheme="minorHAnsi" w:cs="Calibri"/>
                <w:sz w:val="22"/>
                <w:szCs w:val="22"/>
                <w:lang w:eastAsia="en-US"/>
              </w:rPr>
              <w:t>gruppo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classe</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dell’ambiente</w:t>
            </w:r>
            <w:proofErr w:type="spellEnd"/>
            <w:r>
              <w:rPr>
                <w:rFonts w:asciiTheme="minorHAnsi" w:hAnsiTheme="minorHAnsi" w:cs="Calibri"/>
                <w:sz w:val="22"/>
                <w:szCs w:val="22"/>
                <w:lang w:eastAsia="en-US"/>
              </w:rPr>
              <w:t>.</w:t>
            </w:r>
          </w:p>
        </w:tc>
        <w:tc>
          <w:tcPr>
            <w:tcW w:w="2585" w:type="dxa"/>
            <w:tcBorders>
              <w:top w:val="single" w:sz="4" w:space="0" w:color="000000"/>
              <w:left w:val="single" w:sz="4" w:space="0" w:color="000000"/>
              <w:bottom w:val="single" w:sz="4" w:space="0" w:color="000000"/>
              <w:right w:val="single" w:sz="4" w:space="0" w:color="000000"/>
            </w:tcBorders>
          </w:tcPr>
          <w:p w14:paraId="25E4D5B2" w14:textId="77777777" w:rsidR="002D3029" w:rsidRDefault="002D3029" w:rsidP="002D3029">
            <w:pPr>
              <w:pStyle w:val="TableParagraph"/>
              <w:numPr>
                <w:ilvl w:val="0"/>
                <w:numId w:val="47"/>
              </w:numPr>
              <w:tabs>
                <w:tab w:val="left" w:pos="232"/>
              </w:tabs>
              <w:adjustRightInd/>
              <w:spacing w:before="61"/>
              <w:ind w:right="65"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Frequenta</w:t>
            </w:r>
            <w:proofErr w:type="spellEnd"/>
            <w:r>
              <w:rPr>
                <w:rFonts w:asciiTheme="minorHAnsi" w:hAnsiTheme="minorHAnsi" w:cs="Calibri"/>
                <w:sz w:val="22"/>
                <w:szCs w:val="22"/>
                <w:lang w:eastAsia="en-US"/>
              </w:rPr>
              <w:t xml:space="preserve"> in </w:t>
            </w:r>
            <w:proofErr w:type="spellStart"/>
            <w:r>
              <w:rPr>
                <w:rFonts w:asciiTheme="minorHAnsi" w:hAnsiTheme="minorHAnsi" w:cs="Calibri"/>
                <w:sz w:val="22"/>
                <w:szCs w:val="22"/>
                <w:lang w:eastAsia="en-US"/>
              </w:rPr>
              <w:t>modo</w:t>
            </w:r>
            <w:proofErr w:type="spellEnd"/>
            <w:r>
              <w:rPr>
                <w:rFonts w:asciiTheme="minorHAnsi" w:hAnsiTheme="minorHAnsi" w:cs="Calibri"/>
                <w:sz w:val="22"/>
                <w:szCs w:val="22"/>
                <w:lang w:eastAsia="en-US"/>
              </w:rPr>
              <w:t xml:space="preserve"> non </w:t>
            </w:r>
            <w:proofErr w:type="spellStart"/>
            <w:r>
              <w:rPr>
                <w:rFonts w:asciiTheme="minorHAnsi" w:hAnsiTheme="minorHAnsi" w:cs="Calibri"/>
                <w:sz w:val="22"/>
                <w:szCs w:val="22"/>
                <w:lang w:eastAsia="en-US"/>
              </w:rPr>
              <w:t>sempre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regolare</w:t>
            </w:r>
            <w:proofErr w:type="spellEnd"/>
            <w:r>
              <w:rPr>
                <w:rFonts w:asciiTheme="minorHAnsi" w:hAnsiTheme="minorHAnsi" w:cs="Calibri"/>
                <w:sz w:val="22"/>
                <w:szCs w:val="22"/>
                <w:lang w:eastAsia="en-US"/>
              </w:rPr>
              <w:t xml:space="preserve"> le </w:t>
            </w:r>
            <w:proofErr w:type="spellStart"/>
            <w:r>
              <w:rPr>
                <w:rFonts w:asciiTheme="minorHAnsi" w:hAnsiTheme="minorHAnsi" w:cs="Calibri"/>
                <w:sz w:val="22"/>
                <w:szCs w:val="22"/>
                <w:lang w:eastAsia="en-US"/>
              </w:rPr>
              <w:t>lezioni</w:t>
            </w:r>
            <w:proofErr w:type="spellEnd"/>
            <w:r>
              <w:rPr>
                <w:rFonts w:asciiTheme="minorHAnsi" w:hAnsiTheme="minorHAnsi" w:cs="Calibri"/>
                <w:sz w:val="22"/>
                <w:szCs w:val="22"/>
                <w:lang w:eastAsia="en-US"/>
              </w:rPr>
              <w:t xml:space="preserve">; Si </w:t>
            </w:r>
            <w:proofErr w:type="spellStart"/>
            <w:r>
              <w:rPr>
                <w:rFonts w:asciiTheme="minorHAnsi" w:hAnsiTheme="minorHAnsi" w:cs="Calibri"/>
                <w:sz w:val="22"/>
                <w:szCs w:val="22"/>
                <w:lang w:eastAsia="en-US"/>
              </w:rPr>
              <w:t>rende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responsabile</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ripetute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assenze</w:t>
            </w:r>
            <w:proofErr w:type="spellEnd"/>
            <w:r>
              <w:rPr>
                <w:rFonts w:asciiTheme="minorHAnsi" w:hAnsiTheme="minorHAnsi" w:cs="Calibri"/>
                <w:sz w:val="22"/>
                <w:szCs w:val="22"/>
                <w:lang w:eastAsia="en-US"/>
              </w:rPr>
              <w:t xml:space="preserve"> e di </w:t>
            </w:r>
            <w:proofErr w:type="spellStart"/>
            <w:r>
              <w:rPr>
                <w:rFonts w:asciiTheme="minorHAnsi" w:hAnsiTheme="minorHAnsi" w:cs="Calibri"/>
                <w:sz w:val="22"/>
                <w:szCs w:val="22"/>
                <w:lang w:eastAsia="en-US"/>
              </w:rPr>
              <w:t>ritardi</w:t>
            </w:r>
            <w:proofErr w:type="spellEnd"/>
            <w:r>
              <w:rPr>
                <w:rFonts w:asciiTheme="minorHAnsi" w:hAnsiTheme="minorHAnsi" w:cs="Calibri"/>
                <w:sz w:val="22"/>
                <w:szCs w:val="22"/>
                <w:lang w:eastAsia="en-US"/>
              </w:rPr>
              <w:t xml:space="preserve"> e /o non </w:t>
            </w:r>
            <w:proofErr w:type="spellStart"/>
            <w:r>
              <w:rPr>
                <w:rFonts w:asciiTheme="minorHAnsi" w:hAnsiTheme="minorHAnsi" w:cs="Calibri"/>
                <w:sz w:val="22"/>
                <w:szCs w:val="22"/>
                <w:lang w:eastAsia="en-US"/>
              </w:rPr>
              <w:t>giustifica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nei</w:t>
            </w:r>
            <w:proofErr w:type="spellEnd"/>
            <w:r>
              <w:rPr>
                <w:rFonts w:asciiTheme="minorHAnsi" w:hAnsiTheme="minorHAnsi" w:cs="Calibri"/>
                <w:sz w:val="22"/>
                <w:szCs w:val="22"/>
                <w:lang w:eastAsia="en-US"/>
              </w:rPr>
              <w:t xml:space="preserve"> tempi </w:t>
            </w:r>
            <w:proofErr w:type="spellStart"/>
            <w:r>
              <w:rPr>
                <w:rFonts w:asciiTheme="minorHAnsi" w:hAnsiTheme="minorHAnsi" w:cs="Calibri"/>
                <w:sz w:val="22"/>
                <w:szCs w:val="22"/>
                <w:lang w:eastAsia="en-US"/>
              </w:rPr>
              <w:t>dovuti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presenta</w:t>
            </w:r>
            <w:proofErr w:type="spellEnd"/>
            <w:r>
              <w:rPr>
                <w:rFonts w:asciiTheme="minorHAnsi" w:hAnsiTheme="minorHAnsi" w:cs="Calibri"/>
                <w:sz w:val="22"/>
                <w:szCs w:val="22"/>
                <w:lang w:eastAsia="en-US"/>
              </w:rPr>
              <w:t xml:space="preserve"> diverse </w:t>
            </w:r>
            <w:proofErr w:type="spellStart"/>
            <w:r>
              <w:rPr>
                <w:rFonts w:asciiTheme="minorHAnsi" w:hAnsiTheme="minorHAnsi" w:cs="Calibri"/>
                <w:sz w:val="22"/>
                <w:szCs w:val="22"/>
                <w:lang w:eastAsia="en-US"/>
              </w:rPr>
              <w:t>assenze</w:t>
            </w:r>
            <w:proofErr w:type="spellEnd"/>
            <w:r>
              <w:rPr>
                <w:rFonts w:asciiTheme="minorHAnsi" w:hAnsiTheme="minorHAnsi" w:cs="Calibri"/>
                <w:sz w:val="22"/>
                <w:szCs w:val="22"/>
                <w:lang w:eastAsia="en-US"/>
              </w:rPr>
              <w:t xml:space="preserve"> in </w:t>
            </w:r>
            <w:proofErr w:type="spellStart"/>
            <w:r>
              <w:rPr>
                <w:rFonts w:asciiTheme="minorHAnsi" w:hAnsiTheme="minorHAnsi" w:cs="Calibri"/>
                <w:sz w:val="22"/>
                <w:szCs w:val="22"/>
                <w:lang w:eastAsia="en-US"/>
              </w:rPr>
              <w:t>coincidenza</w:t>
            </w:r>
            <w:proofErr w:type="spellEnd"/>
            <w:r>
              <w:rPr>
                <w:rFonts w:asciiTheme="minorHAnsi" w:hAnsiTheme="minorHAnsi" w:cs="Calibri"/>
                <w:spacing w:val="-13"/>
                <w:sz w:val="22"/>
                <w:szCs w:val="22"/>
                <w:lang w:eastAsia="en-US"/>
              </w:rPr>
              <w:t xml:space="preserve"> </w:t>
            </w:r>
            <w:r>
              <w:rPr>
                <w:rFonts w:asciiTheme="minorHAnsi" w:hAnsiTheme="minorHAnsi" w:cs="Calibri"/>
                <w:sz w:val="22"/>
                <w:szCs w:val="22"/>
                <w:lang w:eastAsia="en-US"/>
              </w:rPr>
              <w:t xml:space="preserve">di </w:t>
            </w:r>
            <w:proofErr w:type="spellStart"/>
            <w:r>
              <w:rPr>
                <w:rFonts w:asciiTheme="minorHAnsi" w:hAnsiTheme="minorHAnsi" w:cs="Calibri"/>
                <w:sz w:val="22"/>
                <w:szCs w:val="22"/>
                <w:lang w:eastAsia="en-US"/>
              </w:rPr>
              <w:t>verifiche</w:t>
            </w:r>
            <w:proofErr w:type="spellEnd"/>
            <w:r>
              <w:rPr>
                <w:rFonts w:asciiTheme="minorHAnsi" w:hAnsiTheme="minorHAnsi" w:cs="Calibri"/>
                <w:spacing w:val="-3"/>
                <w:sz w:val="22"/>
                <w:szCs w:val="22"/>
                <w:lang w:eastAsia="en-US"/>
              </w:rPr>
              <w:t xml:space="preserve"> </w:t>
            </w:r>
            <w:proofErr w:type="spellStart"/>
            <w:r>
              <w:rPr>
                <w:rFonts w:asciiTheme="minorHAnsi" w:hAnsiTheme="minorHAnsi" w:cs="Calibri"/>
                <w:sz w:val="22"/>
                <w:szCs w:val="22"/>
                <w:lang w:eastAsia="en-US"/>
              </w:rPr>
              <w:t>programmate</w:t>
            </w:r>
            <w:proofErr w:type="spellEnd"/>
            <w:r>
              <w:rPr>
                <w:rFonts w:asciiTheme="minorHAnsi" w:hAnsiTheme="minorHAnsi" w:cs="Calibri"/>
                <w:sz w:val="22"/>
                <w:szCs w:val="22"/>
                <w:lang w:eastAsia="en-US"/>
              </w:rPr>
              <w:t>.</w:t>
            </w:r>
          </w:p>
          <w:p w14:paraId="56E6D9A4" w14:textId="77777777" w:rsidR="002D3029" w:rsidRDefault="002D3029" w:rsidP="002D3029">
            <w:pPr>
              <w:pStyle w:val="TableParagraph"/>
              <w:numPr>
                <w:ilvl w:val="0"/>
                <w:numId w:val="47"/>
              </w:numPr>
              <w:tabs>
                <w:tab w:val="left" w:pos="232"/>
              </w:tabs>
              <w:adjustRightInd/>
              <w:spacing w:before="60"/>
              <w:ind w:hanging="175"/>
              <w:jc w:val="both"/>
              <w:rPr>
                <w:rFonts w:asciiTheme="minorHAnsi" w:hAnsiTheme="minorHAnsi" w:cs="Calibri"/>
                <w:sz w:val="22"/>
                <w:szCs w:val="22"/>
                <w:lang w:eastAsia="en-US"/>
              </w:rPr>
            </w:pPr>
            <w:r>
              <w:rPr>
                <w:rFonts w:asciiTheme="minorHAnsi" w:hAnsiTheme="minorHAnsi" w:cs="Calibri"/>
                <w:sz w:val="22"/>
                <w:szCs w:val="22"/>
                <w:lang w:eastAsia="en-US"/>
              </w:rPr>
              <w:t xml:space="preserve">E’ </w:t>
            </w:r>
            <w:proofErr w:type="spellStart"/>
            <w:r>
              <w:rPr>
                <w:rFonts w:asciiTheme="minorHAnsi" w:hAnsiTheme="minorHAnsi" w:cs="Calibri"/>
                <w:sz w:val="22"/>
                <w:szCs w:val="22"/>
                <w:lang w:eastAsia="en-US"/>
              </w:rPr>
              <w:t>spesso</w:t>
            </w:r>
            <w:proofErr w:type="spellEnd"/>
            <w:r>
              <w:rPr>
                <w:rFonts w:asciiTheme="minorHAnsi" w:hAnsiTheme="minorHAnsi" w:cs="Calibri"/>
                <w:sz w:val="22"/>
                <w:szCs w:val="22"/>
                <w:lang w:eastAsia="en-US"/>
              </w:rPr>
              <w:t xml:space="preserve"> in</w:t>
            </w:r>
            <w:r>
              <w:rPr>
                <w:rFonts w:asciiTheme="minorHAnsi" w:hAnsiTheme="minorHAnsi" w:cs="Calibri"/>
                <w:spacing w:val="-5"/>
                <w:sz w:val="22"/>
                <w:szCs w:val="22"/>
                <w:lang w:eastAsia="en-US"/>
              </w:rPr>
              <w:t xml:space="preserve"> </w:t>
            </w:r>
            <w:proofErr w:type="spellStart"/>
            <w:r>
              <w:rPr>
                <w:rFonts w:asciiTheme="minorHAnsi" w:hAnsiTheme="minorHAnsi" w:cs="Calibri"/>
                <w:sz w:val="22"/>
                <w:szCs w:val="22"/>
                <w:lang w:eastAsia="en-US"/>
              </w:rPr>
              <w:t>ritardo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anche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dopo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l’intervallo</w:t>
            </w:r>
            <w:proofErr w:type="spellEnd"/>
            <w:r>
              <w:rPr>
                <w:rFonts w:asciiTheme="minorHAnsi" w:hAnsiTheme="minorHAnsi" w:cs="Calibri"/>
                <w:sz w:val="22"/>
                <w:szCs w:val="22"/>
                <w:lang w:eastAsia="en-US"/>
              </w:rPr>
              <w:t>.</w:t>
            </w:r>
          </w:p>
          <w:p w14:paraId="71384975" w14:textId="77777777" w:rsidR="002D3029" w:rsidRDefault="002D3029">
            <w:pPr>
              <w:pStyle w:val="TableParagraph"/>
              <w:tabs>
                <w:tab w:val="left" w:pos="232"/>
              </w:tabs>
              <w:adjustRightInd/>
              <w:spacing w:before="60" w:line="219" w:lineRule="exact"/>
              <w:ind w:left="231"/>
              <w:jc w:val="both"/>
              <w:rPr>
                <w:rFonts w:asciiTheme="minorHAnsi" w:hAnsiTheme="minorHAnsi" w:cs="Calibri"/>
                <w:sz w:val="22"/>
                <w:szCs w:val="22"/>
                <w:lang w:eastAsia="en-US"/>
              </w:rPr>
            </w:pPr>
          </w:p>
        </w:tc>
        <w:tc>
          <w:tcPr>
            <w:tcW w:w="1983" w:type="dxa"/>
            <w:tcBorders>
              <w:top w:val="single" w:sz="4" w:space="0" w:color="000000"/>
              <w:left w:val="single" w:sz="4" w:space="0" w:color="000000"/>
              <w:bottom w:val="single" w:sz="4" w:space="0" w:color="000000"/>
              <w:right w:val="single" w:sz="4" w:space="0" w:color="000000"/>
            </w:tcBorders>
            <w:hideMark/>
          </w:tcPr>
          <w:p w14:paraId="17670864" w14:textId="77777777" w:rsidR="002D3029" w:rsidRDefault="002D3029" w:rsidP="002D3029">
            <w:pPr>
              <w:pStyle w:val="TableParagraph"/>
              <w:numPr>
                <w:ilvl w:val="0"/>
                <w:numId w:val="48"/>
              </w:numPr>
              <w:tabs>
                <w:tab w:val="left" w:pos="232"/>
              </w:tabs>
              <w:adjustRightInd/>
              <w:spacing w:before="61"/>
              <w:ind w:right="204" w:hanging="175"/>
              <w:jc w:val="both"/>
              <w:rPr>
                <w:rFonts w:asciiTheme="minorHAnsi" w:hAnsiTheme="minorHAnsi" w:cs="Calibri"/>
                <w:sz w:val="22"/>
                <w:szCs w:val="22"/>
                <w:lang w:eastAsia="en-US"/>
              </w:rPr>
            </w:pPr>
            <w:r>
              <w:rPr>
                <w:rFonts w:asciiTheme="minorHAnsi" w:hAnsiTheme="minorHAnsi" w:cs="Calibri"/>
                <w:sz w:val="22"/>
                <w:szCs w:val="22"/>
                <w:lang w:eastAsia="en-US"/>
              </w:rPr>
              <w:t xml:space="preserve">Non </w:t>
            </w:r>
            <w:proofErr w:type="spellStart"/>
            <w:r>
              <w:rPr>
                <w:rFonts w:asciiTheme="minorHAnsi" w:hAnsiTheme="minorHAnsi" w:cs="Calibri"/>
                <w:sz w:val="22"/>
                <w:szCs w:val="22"/>
                <w:lang w:eastAsia="en-US"/>
              </w:rPr>
              <w:t>rispetta</w:t>
            </w:r>
            <w:proofErr w:type="spellEnd"/>
            <w:r>
              <w:rPr>
                <w:rFonts w:asciiTheme="minorHAnsi" w:hAnsiTheme="minorHAnsi" w:cs="Calibri"/>
                <w:sz w:val="22"/>
                <w:szCs w:val="22"/>
                <w:lang w:eastAsia="en-US"/>
              </w:rPr>
              <w:t xml:space="preserve"> le </w:t>
            </w:r>
            <w:proofErr w:type="spellStart"/>
            <w:r>
              <w:rPr>
                <w:rFonts w:asciiTheme="minorHAnsi" w:hAnsiTheme="minorHAnsi" w:cs="Calibri"/>
                <w:sz w:val="22"/>
                <w:szCs w:val="22"/>
                <w:lang w:eastAsia="en-US"/>
              </w:rPr>
              <w:t>consegne</w:t>
            </w:r>
            <w:proofErr w:type="spellEnd"/>
            <w:r>
              <w:rPr>
                <w:rFonts w:asciiTheme="minorHAnsi" w:hAnsiTheme="minorHAnsi" w:cs="Calibri"/>
                <w:sz w:val="22"/>
                <w:szCs w:val="22"/>
                <w:lang w:eastAsia="en-US"/>
              </w:rPr>
              <w:t xml:space="preserve"> o lo fa in </w:t>
            </w:r>
            <w:proofErr w:type="spellStart"/>
            <w:r>
              <w:rPr>
                <w:rFonts w:asciiTheme="minorHAnsi" w:hAnsiTheme="minorHAnsi" w:cs="Calibri"/>
                <w:sz w:val="22"/>
                <w:szCs w:val="22"/>
                <w:lang w:eastAsia="en-US"/>
              </w:rPr>
              <w:t>modo</w:t>
            </w:r>
            <w:proofErr w:type="spellEnd"/>
            <w:r>
              <w:rPr>
                <w:rFonts w:asciiTheme="minorHAnsi" w:hAnsiTheme="minorHAnsi" w:cs="Calibri"/>
                <w:sz w:val="22"/>
                <w:szCs w:val="22"/>
                <w:lang w:eastAsia="en-US"/>
              </w:rPr>
              <w:t xml:space="preserve"> molto</w:t>
            </w:r>
            <w:r>
              <w:rPr>
                <w:rFonts w:asciiTheme="minorHAnsi" w:hAnsiTheme="minorHAnsi" w:cs="Calibri"/>
                <w:spacing w:val="-8"/>
                <w:sz w:val="22"/>
                <w:szCs w:val="22"/>
                <w:lang w:eastAsia="en-US"/>
              </w:rPr>
              <w:t xml:space="preserve"> </w:t>
            </w:r>
            <w:proofErr w:type="spellStart"/>
            <w:r>
              <w:rPr>
                <w:rFonts w:asciiTheme="minorHAnsi" w:hAnsiTheme="minorHAnsi" w:cs="Calibri"/>
                <w:sz w:val="22"/>
                <w:szCs w:val="22"/>
                <w:lang w:eastAsia="en-US"/>
              </w:rPr>
              <w:t>irregolare</w:t>
            </w:r>
            <w:proofErr w:type="spellEnd"/>
            <w:r>
              <w:rPr>
                <w:rFonts w:asciiTheme="minorHAnsi" w:hAnsiTheme="minorHAnsi" w:cs="Calibri"/>
                <w:sz w:val="22"/>
                <w:szCs w:val="22"/>
                <w:lang w:eastAsia="en-US"/>
              </w:rPr>
              <w:t>.</w:t>
            </w:r>
          </w:p>
          <w:p w14:paraId="66B9939B" w14:textId="77777777" w:rsidR="002D3029" w:rsidRDefault="002D3029" w:rsidP="002D3029">
            <w:pPr>
              <w:pStyle w:val="TableParagraph"/>
              <w:numPr>
                <w:ilvl w:val="0"/>
                <w:numId w:val="48"/>
              </w:numPr>
              <w:tabs>
                <w:tab w:val="left" w:pos="232"/>
              </w:tabs>
              <w:adjustRightInd/>
              <w:spacing w:before="61"/>
              <w:ind w:right="223"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Spesso</w:t>
            </w:r>
            <w:proofErr w:type="spellEnd"/>
            <w:r>
              <w:rPr>
                <w:rFonts w:asciiTheme="minorHAnsi" w:hAnsiTheme="minorHAnsi" w:cs="Calibri"/>
                <w:sz w:val="22"/>
                <w:szCs w:val="22"/>
                <w:lang w:eastAsia="en-US"/>
              </w:rPr>
              <w:t xml:space="preserve"> non </w:t>
            </w:r>
            <w:proofErr w:type="spellStart"/>
            <w:r>
              <w:rPr>
                <w:rFonts w:asciiTheme="minorHAnsi" w:hAnsiTheme="minorHAnsi" w:cs="Calibri"/>
                <w:sz w:val="22"/>
                <w:szCs w:val="22"/>
                <w:lang w:eastAsia="en-US"/>
              </w:rPr>
              <w:t>svolge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compiti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assegnati</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spesso</w:t>
            </w:r>
            <w:proofErr w:type="spellEnd"/>
            <w:r>
              <w:rPr>
                <w:rFonts w:asciiTheme="minorHAnsi" w:hAnsiTheme="minorHAnsi" w:cs="Calibri"/>
                <w:sz w:val="22"/>
                <w:szCs w:val="22"/>
                <w:lang w:eastAsia="en-US"/>
              </w:rPr>
              <w:t xml:space="preserve"> non è </w:t>
            </w:r>
            <w:proofErr w:type="spellStart"/>
            <w:r>
              <w:rPr>
                <w:rFonts w:asciiTheme="minorHAnsi" w:hAnsiTheme="minorHAnsi" w:cs="Calibri"/>
                <w:sz w:val="22"/>
                <w:szCs w:val="22"/>
                <w:lang w:eastAsia="en-US"/>
              </w:rPr>
              <w:t>munito</w:t>
            </w:r>
            <w:proofErr w:type="spellEnd"/>
            <w:r>
              <w:rPr>
                <w:rFonts w:asciiTheme="minorHAnsi" w:hAnsiTheme="minorHAnsi" w:cs="Calibri"/>
                <w:sz w:val="22"/>
                <w:szCs w:val="22"/>
                <w:lang w:eastAsia="en-US"/>
              </w:rPr>
              <w:t xml:space="preserve">/a del </w:t>
            </w:r>
            <w:proofErr w:type="spellStart"/>
            <w:r>
              <w:rPr>
                <w:rFonts w:asciiTheme="minorHAnsi" w:hAnsiTheme="minorHAnsi" w:cs="Calibri"/>
                <w:sz w:val="22"/>
                <w:szCs w:val="22"/>
                <w:lang w:eastAsia="en-US"/>
              </w:rPr>
              <w:t>materiale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necessario</w:t>
            </w:r>
            <w:proofErr w:type="spellEnd"/>
            <w:r>
              <w:rPr>
                <w:rFonts w:asciiTheme="minorHAnsi" w:hAnsiTheme="minorHAnsi" w:cs="Calibri"/>
                <w:sz w:val="22"/>
                <w:szCs w:val="22"/>
                <w:lang w:eastAsia="en-US"/>
              </w:rPr>
              <w:t>.</w:t>
            </w:r>
          </w:p>
        </w:tc>
        <w:tc>
          <w:tcPr>
            <w:tcW w:w="2268" w:type="dxa"/>
            <w:tcBorders>
              <w:top w:val="single" w:sz="4" w:space="0" w:color="000000"/>
              <w:left w:val="single" w:sz="4" w:space="0" w:color="000000"/>
              <w:bottom w:val="single" w:sz="4" w:space="0" w:color="000000"/>
              <w:right w:val="single" w:sz="4" w:space="0" w:color="000000"/>
            </w:tcBorders>
            <w:hideMark/>
          </w:tcPr>
          <w:p w14:paraId="786092BF" w14:textId="77777777" w:rsidR="002D3029" w:rsidRDefault="002D3029" w:rsidP="002D3029">
            <w:pPr>
              <w:pStyle w:val="TableParagraph"/>
              <w:numPr>
                <w:ilvl w:val="0"/>
                <w:numId w:val="49"/>
              </w:numPr>
              <w:tabs>
                <w:tab w:val="left" w:pos="232"/>
              </w:tabs>
              <w:adjustRightInd/>
              <w:spacing w:before="61"/>
              <w:ind w:right="220" w:hanging="175"/>
              <w:jc w:val="both"/>
              <w:rPr>
                <w:rFonts w:asciiTheme="minorHAnsi" w:hAnsiTheme="minorHAnsi" w:cs="Calibri"/>
                <w:sz w:val="22"/>
                <w:szCs w:val="22"/>
                <w:lang w:eastAsia="en-US"/>
              </w:rPr>
            </w:pPr>
            <w:r>
              <w:rPr>
                <w:rFonts w:asciiTheme="minorHAnsi" w:hAnsiTheme="minorHAnsi" w:cs="Calibri"/>
                <w:sz w:val="22"/>
                <w:szCs w:val="22"/>
                <w:lang w:eastAsia="en-US"/>
              </w:rPr>
              <w:t xml:space="preserve">Segue in </w:t>
            </w:r>
            <w:proofErr w:type="spellStart"/>
            <w:r>
              <w:rPr>
                <w:rFonts w:asciiTheme="minorHAnsi" w:hAnsiTheme="minorHAnsi" w:cs="Calibri"/>
                <w:sz w:val="22"/>
                <w:szCs w:val="22"/>
                <w:lang w:eastAsia="en-US"/>
              </w:rPr>
              <w:t>modo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passivo</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marginale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l’attività</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scolastica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collabora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raramente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attività</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classe</w:t>
            </w:r>
            <w:proofErr w:type="spellEnd"/>
            <w:r>
              <w:rPr>
                <w:rFonts w:asciiTheme="minorHAnsi" w:hAnsiTheme="minorHAnsi" w:cs="Calibri"/>
                <w:sz w:val="22"/>
                <w:szCs w:val="22"/>
                <w:lang w:eastAsia="en-US"/>
              </w:rPr>
              <w:t>.</w:t>
            </w:r>
          </w:p>
          <w:p w14:paraId="2BEAA9BE" w14:textId="77777777" w:rsidR="002D3029" w:rsidRDefault="002D3029" w:rsidP="002D3029">
            <w:pPr>
              <w:pStyle w:val="TableParagraph"/>
              <w:numPr>
                <w:ilvl w:val="0"/>
                <w:numId w:val="49"/>
              </w:numPr>
              <w:tabs>
                <w:tab w:val="left" w:pos="232"/>
              </w:tabs>
              <w:adjustRightInd/>
              <w:spacing w:before="61"/>
              <w:ind w:right="220"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Interazioni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interpersonali</w:t>
            </w:r>
            <w:proofErr w:type="spellEnd"/>
            <w:r>
              <w:rPr>
                <w:rFonts w:asciiTheme="minorHAnsi" w:hAnsiTheme="minorHAnsi" w:cs="Calibri"/>
                <w:sz w:val="22"/>
                <w:szCs w:val="22"/>
                <w:lang w:eastAsia="en-US"/>
              </w:rPr>
              <w:t xml:space="preserve"> positive e </w:t>
            </w:r>
            <w:proofErr w:type="spellStart"/>
            <w:r>
              <w:rPr>
                <w:rFonts w:asciiTheme="minorHAnsi" w:hAnsiTheme="minorHAnsi" w:cs="Calibri"/>
                <w:sz w:val="22"/>
                <w:szCs w:val="22"/>
                <w:lang w:eastAsia="en-US"/>
              </w:rPr>
              <w:t>propositive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nella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partecipazione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alla</w:t>
            </w:r>
            <w:proofErr w:type="spellEnd"/>
            <w:r>
              <w:rPr>
                <w:rFonts w:asciiTheme="minorHAnsi" w:hAnsiTheme="minorHAnsi" w:cs="Calibri"/>
                <w:sz w:val="22"/>
                <w:szCs w:val="22"/>
                <w:lang w:eastAsia="en-US"/>
              </w:rPr>
              <w:t xml:space="preserve"> vita </w:t>
            </w:r>
            <w:proofErr w:type="spellStart"/>
            <w:r>
              <w:rPr>
                <w:rFonts w:asciiTheme="minorHAnsi" w:hAnsiTheme="minorHAnsi" w:cs="Calibri"/>
                <w:sz w:val="22"/>
                <w:szCs w:val="22"/>
                <w:lang w:eastAsia="en-US"/>
              </w:rPr>
              <w:t>scolastica</w:t>
            </w:r>
            <w:proofErr w:type="spellEnd"/>
            <w:r>
              <w:rPr>
                <w:rFonts w:asciiTheme="minorHAnsi" w:hAnsiTheme="minorHAnsi" w:cs="Calibri"/>
                <w:sz w:val="22"/>
                <w:szCs w:val="22"/>
                <w:lang w:eastAsia="en-US"/>
              </w:rPr>
              <w:t>.</w:t>
            </w:r>
          </w:p>
        </w:tc>
      </w:tr>
      <w:tr w:rsidR="002D3029" w14:paraId="5403809B" w14:textId="77777777" w:rsidTr="002D3029">
        <w:trPr>
          <w:trHeight w:val="2060"/>
        </w:trPr>
        <w:tc>
          <w:tcPr>
            <w:tcW w:w="948" w:type="dxa"/>
            <w:tcBorders>
              <w:top w:val="single" w:sz="4" w:space="0" w:color="000000"/>
              <w:left w:val="single" w:sz="4" w:space="0" w:color="000000"/>
              <w:bottom w:val="single" w:sz="4" w:space="0" w:color="000000"/>
              <w:right w:val="single" w:sz="4" w:space="0" w:color="000000"/>
            </w:tcBorders>
          </w:tcPr>
          <w:p w14:paraId="6780E315" w14:textId="77777777" w:rsidR="002D3029" w:rsidRDefault="002D3029">
            <w:pPr>
              <w:pStyle w:val="TableParagraph"/>
              <w:jc w:val="both"/>
              <w:rPr>
                <w:rFonts w:asciiTheme="minorHAnsi" w:hAnsiTheme="minorHAnsi"/>
                <w:sz w:val="22"/>
                <w:szCs w:val="22"/>
                <w:lang w:eastAsia="en-US"/>
              </w:rPr>
            </w:pPr>
          </w:p>
          <w:p w14:paraId="56948DD8" w14:textId="77777777" w:rsidR="002D3029" w:rsidRDefault="002D3029">
            <w:pPr>
              <w:pStyle w:val="TableParagraph"/>
              <w:jc w:val="both"/>
              <w:rPr>
                <w:rFonts w:asciiTheme="minorHAnsi" w:hAnsiTheme="minorHAnsi"/>
                <w:sz w:val="22"/>
                <w:szCs w:val="22"/>
                <w:lang w:eastAsia="en-US"/>
              </w:rPr>
            </w:pPr>
          </w:p>
          <w:p w14:paraId="1C1282EB" w14:textId="77777777" w:rsidR="002D3029" w:rsidRDefault="002D3029">
            <w:pPr>
              <w:pStyle w:val="TableParagraph"/>
              <w:jc w:val="both"/>
              <w:rPr>
                <w:rFonts w:asciiTheme="minorHAnsi" w:hAnsiTheme="minorHAnsi"/>
                <w:sz w:val="22"/>
                <w:szCs w:val="22"/>
                <w:lang w:eastAsia="en-US"/>
              </w:rPr>
            </w:pPr>
          </w:p>
          <w:p w14:paraId="0D3536FC" w14:textId="77777777" w:rsidR="002D3029" w:rsidRDefault="002D3029">
            <w:pPr>
              <w:pStyle w:val="TableParagraph"/>
              <w:jc w:val="both"/>
              <w:rPr>
                <w:rFonts w:asciiTheme="minorHAnsi" w:hAnsiTheme="minorHAnsi"/>
                <w:sz w:val="22"/>
                <w:szCs w:val="22"/>
                <w:lang w:eastAsia="en-US"/>
              </w:rPr>
            </w:pPr>
          </w:p>
          <w:p w14:paraId="4D8B0B35" w14:textId="77777777" w:rsidR="002D3029" w:rsidRDefault="002D3029">
            <w:pPr>
              <w:pStyle w:val="TableParagraph"/>
              <w:jc w:val="both"/>
              <w:rPr>
                <w:rFonts w:asciiTheme="minorHAnsi" w:hAnsiTheme="minorHAnsi"/>
                <w:sz w:val="22"/>
                <w:szCs w:val="22"/>
                <w:lang w:eastAsia="en-US"/>
              </w:rPr>
            </w:pPr>
          </w:p>
          <w:p w14:paraId="6A39C9CA" w14:textId="77777777" w:rsidR="002D3029" w:rsidRDefault="002D3029">
            <w:pPr>
              <w:pStyle w:val="TableParagraph"/>
              <w:jc w:val="both"/>
              <w:rPr>
                <w:rFonts w:asciiTheme="minorHAnsi" w:hAnsiTheme="minorHAnsi"/>
                <w:sz w:val="22"/>
                <w:szCs w:val="22"/>
                <w:lang w:eastAsia="en-US"/>
              </w:rPr>
            </w:pPr>
          </w:p>
          <w:p w14:paraId="45FF4CE8" w14:textId="77777777" w:rsidR="002D3029" w:rsidRDefault="002D3029">
            <w:pPr>
              <w:pStyle w:val="TableParagraph"/>
              <w:spacing w:before="2"/>
              <w:jc w:val="both"/>
              <w:rPr>
                <w:rFonts w:asciiTheme="minorHAnsi" w:hAnsiTheme="minorHAnsi"/>
                <w:sz w:val="22"/>
                <w:szCs w:val="22"/>
                <w:lang w:eastAsia="en-US"/>
              </w:rPr>
            </w:pPr>
          </w:p>
          <w:p w14:paraId="6E364A27" w14:textId="77777777" w:rsidR="002D3029" w:rsidRDefault="002D3029">
            <w:pPr>
              <w:pStyle w:val="TableParagraph"/>
              <w:ind w:left="374"/>
              <w:jc w:val="both"/>
              <w:rPr>
                <w:rFonts w:asciiTheme="minorHAnsi" w:hAnsiTheme="minorHAnsi"/>
                <w:b/>
                <w:sz w:val="22"/>
                <w:szCs w:val="22"/>
                <w:lang w:eastAsia="en-US"/>
              </w:rPr>
            </w:pPr>
            <w:r>
              <w:rPr>
                <w:rFonts w:asciiTheme="minorHAnsi" w:hAnsiTheme="minorHAnsi"/>
                <w:b/>
                <w:sz w:val="22"/>
                <w:szCs w:val="22"/>
                <w:lang w:eastAsia="en-US"/>
              </w:rPr>
              <w:t>5</w:t>
            </w:r>
          </w:p>
        </w:tc>
        <w:tc>
          <w:tcPr>
            <w:tcW w:w="4582" w:type="dxa"/>
            <w:tcBorders>
              <w:top w:val="single" w:sz="4" w:space="0" w:color="000000"/>
              <w:left w:val="single" w:sz="4" w:space="0" w:color="000000"/>
              <w:bottom w:val="single" w:sz="4" w:space="0" w:color="000000"/>
              <w:right w:val="single" w:sz="4" w:space="0" w:color="000000"/>
            </w:tcBorders>
            <w:hideMark/>
          </w:tcPr>
          <w:p w14:paraId="33C7AD42" w14:textId="77777777" w:rsidR="002D3029" w:rsidRDefault="002D3029" w:rsidP="002D3029">
            <w:pPr>
              <w:pStyle w:val="TableParagraph"/>
              <w:numPr>
                <w:ilvl w:val="0"/>
                <w:numId w:val="50"/>
              </w:numPr>
              <w:tabs>
                <w:tab w:val="left" w:pos="262"/>
              </w:tabs>
              <w:adjustRightInd/>
              <w:spacing w:before="61"/>
              <w:ind w:right="343"/>
              <w:jc w:val="both"/>
              <w:rPr>
                <w:rFonts w:asciiTheme="minorHAnsi" w:hAnsiTheme="minorHAnsi" w:cs="Calibri"/>
                <w:sz w:val="22"/>
                <w:szCs w:val="22"/>
                <w:lang w:eastAsia="en-US"/>
              </w:rPr>
            </w:pPr>
            <w:r>
              <w:rPr>
                <w:rFonts w:asciiTheme="minorHAnsi" w:hAnsiTheme="minorHAnsi" w:cs="Calibri"/>
                <w:sz w:val="22"/>
                <w:szCs w:val="22"/>
                <w:lang w:eastAsia="en-US"/>
              </w:rPr>
              <w:t xml:space="preserve">Ha un </w:t>
            </w:r>
            <w:proofErr w:type="spellStart"/>
            <w:r>
              <w:rPr>
                <w:rFonts w:asciiTheme="minorHAnsi" w:hAnsiTheme="minorHAnsi" w:cs="Calibri"/>
                <w:sz w:val="22"/>
                <w:szCs w:val="22"/>
                <w:lang w:eastAsia="en-US"/>
              </w:rPr>
              <w:t>comportamento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irrispettoso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ed</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arrogante</w:t>
            </w:r>
            <w:proofErr w:type="spellEnd"/>
            <w:r>
              <w:rPr>
                <w:rFonts w:asciiTheme="minorHAnsi" w:hAnsiTheme="minorHAnsi" w:cs="Calibri"/>
                <w:spacing w:val="-21"/>
                <w:sz w:val="22"/>
                <w:szCs w:val="22"/>
                <w:lang w:eastAsia="en-US"/>
              </w:rPr>
              <w:t xml:space="preserve"> </w:t>
            </w:r>
            <w:proofErr w:type="spellStart"/>
            <w:r>
              <w:rPr>
                <w:rFonts w:asciiTheme="minorHAnsi" w:hAnsiTheme="minorHAnsi" w:cs="Calibri"/>
                <w:sz w:val="22"/>
                <w:szCs w:val="22"/>
                <w:lang w:eastAsia="en-US"/>
              </w:rPr>
              <w:t>nei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confronti</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docenti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personale</w:t>
            </w:r>
            <w:proofErr w:type="spellEnd"/>
            <w:r>
              <w:rPr>
                <w:rFonts w:asciiTheme="minorHAnsi" w:hAnsiTheme="minorHAnsi" w:cs="Calibri"/>
                <w:sz w:val="22"/>
                <w:szCs w:val="22"/>
                <w:lang w:eastAsia="en-US"/>
              </w:rPr>
              <w:t xml:space="preserve"> ATA e</w:t>
            </w:r>
            <w:r>
              <w:rPr>
                <w:rFonts w:asciiTheme="minorHAnsi" w:hAnsiTheme="minorHAnsi" w:cs="Calibri"/>
                <w:spacing w:val="-13"/>
                <w:sz w:val="22"/>
                <w:szCs w:val="22"/>
                <w:lang w:eastAsia="en-US"/>
              </w:rPr>
              <w:t xml:space="preserve"> </w:t>
            </w:r>
            <w:proofErr w:type="spellStart"/>
            <w:r>
              <w:rPr>
                <w:rFonts w:asciiTheme="minorHAnsi" w:hAnsiTheme="minorHAnsi" w:cs="Calibri"/>
                <w:sz w:val="22"/>
                <w:szCs w:val="22"/>
                <w:lang w:eastAsia="en-US"/>
              </w:rPr>
              <w:t>compagni</w:t>
            </w:r>
            <w:proofErr w:type="spellEnd"/>
            <w:r>
              <w:rPr>
                <w:rFonts w:asciiTheme="minorHAnsi" w:hAnsiTheme="minorHAnsi" w:cs="Calibri"/>
                <w:sz w:val="22"/>
                <w:szCs w:val="22"/>
                <w:lang w:eastAsia="en-US"/>
              </w:rPr>
              <w:t>.</w:t>
            </w:r>
          </w:p>
          <w:p w14:paraId="0E4E96D2" w14:textId="77777777" w:rsidR="002D3029" w:rsidRDefault="002D3029" w:rsidP="002D3029">
            <w:pPr>
              <w:pStyle w:val="TableParagraph"/>
              <w:numPr>
                <w:ilvl w:val="0"/>
                <w:numId w:val="50"/>
              </w:numPr>
              <w:tabs>
                <w:tab w:val="left" w:pos="262"/>
              </w:tabs>
              <w:adjustRightInd/>
              <w:spacing w:before="59"/>
              <w:ind w:right="58"/>
              <w:jc w:val="both"/>
              <w:rPr>
                <w:rFonts w:asciiTheme="minorHAnsi" w:hAnsiTheme="minorHAnsi" w:cs="Calibri"/>
                <w:sz w:val="22"/>
                <w:szCs w:val="22"/>
                <w:lang w:eastAsia="en-US"/>
              </w:rPr>
            </w:pPr>
            <w:r>
              <w:rPr>
                <w:rFonts w:asciiTheme="minorHAnsi" w:hAnsiTheme="minorHAnsi" w:cs="Calibri"/>
                <w:sz w:val="22"/>
                <w:szCs w:val="22"/>
                <w:lang w:eastAsia="en-US"/>
              </w:rPr>
              <w:t xml:space="preserve">Assume </w:t>
            </w:r>
            <w:proofErr w:type="spellStart"/>
            <w:r>
              <w:rPr>
                <w:rFonts w:asciiTheme="minorHAnsi" w:hAnsiTheme="minorHAnsi" w:cs="Calibri"/>
                <w:sz w:val="22"/>
                <w:szCs w:val="22"/>
                <w:lang w:eastAsia="en-US"/>
              </w:rPr>
              <w:t>atteggiamenti</w:t>
            </w:r>
            <w:proofErr w:type="spellEnd"/>
            <w:r>
              <w:rPr>
                <w:rFonts w:asciiTheme="minorHAnsi" w:hAnsiTheme="minorHAnsi" w:cs="Calibri"/>
                <w:sz w:val="22"/>
                <w:szCs w:val="22"/>
                <w:lang w:eastAsia="en-US"/>
              </w:rPr>
              <w:t xml:space="preserve"> del </w:t>
            </w:r>
            <w:proofErr w:type="spellStart"/>
            <w:r>
              <w:rPr>
                <w:rFonts w:asciiTheme="minorHAnsi" w:hAnsiTheme="minorHAnsi" w:cs="Calibri"/>
                <w:sz w:val="22"/>
                <w:szCs w:val="22"/>
                <w:lang w:eastAsia="en-US"/>
              </w:rPr>
              <w:t>tutto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irrispettosi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degli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altri</w:t>
            </w:r>
            <w:proofErr w:type="spellEnd"/>
            <w:r>
              <w:rPr>
                <w:rFonts w:asciiTheme="minorHAnsi" w:hAnsiTheme="minorHAnsi" w:cs="Calibri"/>
                <w:spacing w:val="-27"/>
                <w:sz w:val="22"/>
                <w:szCs w:val="22"/>
                <w:lang w:eastAsia="en-US"/>
              </w:rPr>
              <w:t xml:space="preserve"> </w:t>
            </w:r>
            <w:r>
              <w:rPr>
                <w:rFonts w:asciiTheme="minorHAnsi" w:hAnsiTheme="minorHAnsi" w:cs="Calibri"/>
                <w:sz w:val="22"/>
                <w:szCs w:val="22"/>
                <w:lang w:eastAsia="en-US"/>
              </w:rPr>
              <w:t xml:space="preserve">e </w:t>
            </w:r>
            <w:proofErr w:type="spellStart"/>
            <w:r>
              <w:rPr>
                <w:rFonts w:asciiTheme="minorHAnsi" w:hAnsiTheme="minorHAnsi" w:cs="Calibri"/>
                <w:sz w:val="22"/>
                <w:szCs w:val="22"/>
                <w:lang w:eastAsia="en-US"/>
              </w:rPr>
              <w:t>dei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loro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diritti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disturbo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frequente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lezioni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spostamenti</w:t>
            </w:r>
            <w:proofErr w:type="spellEnd"/>
            <w:r>
              <w:rPr>
                <w:rFonts w:asciiTheme="minorHAnsi" w:hAnsiTheme="minorHAnsi" w:cs="Calibri"/>
                <w:sz w:val="22"/>
                <w:szCs w:val="22"/>
                <w:lang w:eastAsia="en-US"/>
              </w:rPr>
              <w:t xml:space="preserve"> non </w:t>
            </w:r>
            <w:proofErr w:type="spellStart"/>
            <w:r>
              <w:rPr>
                <w:rFonts w:asciiTheme="minorHAnsi" w:hAnsiTheme="minorHAnsi" w:cs="Calibri"/>
                <w:sz w:val="22"/>
                <w:szCs w:val="22"/>
                <w:lang w:eastAsia="en-US"/>
              </w:rPr>
              <w:t>autorizzati</w:t>
            </w:r>
            <w:proofErr w:type="spellEnd"/>
            <w:r>
              <w:rPr>
                <w:rFonts w:asciiTheme="minorHAnsi" w:hAnsiTheme="minorHAnsi" w:cs="Calibri"/>
                <w:sz w:val="22"/>
                <w:szCs w:val="22"/>
                <w:lang w:eastAsia="en-US"/>
              </w:rPr>
              <w:t xml:space="preserve"> in aula e </w:t>
            </w:r>
            <w:proofErr w:type="spellStart"/>
            <w:r>
              <w:rPr>
                <w:rFonts w:asciiTheme="minorHAnsi" w:hAnsiTheme="minorHAnsi" w:cs="Calibri"/>
                <w:sz w:val="22"/>
                <w:szCs w:val="22"/>
                <w:lang w:eastAsia="en-US"/>
              </w:rPr>
              <w:t>ingiustificate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uscite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dalla</w:t>
            </w:r>
            <w:proofErr w:type="spellEnd"/>
            <w:r>
              <w:rPr>
                <w:rFonts w:asciiTheme="minorHAnsi" w:hAnsiTheme="minorHAnsi" w:cs="Calibri"/>
                <w:spacing w:val="-3"/>
                <w:sz w:val="22"/>
                <w:szCs w:val="22"/>
                <w:lang w:eastAsia="en-US"/>
              </w:rPr>
              <w:t xml:space="preserve"> </w:t>
            </w:r>
            <w:proofErr w:type="spellStart"/>
            <w:r>
              <w:rPr>
                <w:rFonts w:asciiTheme="minorHAnsi" w:hAnsiTheme="minorHAnsi" w:cs="Calibri"/>
                <w:sz w:val="22"/>
                <w:szCs w:val="22"/>
                <w:lang w:eastAsia="en-US"/>
              </w:rPr>
              <w:t>stessa</w:t>
            </w:r>
            <w:proofErr w:type="spellEnd"/>
            <w:r>
              <w:rPr>
                <w:rFonts w:asciiTheme="minorHAnsi" w:hAnsiTheme="minorHAnsi" w:cs="Calibri"/>
                <w:sz w:val="22"/>
                <w:szCs w:val="22"/>
                <w:lang w:eastAsia="en-US"/>
              </w:rPr>
              <w:t>).</w:t>
            </w:r>
          </w:p>
          <w:p w14:paraId="77FCA198" w14:textId="77777777" w:rsidR="002D3029" w:rsidRDefault="002D3029" w:rsidP="002D3029">
            <w:pPr>
              <w:pStyle w:val="TableParagraph"/>
              <w:numPr>
                <w:ilvl w:val="0"/>
                <w:numId w:val="50"/>
              </w:numPr>
              <w:tabs>
                <w:tab w:val="left" w:pos="262"/>
              </w:tabs>
              <w:adjustRightInd/>
              <w:spacing w:before="61"/>
              <w:ind w:right="379"/>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Utilizza</w:t>
            </w:r>
            <w:proofErr w:type="spellEnd"/>
            <w:r>
              <w:rPr>
                <w:rFonts w:asciiTheme="minorHAnsi" w:hAnsiTheme="minorHAnsi" w:cs="Calibri"/>
                <w:sz w:val="22"/>
                <w:szCs w:val="22"/>
                <w:lang w:eastAsia="en-US"/>
              </w:rPr>
              <w:t xml:space="preserve"> in </w:t>
            </w:r>
            <w:proofErr w:type="spellStart"/>
            <w:r>
              <w:rPr>
                <w:rFonts w:asciiTheme="minorHAnsi" w:hAnsiTheme="minorHAnsi" w:cs="Calibri"/>
                <w:sz w:val="22"/>
                <w:szCs w:val="22"/>
                <w:lang w:eastAsia="en-US"/>
              </w:rPr>
              <w:t>modo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trascurato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ed</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irresponsabile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il</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materiale</w:t>
            </w:r>
            <w:proofErr w:type="spellEnd"/>
            <w:r>
              <w:rPr>
                <w:rFonts w:asciiTheme="minorHAnsi" w:hAnsiTheme="minorHAnsi" w:cs="Calibri"/>
                <w:sz w:val="22"/>
                <w:szCs w:val="22"/>
                <w:lang w:eastAsia="en-US"/>
              </w:rPr>
              <w:t xml:space="preserve"> le </w:t>
            </w:r>
            <w:proofErr w:type="spellStart"/>
            <w:r>
              <w:rPr>
                <w:rFonts w:asciiTheme="minorHAnsi" w:hAnsiTheme="minorHAnsi" w:cs="Calibri"/>
                <w:sz w:val="22"/>
                <w:szCs w:val="22"/>
                <w:lang w:eastAsia="en-US"/>
              </w:rPr>
              <w:t>attrezzature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dell’ambiente</w:t>
            </w:r>
            <w:proofErr w:type="spellEnd"/>
            <w:r>
              <w:rPr>
                <w:rFonts w:asciiTheme="minorHAnsi" w:hAnsiTheme="minorHAnsi" w:cs="Calibri"/>
                <w:spacing w:val="-21"/>
                <w:sz w:val="22"/>
                <w:szCs w:val="22"/>
                <w:lang w:eastAsia="en-US"/>
              </w:rPr>
              <w:t xml:space="preserve"> </w:t>
            </w:r>
            <w:proofErr w:type="spellStart"/>
            <w:r>
              <w:rPr>
                <w:rFonts w:asciiTheme="minorHAnsi" w:hAnsiTheme="minorHAnsi" w:cs="Calibri"/>
                <w:sz w:val="22"/>
                <w:szCs w:val="22"/>
                <w:lang w:eastAsia="en-US"/>
              </w:rPr>
              <w:t>scolastico</w:t>
            </w:r>
            <w:proofErr w:type="spellEnd"/>
            <w:r>
              <w:rPr>
                <w:rFonts w:asciiTheme="minorHAnsi" w:hAnsiTheme="minorHAnsi" w:cs="Calibri"/>
                <w:sz w:val="22"/>
                <w:szCs w:val="22"/>
                <w:lang w:eastAsia="en-US"/>
              </w:rPr>
              <w:t>.</w:t>
            </w:r>
          </w:p>
          <w:p w14:paraId="31D043F9" w14:textId="77777777" w:rsidR="002D3029" w:rsidRDefault="002D3029" w:rsidP="002D3029">
            <w:pPr>
              <w:pStyle w:val="TableParagraph"/>
              <w:numPr>
                <w:ilvl w:val="0"/>
                <w:numId w:val="50"/>
              </w:numPr>
              <w:tabs>
                <w:tab w:val="left" w:pos="262"/>
              </w:tabs>
              <w:adjustRightInd/>
              <w:spacing w:before="59"/>
              <w:ind w:right="79"/>
              <w:jc w:val="both"/>
              <w:rPr>
                <w:rFonts w:asciiTheme="minorHAnsi" w:hAnsiTheme="minorHAnsi" w:cs="Calibri"/>
                <w:sz w:val="22"/>
                <w:szCs w:val="22"/>
                <w:lang w:eastAsia="en-US"/>
              </w:rPr>
            </w:pPr>
            <w:r>
              <w:rPr>
                <w:rFonts w:asciiTheme="minorHAnsi" w:hAnsiTheme="minorHAnsi" w:cs="Calibri"/>
                <w:sz w:val="22"/>
                <w:szCs w:val="22"/>
                <w:lang w:eastAsia="en-US"/>
              </w:rPr>
              <w:t xml:space="preserve">Viola di continuo </w:t>
            </w:r>
            <w:proofErr w:type="spellStart"/>
            <w:r>
              <w:rPr>
                <w:rFonts w:asciiTheme="minorHAnsi" w:hAnsiTheme="minorHAnsi" w:cs="Calibri"/>
                <w:sz w:val="22"/>
                <w:szCs w:val="22"/>
                <w:lang w:eastAsia="en-US"/>
              </w:rPr>
              <w:t>il</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Regolamento</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Istituto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riceve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ammonizioni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verbali</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scritte</w:t>
            </w:r>
            <w:proofErr w:type="spellEnd"/>
            <w:r>
              <w:rPr>
                <w:rFonts w:asciiTheme="minorHAnsi" w:hAnsiTheme="minorHAnsi" w:cs="Calibri"/>
                <w:sz w:val="22"/>
                <w:szCs w:val="22"/>
                <w:lang w:eastAsia="en-US"/>
              </w:rPr>
              <w:t xml:space="preserve"> e/o </w:t>
            </w:r>
            <w:proofErr w:type="spellStart"/>
            <w:r>
              <w:rPr>
                <w:rFonts w:asciiTheme="minorHAnsi" w:hAnsiTheme="minorHAnsi" w:cs="Calibri"/>
                <w:sz w:val="22"/>
                <w:szCs w:val="22"/>
                <w:lang w:eastAsia="en-US"/>
              </w:rPr>
              <w:t>viene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sanzionato</w:t>
            </w:r>
            <w:proofErr w:type="spellEnd"/>
            <w:r>
              <w:rPr>
                <w:rFonts w:asciiTheme="minorHAnsi" w:hAnsiTheme="minorHAnsi" w:cs="Calibri"/>
                <w:spacing w:val="-23"/>
                <w:sz w:val="22"/>
                <w:szCs w:val="22"/>
                <w:lang w:eastAsia="en-US"/>
              </w:rPr>
              <w:t xml:space="preserve"> </w:t>
            </w:r>
            <w:r>
              <w:rPr>
                <w:rFonts w:asciiTheme="minorHAnsi" w:hAnsiTheme="minorHAnsi" w:cs="Calibri"/>
                <w:sz w:val="22"/>
                <w:szCs w:val="22"/>
                <w:lang w:eastAsia="en-US"/>
              </w:rPr>
              <w:t xml:space="preserve">con </w:t>
            </w:r>
            <w:proofErr w:type="spellStart"/>
            <w:r>
              <w:rPr>
                <w:rFonts w:asciiTheme="minorHAnsi" w:hAnsiTheme="minorHAnsi" w:cs="Calibri"/>
                <w:sz w:val="22"/>
                <w:szCs w:val="22"/>
                <w:lang w:eastAsia="en-US"/>
              </w:rPr>
              <w:t>sospensioni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dalla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lastRenderedPageBreak/>
              <w:t>partecipazione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alla</w:t>
            </w:r>
            <w:proofErr w:type="spellEnd"/>
            <w:r>
              <w:rPr>
                <w:rFonts w:asciiTheme="minorHAnsi" w:hAnsiTheme="minorHAnsi" w:cs="Calibri"/>
                <w:sz w:val="22"/>
                <w:szCs w:val="22"/>
                <w:lang w:eastAsia="en-US"/>
              </w:rPr>
              <w:t xml:space="preserve"> vita </w:t>
            </w:r>
            <w:proofErr w:type="spellStart"/>
            <w:r>
              <w:rPr>
                <w:rFonts w:asciiTheme="minorHAnsi" w:hAnsiTheme="minorHAnsi" w:cs="Calibri"/>
                <w:sz w:val="22"/>
                <w:szCs w:val="22"/>
                <w:lang w:eastAsia="en-US"/>
              </w:rPr>
              <w:t>scolastica</w:t>
            </w:r>
            <w:proofErr w:type="spellEnd"/>
            <w:r>
              <w:rPr>
                <w:rFonts w:asciiTheme="minorHAnsi" w:hAnsiTheme="minorHAnsi" w:cs="Calibri"/>
                <w:sz w:val="22"/>
                <w:szCs w:val="22"/>
                <w:lang w:eastAsia="en-US"/>
              </w:rPr>
              <w:t xml:space="preserve"> per </w:t>
            </w:r>
            <w:proofErr w:type="spellStart"/>
            <w:r>
              <w:rPr>
                <w:rFonts w:asciiTheme="minorHAnsi" w:hAnsiTheme="minorHAnsi" w:cs="Calibri"/>
                <w:sz w:val="22"/>
                <w:szCs w:val="22"/>
                <w:lang w:eastAsia="en-US"/>
              </w:rPr>
              <w:t>violazioni</w:t>
            </w:r>
            <w:proofErr w:type="spellEnd"/>
            <w:r>
              <w:rPr>
                <w:rFonts w:asciiTheme="minorHAnsi" w:hAnsiTheme="minorHAnsi" w:cs="Calibri"/>
                <w:sz w:val="22"/>
                <w:szCs w:val="22"/>
                <w:lang w:eastAsia="en-US"/>
              </w:rPr>
              <w:t xml:space="preserve"> molto</w:t>
            </w:r>
            <w:r>
              <w:rPr>
                <w:rFonts w:asciiTheme="minorHAnsi" w:hAnsiTheme="minorHAnsi" w:cs="Calibri"/>
                <w:spacing w:val="-2"/>
                <w:sz w:val="22"/>
                <w:szCs w:val="22"/>
                <w:lang w:eastAsia="en-US"/>
              </w:rPr>
              <w:t xml:space="preserve"> </w:t>
            </w:r>
            <w:proofErr w:type="spellStart"/>
            <w:r>
              <w:rPr>
                <w:rFonts w:asciiTheme="minorHAnsi" w:hAnsiTheme="minorHAnsi" w:cs="Calibri"/>
                <w:sz w:val="22"/>
                <w:szCs w:val="22"/>
                <w:lang w:eastAsia="en-US"/>
              </w:rPr>
              <w:t>gravi</w:t>
            </w:r>
            <w:proofErr w:type="spellEnd"/>
            <w:r>
              <w:rPr>
                <w:rFonts w:asciiTheme="minorHAnsi" w:hAnsiTheme="minorHAnsi" w:cs="Calibri"/>
                <w:sz w:val="22"/>
                <w:szCs w:val="22"/>
                <w:lang w:eastAsia="en-US"/>
              </w:rPr>
              <w:t>.</w:t>
            </w:r>
          </w:p>
          <w:p w14:paraId="1DCC75C2" w14:textId="77777777" w:rsidR="002D3029" w:rsidRDefault="002D3029" w:rsidP="002D3029">
            <w:pPr>
              <w:pStyle w:val="TableParagraph"/>
              <w:numPr>
                <w:ilvl w:val="0"/>
                <w:numId w:val="50"/>
              </w:numPr>
              <w:tabs>
                <w:tab w:val="left" w:pos="262"/>
              </w:tabs>
              <w:adjustRightInd/>
              <w:spacing w:before="61"/>
              <w:ind w:right="322"/>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Offese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particolarmente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gravi</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ripetute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alla</w:t>
            </w:r>
            <w:proofErr w:type="spellEnd"/>
            <w:r>
              <w:rPr>
                <w:rFonts w:asciiTheme="minorHAnsi" w:hAnsiTheme="minorHAnsi" w:cs="Calibri"/>
                <w:sz w:val="22"/>
                <w:szCs w:val="22"/>
                <w:lang w:eastAsia="en-US"/>
              </w:rPr>
              <w:t xml:space="preserve"> persona </w:t>
            </w:r>
            <w:proofErr w:type="spellStart"/>
            <w:r>
              <w:rPr>
                <w:rFonts w:asciiTheme="minorHAnsi" w:hAnsiTheme="minorHAnsi" w:cs="Calibri"/>
                <w:sz w:val="22"/>
                <w:szCs w:val="22"/>
                <w:lang w:eastAsia="en-US"/>
              </w:rPr>
              <w:t>ed</w:t>
            </w:r>
            <w:proofErr w:type="spellEnd"/>
            <w:r>
              <w:rPr>
                <w:rFonts w:asciiTheme="minorHAnsi" w:hAnsiTheme="minorHAnsi" w:cs="Calibri"/>
                <w:sz w:val="22"/>
                <w:szCs w:val="22"/>
                <w:lang w:eastAsia="en-US"/>
              </w:rPr>
              <w:t xml:space="preserve"> al </w:t>
            </w:r>
            <w:proofErr w:type="spellStart"/>
            <w:r>
              <w:rPr>
                <w:rFonts w:asciiTheme="minorHAnsi" w:hAnsiTheme="minorHAnsi" w:cs="Calibri"/>
                <w:sz w:val="22"/>
                <w:szCs w:val="22"/>
                <w:lang w:eastAsia="en-US"/>
              </w:rPr>
              <w:t>ruolo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professionale</w:t>
            </w:r>
            <w:proofErr w:type="spellEnd"/>
            <w:r>
              <w:rPr>
                <w:rFonts w:asciiTheme="minorHAnsi" w:hAnsiTheme="minorHAnsi" w:cs="Calibri"/>
                <w:sz w:val="22"/>
                <w:szCs w:val="22"/>
                <w:lang w:eastAsia="en-US"/>
              </w:rPr>
              <w:t xml:space="preserve"> del </w:t>
            </w:r>
            <w:proofErr w:type="spellStart"/>
            <w:r>
              <w:rPr>
                <w:rFonts w:asciiTheme="minorHAnsi" w:hAnsiTheme="minorHAnsi" w:cs="Calibri"/>
                <w:sz w:val="22"/>
                <w:szCs w:val="22"/>
                <w:lang w:eastAsia="en-US"/>
              </w:rPr>
              <w:t>personale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della</w:t>
            </w:r>
            <w:proofErr w:type="spellEnd"/>
            <w:r>
              <w:rPr>
                <w:rFonts w:asciiTheme="minorHAnsi" w:hAnsiTheme="minorHAnsi" w:cs="Calibri"/>
                <w:spacing w:val="-22"/>
                <w:sz w:val="22"/>
                <w:szCs w:val="22"/>
                <w:lang w:eastAsia="en-US"/>
              </w:rPr>
              <w:t xml:space="preserve"> </w:t>
            </w:r>
            <w:proofErr w:type="spellStart"/>
            <w:r>
              <w:rPr>
                <w:rFonts w:asciiTheme="minorHAnsi" w:hAnsiTheme="minorHAnsi" w:cs="Calibri"/>
                <w:sz w:val="22"/>
                <w:szCs w:val="22"/>
                <w:lang w:eastAsia="en-US"/>
              </w:rPr>
              <w:t>scuola</w:t>
            </w:r>
            <w:proofErr w:type="spellEnd"/>
            <w:r>
              <w:rPr>
                <w:rFonts w:asciiTheme="minorHAnsi" w:hAnsiTheme="minorHAnsi" w:cs="Calibri"/>
                <w:sz w:val="22"/>
                <w:szCs w:val="22"/>
                <w:lang w:eastAsia="en-US"/>
              </w:rPr>
              <w:t>.</w:t>
            </w:r>
          </w:p>
          <w:p w14:paraId="47CE6632" w14:textId="77777777" w:rsidR="002D3029" w:rsidRDefault="002D3029" w:rsidP="002D3029">
            <w:pPr>
              <w:pStyle w:val="TableParagraph"/>
              <w:numPr>
                <w:ilvl w:val="0"/>
                <w:numId w:val="50"/>
              </w:numPr>
              <w:tabs>
                <w:tab w:val="left" w:pos="262"/>
              </w:tabs>
              <w:adjustRightInd/>
              <w:spacing w:before="59"/>
              <w:ind w:right="69"/>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Gravi</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ripetuti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comportamenti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ed</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atti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che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offendano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volutamente</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gratuitamente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personalità</w:t>
            </w:r>
            <w:proofErr w:type="spellEnd"/>
            <w:r>
              <w:rPr>
                <w:rFonts w:asciiTheme="minorHAnsi" w:hAnsiTheme="minorHAnsi" w:cs="Calibri"/>
                <w:sz w:val="22"/>
                <w:szCs w:val="22"/>
                <w:lang w:eastAsia="en-US"/>
              </w:rPr>
              <w:t xml:space="preserve"> e</w:t>
            </w:r>
            <w:r>
              <w:rPr>
                <w:rFonts w:asciiTheme="minorHAnsi" w:hAnsiTheme="minorHAnsi" w:cs="Calibri"/>
                <w:spacing w:val="-28"/>
                <w:sz w:val="22"/>
                <w:szCs w:val="22"/>
                <w:lang w:eastAsia="en-US"/>
              </w:rPr>
              <w:t xml:space="preserve"> </w:t>
            </w:r>
            <w:proofErr w:type="spellStart"/>
            <w:r>
              <w:rPr>
                <w:rFonts w:asciiTheme="minorHAnsi" w:hAnsiTheme="minorHAnsi" w:cs="Calibri"/>
                <w:sz w:val="22"/>
                <w:szCs w:val="22"/>
                <w:lang w:eastAsia="en-US"/>
              </w:rPr>
              <w:t>convinzioni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degli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altri</w:t>
            </w:r>
            <w:proofErr w:type="spellEnd"/>
            <w:r>
              <w:rPr>
                <w:rFonts w:asciiTheme="minorHAnsi" w:hAnsiTheme="minorHAnsi" w:cs="Calibri"/>
                <w:spacing w:val="-1"/>
                <w:sz w:val="22"/>
                <w:szCs w:val="22"/>
                <w:lang w:eastAsia="en-US"/>
              </w:rPr>
              <w:t xml:space="preserve"> </w:t>
            </w:r>
            <w:proofErr w:type="spellStart"/>
            <w:r>
              <w:rPr>
                <w:rFonts w:asciiTheme="minorHAnsi" w:hAnsiTheme="minorHAnsi" w:cs="Calibri"/>
                <w:sz w:val="22"/>
                <w:szCs w:val="22"/>
                <w:lang w:eastAsia="en-US"/>
              </w:rPr>
              <w:t>studenti</w:t>
            </w:r>
            <w:proofErr w:type="spellEnd"/>
            <w:r>
              <w:rPr>
                <w:rFonts w:asciiTheme="minorHAnsi" w:hAnsiTheme="minorHAnsi" w:cs="Calibri"/>
                <w:sz w:val="22"/>
                <w:szCs w:val="22"/>
                <w:lang w:eastAsia="en-US"/>
              </w:rPr>
              <w:t>.</w:t>
            </w:r>
          </w:p>
          <w:p w14:paraId="54337A62" w14:textId="77777777" w:rsidR="002D3029" w:rsidRDefault="002D3029" w:rsidP="002D3029">
            <w:pPr>
              <w:pStyle w:val="TableParagraph"/>
              <w:numPr>
                <w:ilvl w:val="0"/>
                <w:numId w:val="50"/>
              </w:numPr>
              <w:tabs>
                <w:tab w:val="left" w:pos="262"/>
              </w:tabs>
              <w:adjustRightInd/>
              <w:spacing w:before="60"/>
              <w:ind w:right="307"/>
              <w:jc w:val="both"/>
              <w:rPr>
                <w:rFonts w:asciiTheme="minorHAnsi" w:hAnsiTheme="minorHAnsi" w:cs="Calibri"/>
                <w:sz w:val="22"/>
                <w:szCs w:val="22"/>
                <w:lang w:eastAsia="en-US"/>
              </w:rPr>
            </w:pPr>
            <w:r>
              <w:rPr>
                <w:rFonts w:asciiTheme="minorHAnsi" w:hAnsiTheme="minorHAnsi" w:cs="Calibri"/>
                <w:sz w:val="22"/>
                <w:szCs w:val="22"/>
                <w:lang w:eastAsia="en-US"/>
              </w:rPr>
              <w:t xml:space="preserve">Danni </w:t>
            </w:r>
            <w:proofErr w:type="spellStart"/>
            <w:r>
              <w:rPr>
                <w:rFonts w:asciiTheme="minorHAnsi" w:hAnsiTheme="minorHAnsi" w:cs="Calibri"/>
                <w:sz w:val="22"/>
                <w:szCs w:val="22"/>
                <w:lang w:eastAsia="en-US"/>
              </w:rPr>
              <w:t>intenzionalmente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apportati</w:t>
            </w:r>
            <w:proofErr w:type="spellEnd"/>
            <w:r>
              <w:rPr>
                <w:rFonts w:asciiTheme="minorHAnsi" w:hAnsiTheme="minorHAnsi" w:cs="Calibri"/>
                <w:sz w:val="22"/>
                <w:szCs w:val="22"/>
                <w:lang w:eastAsia="en-US"/>
              </w:rPr>
              <w:t xml:space="preserve"> a </w:t>
            </w:r>
            <w:proofErr w:type="spellStart"/>
            <w:r>
              <w:rPr>
                <w:rFonts w:asciiTheme="minorHAnsi" w:hAnsiTheme="minorHAnsi" w:cs="Calibri"/>
                <w:sz w:val="22"/>
                <w:szCs w:val="22"/>
                <w:lang w:eastAsia="en-US"/>
              </w:rPr>
              <w:t>locali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strutture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arredi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riconducibili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ad</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atto</w:t>
            </w:r>
            <w:proofErr w:type="spellEnd"/>
            <w:r>
              <w:rPr>
                <w:rFonts w:asciiTheme="minorHAnsi" w:hAnsiTheme="minorHAnsi" w:cs="Calibri"/>
                <w:spacing w:val="-7"/>
                <w:sz w:val="22"/>
                <w:szCs w:val="22"/>
                <w:lang w:eastAsia="en-US"/>
              </w:rPr>
              <w:t xml:space="preserve"> </w:t>
            </w:r>
            <w:proofErr w:type="spellStart"/>
            <w:r>
              <w:rPr>
                <w:rFonts w:asciiTheme="minorHAnsi" w:hAnsiTheme="minorHAnsi" w:cs="Calibri"/>
                <w:sz w:val="22"/>
                <w:szCs w:val="22"/>
                <w:lang w:eastAsia="en-US"/>
              </w:rPr>
              <w:t>vandalico</w:t>
            </w:r>
            <w:proofErr w:type="spellEnd"/>
            <w:r>
              <w:rPr>
                <w:rFonts w:asciiTheme="minorHAnsi" w:hAnsiTheme="minorHAnsi" w:cs="Calibri"/>
                <w:sz w:val="22"/>
                <w:szCs w:val="22"/>
                <w:lang w:eastAsia="en-US"/>
              </w:rPr>
              <w:t>.</w:t>
            </w:r>
          </w:p>
          <w:p w14:paraId="55EAE2DC" w14:textId="77777777" w:rsidR="002D3029" w:rsidRDefault="002D3029" w:rsidP="002D3029">
            <w:pPr>
              <w:pStyle w:val="TableParagraph"/>
              <w:numPr>
                <w:ilvl w:val="0"/>
                <w:numId w:val="50"/>
              </w:numPr>
              <w:tabs>
                <w:tab w:val="left" w:pos="262"/>
              </w:tabs>
              <w:adjustRightInd/>
              <w:spacing w:before="61"/>
              <w:ind w:right="99"/>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Episodi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che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turbando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il</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regolare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svolgimento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della</w:t>
            </w:r>
            <w:proofErr w:type="spellEnd"/>
            <w:r>
              <w:rPr>
                <w:rFonts w:asciiTheme="minorHAnsi" w:hAnsiTheme="minorHAnsi" w:cs="Calibri"/>
                <w:sz w:val="22"/>
                <w:szCs w:val="22"/>
                <w:lang w:eastAsia="en-US"/>
              </w:rPr>
              <w:t xml:space="preserve"> vita </w:t>
            </w:r>
            <w:proofErr w:type="spellStart"/>
            <w:r>
              <w:rPr>
                <w:rFonts w:asciiTheme="minorHAnsi" w:hAnsiTheme="minorHAnsi" w:cs="Calibri"/>
                <w:sz w:val="22"/>
                <w:szCs w:val="22"/>
                <w:lang w:eastAsia="en-US"/>
              </w:rPr>
              <w:t>scolastica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possano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anche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configurare</w:t>
            </w:r>
            <w:proofErr w:type="spellEnd"/>
            <w:r>
              <w:rPr>
                <w:rFonts w:asciiTheme="minorHAnsi" w:hAnsiTheme="minorHAnsi" w:cs="Calibri"/>
                <w:sz w:val="22"/>
                <w:szCs w:val="22"/>
                <w:lang w:eastAsia="en-US"/>
              </w:rPr>
              <w:t xml:space="preserve"> diverse </w:t>
            </w:r>
            <w:proofErr w:type="spellStart"/>
            <w:r>
              <w:rPr>
                <w:rFonts w:asciiTheme="minorHAnsi" w:hAnsiTheme="minorHAnsi" w:cs="Calibri"/>
                <w:sz w:val="22"/>
                <w:szCs w:val="22"/>
                <w:lang w:eastAsia="en-US"/>
              </w:rPr>
              <w:t>tipologie</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reato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minacce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lesioni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gravi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atti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vandalici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consumo</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spaccio</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sostanze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stupefacenti</w:t>
            </w:r>
            <w:proofErr w:type="spellEnd"/>
            <w:r>
              <w:rPr>
                <w:rFonts w:asciiTheme="minorHAnsi" w:hAnsiTheme="minorHAnsi" w:cs="Calibri"/>
                <w:sz w:val="22"/>
                <w:szCs w:val="22"/>
                <w:lang w:eastAsia="en-US"/>
              </w:rPr>
              <w:t xml:space="preserve">), e/o </w:t>
            </w:r>
            <w:proofErr w:type="spellStart"/>
            <w:r>
              <w:rPr>
                <w:rFonts w:asciiTheme="minorHAnsi" w:hAnsiTheme="minorHAnsi" w:cs="Calibri"/>
                <w:sz w:val="22"/>
                <w:szCs w:val="22"/>
                <w:lang w:eastAsia="en-US"/>
              </w:rPr>
              <w:t>comportino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pericolo</w:t>
            </w:r>
            <w:proofErr w:type="spellEnd"/>
            <w:r>
              <w:rPr>
                <w:rFonts w:asciiTheme="minorHAnsi" w:hAnsiTheme="minorHAnsi" w:cs="Calibri"/>
                <w:sz w:val="22"/>
                <w:szCs w:val="22"/>
                <w:lang w:eastAsia="en-US"/>
              </w:rPr>
              <w:t xml:space="preserve"> per</w:t>
            </w:r>
            <w:r>
              <w:rPr>
                <w:rFonts w:asciiTheme="minorHAnsi" w:hAnsiTheme="minorHAnsi" w:cs="Calibri"/>
                <w:spacing w:val="-26"/>
                <w:sz w:val="22"/>
                <w:szCs w:val="22"/>
                <w:lang w:eastAsia="en-US"/>
              </w:rPr>
              <w:t xml:space="preserve"> </w:t>
            </w:r>
            <w:proofErr w:type="spellStart"/>
            <w:r>
              <w:rPr>
                <w:rFonts w:asciiTheme="minorHAnsi" w:hAnsiTheme="minorHAnsi" w:cs="Calibri"/>
                <w:sz w:val="22"/>
                <w:szCs w:val="22"/>
                <w:lang w:eastAsia="en-US"/>
              </w:rPr>
              <w:t>l’incolumità</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persone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che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frequentano</w:t>
            </w:r>
            <w:proofErr w:type="spellEnd"/>
            <w:r>
              <w:rPr>
                <w:rFonts w:asciiTheme="minorHAnsi" w:hAnsiTheme="minorHAnsi" w:cs="Calibri"/>
                <w:sz w:val="22"/>
                <w:szCs w:val="22"/>
                <w:lang w:eastAsia="en-US"/>
              </w:rPr>
              <w:t xml:space="preserve"> la</w:t>
            </w:r>
            <w:r>
              <w:rPr>
                <w:rFonts w:asciiTheme="minorHAnsi" w:hAnsiTheme="minorHAnsi" w:cs="Calibri"/>
                <w:spacing w:val="-7"/>
                <w:sz w:val="22"/>
                <w:szCs w:val="22"/>
                <w:lang w:eastAsia="en-US"/>
              </w:rPr>
              <w:t xml:space="preserve"> </w:t>
            </w:r>
            <w:proofErr w:type="spellStart"/>
            <w:r>
              <w:rPr>
                <w:rFonts w:asciiTheme="minorHAnsi" w:hAnsiTheme="minorHAnsi" w:cs="Calibri"/>
                <w:sz w:val="22"/>
                <w:szCs w:val="22"/>
                <w:lang w:eastAsia="en-US"/>
              </w:rPr>
              <w:t>scuola</w:t>
            </w:r>
            <w:proofErr w:type="spellEnd"/>
            <w:r>
              <w:rPr>
                <w:rFonts w:asciiTheme="minorHAnsi" w:hAnsiTheme="minorHAnsi" w:cs="Calibri"/>
                <w:sz w:val="22"/>
                <w:szCs w:val="22"/>
                <w:lang w:eastAsia="en-US"/>
              </w:rPr>
              <w:t>.</w:t>
            </w:r>
          </w:p>
        </w:tc>
        <w:tc>
          <w:tcPr>
            <w:tcW w:w="2661" w:type="dxa"/>
            <w:tcBorders>
              <w:top w:val="single" w:sz="4" w:space="0" w:color="000000"/>
              <w:left w:val="single" w:sz="4" w:space="0" w:color="000000"/>
              <w:bottom w:val="single" w:sz="4" w:space="0" w:color="000000"/>
              <w:right w:val="single" w:sz="4" w:space="0" w:color="000000"/>
            </w:tcBorders>
            <w:hideMark/>
          </w:tcPr>
          <w:p w14:paraId="2F0DE2EC" w14:textId="77777777" w:rsidR="002D3029" w:rsidRDefault="002D3029" w:rsidP="002D3029">
            <w:pPr>
              <w:pStyle w:val="TableParagraph"/>
              <w:numPr>
                <w:ilvl w:val="0"/>
                <w:numId w:val="51"/>
              </w:numPr>
              <w:tabs>
                <w:tab w:val="left" w:pos="233"/>
              </w:tabs>
              <w:adjustRightInd/>
              <w:spacing w:before="61"/>
              <w:ind w:right="446"/>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lastRenderedPageBreak/>
              <w:t>Appare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scarsamente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autonomo</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irresponsabile</w:t>
            </w:r>
            <w:proofErr w:type="spellEnd"/>
            <w:r>
              <w:rPr>
                <w:rFonts w:asciiTheme="minorHAnsi" w:hAnsiTheme="minorHAnsi" w:cs="Calibri"/>
                <w:sz w:val="22"/>
                <w:szCs w:val="22"/>
                <w:lang w:eastAsia="en-US"/>
              </w:rPr>
              <w:t>.</w:t>
            </w:r>
          </w:p>
          <w:p w14:paraId="42C738C6" w14:textId="77777777" w:rsidR="002D3029" w:rsidRDefault="002D3029" w:rsidP="002D3029">
            <w:pPr>
              <w:pStyle w:val="TableParagraph"/>
              <w:numPr>
                <w:ilvl w:val="0"/>
                <w:numId w:val="51"/>
              </w:numPr>
              <w:tabs>
                <w:tab w:val="left" w:pos="233"/>
              </w:tabs>
              <w:adjustRightInd/>
              <w:spacing w:before="61"/>
              <w:ind w:right="446"/>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Mancato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rispetto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della</w:t>
            </w:r>
            <w:proofErr w:type="spellEnd"/>
            <w:r>
              <w:rPr>
                <w:rFonts w:asciiTheme="minorHAnsi" w:hAnsiTheme="minorHAnsi" w:cs="Calibri"/>
                <w:sz w:val="22"/>
                <w:szCs w:val="22"/>
                <w:lang w:eastAsia="en-US"/>
              </w:rPr>
              <w:t xml:space="preserve"> </w:t>
            </w:r>
            <w:r>
              <w:rPr>
                <w:rFonts w:asciiTheme="minorHAnsi" w:hAnsiTheme="minorHAnsi" w:cs="Calibri"/>
                <w:bCs/>
                <w:sz w:val="22"/>
                <w:szCs w:val="22"/>
                <w:lang w:eastAsia="en-US"/>
              </w:rPr>
              <w:t xml:space="preserve">privacy </w:t>
            </w:r>
            <w:r>
              <w:rPr>
                <w:rFonts w:asciiTheme="minorHAnsi" w:hAnsiTheme="minorHAnsi" w:cs="Calibri"/>
                <w:sz w:val="22"/>
                <w:szCs w:val="22"/>
                <w:lang w:eastAsia="en-US"/>
              </w:rPr>
              <w:t xml:space="preserve">del </w:t>
            </w:r>
            <w:proofErr w:type="spellStart"/>
            <w:r>
              <w:rPr>
                <w:rFonts w:asciiTheme="minorHAnsi" w:hAnsiTheme="minorHAnsi" w:cs="Calibri"/>
                <w:sz w:val="22"/>
                <w:szCs w:val="22"/>
                <w:lang w:eastAsia="en-US"/>
              </w:rPr>
              <w:t>gruppo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classe</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dell’ambiente</w:t>
            </w:r>
            <w:proofErr w:type="spellEnd"/>
            <w:r>
              <w:rPr>
                <w:rFonts w:asciiTheme="minorHAnsi" w:hAnsiTheme="minorHAnsi" w:cs="Calibri"/>
                <w:sz w:val="22"/>
                <w:szCs w:val="22"/>
                <w:lang w:eastAsia="en-US"/>
              </w:rPr>
              <w:t>.</w:t>
            </w:r>
          </w:p>
        </w:tc>
        <w:tc>
          <w:tcPr>
            <w:tcW w:w="2585" w:type="dxa"/>
            <w:tcBorders>
              <w:top w:val="single" w:sz="4" w:space="0" w:color="000000"/>
              <w:left w:val="single" w:sz="4" w:space="0" w:color="000000"/>
              <w:bottom w:val="single" w:sz="4" w:space="0" w:color="000000"/>
              <w:right w:val="single" w:sz="4" w:space="0" w:color="000000"/>
            </w:tcBorders>
          </w:tcPr>
          <w:p w14:paraId="6FD9D0E1" w14:textId="77777777" w:rsidR="002D3029" w:rsidRDefault="002D3029" w:rsidP="002D3029">
            <w:pPr>
              <w:pStyle w:val="TableParagraph"/>
              <w:numPr>
                <w:ilvl w:val="0"/>
                <w:numId w:val="52"/>
              </w:numPr>
              <w:tabs>
                <w:tab w:val="left" w:pos="232"/>
              </w:tabs>
              <w:adjustRightInd/>
              <w:spacing w:before="61"/>
              <w:ind w:right="53" w:hanging="175"/>
              <w:jc w:val="both"/>
              <w:rPr>
                <w:rFonts w:asciiTheme="minorHAnsi" w:hAnsiTheme="minorHAnsi" w:cs="Calibri"/>
                <w:sz w:val="22"/>
                <w:szCs w:val="22"/>
                <w:lang w:eastAsia="en-US"/>
              </w:rPr>
            </w:pPr>
            <w:r>
              <w:rPr>
                <w:rFonts w:asciiTheme="minorHAnsi" w:hAnsiTheme="minorHAnsi" w:cs="Calibri"/>
                <w:sz w:val="22"/>
                <w:szCs w:val="22"/>
                <w:lang w:eastAsia="en-US"/>
              </w:rPr>
              <w:t xml:space="preserve">Si </w:t>
            </w:r>
            <w:proofErr w:type="spellStart"/>
            <w:r>
              <w:rPr>
                <w:rFonts w:asciiTheme="minorHAnsi" w:hAnsiTheme="minorHAnsi" w:cs="Calibri"/>
                <w:sz w:val="22"/>
                <w:szCs w:val="22"/>
                <w:lang w:eastAsia="en-US"/>
              </w:rPr>
              <w:t>rende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responsabile</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numerose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assenze</w:t>
            </w:r>
            <w:proofErr w:type="spellEnd"/>
            <w:r>
              <w:rPr>
                <w:rFonts w:asciiTheme="minorHAnsi" w:hAnsiTheme="minorHAnsi" w:cs="Calibri"/>
                <w:sz w:val="22"/>
                <w:szCs w:val="22"/>
                <w:lang w:eastAsia="en-US"/>
              </w:rPr>
              <w:t xml:space="preserve"> e di </w:t>
            </w:r>
            <w:proofErr w:type="spellStart"/>
            <w:r>
              <w:rPr>
                <w:rFonts w:asciiTheme="minorHAnsi" w:hAnsiTheme="minorHAnsi" w:cs="Calibri"/>
                <w:sz w:val="22"/>
                <w:szCs w:val="22"/>
                <w:lang w:eastAsia="en-US"/>
              </w:rPr>
              <w:t>ritardi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che</w:t>
            </w:r>
            <w:proofErr w:type="spellEnd"/>
            <w:r>
              <w:rPr>
                <w:rFonts w:asciiTheme="minorHAnsi" w:hAnsiTheme="minorHAnsi" w:cs="Calibri"/>
                <w:sz w:val="22"/>
                <w:szCs w:val="22"/>
                <w:lang w:eastAsia="en-US"/>
              </w:rPr>
              <w:t xml:space="preserve"> non </w:t>
            </w:r>
            <w:proofErr w:type="spellStart"/>
            <w:r>
              <w:rPr>
                <w:rFonts w:asciiTheme="minorHAnsi" w:hAnsiTheme="minorHAnsi" w:cs="Calibri"/>
                <w:sz w:val="22"/>
                <w:szCs w:val="22"/>
                <w:lang w:eastAsia="en-US"/>
              </w:rPr>
              <w:t>giustifica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nei</w:t>
            </w:r>
            <w:proofErr w:type="spellEnd"/>
            <w:r>
              <w:rPr>
                <w:rFonts w:asciiTheme="minorHAnsi" w:hAnsiTheme="minorHAnsi" w:cs="Calibri"/>
                <w:sz w:val="22"/>
                <w:szCs w:val="22"/>
                <w:lang w:eastAsia="en-US"/>
              </w:rPr>
              <w:t xml:space="preserve"> tempi </w:t>
            </w:r>
            <w:proofErr w:type="spellStart"/>
            <w:r>
              <w:rPr>
                <w:rFonts w:asciiTheme="minorHAnsi" w:hAnsiTheme="minorHAnsi" w:cs="Calibri"/>
                <w:sz w:val="22"/>
                <w:szCs w:val="22"/>
                <w:lang w:eastAsia="en-US"/>
              </w:rPr>
              <w:t>dovuti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presenta</w:t>
            </w:r>
            <w:proofErr w:type="spellEnd"/>
            <w:r>
              <w:rPr>
                <w:rFonts w:asciiTheme="minorHAnsi" w:hAnsiTheme="minorHAnsi" w:cs="Calibri"/>
                <w:sz w:val="22"/>
                <w:szCs w:val="22"/>
                <w:lang w:eastAsia="en-US"/>
              </w:rPr>
              <w:t xml:space="preserve"> diverse </w:t>
            </w:r>
            <w:proofErr w:type="spellStart"/>
            <w:r>
              <w:rPr>
                <w:rFonts w:asciiTheme="minorHAnsi" w:hAnsiTheme="minorHAnsi" w:cs="Calibri"/>
                <w:sz w:val="22"/>
                <w:szCs w:val="22"/>
                <w:lang w:eastAsia="en-US"/>
              </w:rPr>
              <w:t>assenze</w:t>
            </w:r>
            <w:proofErr w:type="spellEnd"/>
            <w:r>
              <w:rPr>
                <w:rFonts w:asciiTheme="minorHAnsi" w:hAnsiTheme="minorHAnsi" w:cs="Calibri"/>
                <w:sz w:val="22"/>
                <w:szCs w:val="22"/>
                <w:lang w:eastAsia="en-US"/>
              </w:rPr>
              <w:t xml:space="preserve"> in </w:t>
            </w:r>
            <w:proofErr w:type="spellStart"/>
            <w:r>
              <w:rPr>
                <w:rFonts w:asciiTheme="minorHAnsi" w:hAnsiTheme="minorHAnsi" w:cs="Calibri"/>
                <w:sz w:val="22"/>
                <w:szCs w:val="22"/>
                <w:lang w:eastAsia="en-US"/>
              </w:rPr>
              <w:t>coincidenza</w:t>
            </w:r>
            <w:proofErr w:type="spellEnd"/>
            <w:r>
              <w:rPr>
                <w:rFonts w:asciiTheme="minorHAnsi" w:hAnsiTheme="minorHAnsi" w:cs="Calibri"/>
                <w:sz w:val="22"/>
                <w:szCs w:val="22"/>
                <w:lang w:eastAsia="en-US"/>
              </w:rPr>
              <w:t xml:space="preserve"> di </w:t>
            </w:r>
            <w:proofErr w:type="spellStart"/>
            <w:r>
              <w:rPr>
                <w:rFonts w:asciiTheme="minorHAnsi" w:hAnsiTheme="minorHAnsi" w:cs="Calibri"/>
                <w:sz w:val="22"/>
                <w:szCs w:val="22"/>
                <w:lang w:eastAsia="en-US"/>
              </w:rPr>
              <w:t>verifiche</w:t>
            </w:r>
            <w:proofErr w:type="spellEnd"/>
            <w:r>
              <w:rPr>
                <w:rFonts w:asciiTheme="minorHAnsi" w:hAnsiTheme="minorHAnsi" w:cs="Calibri"/>
                <w:spacing w:val="-3"/>
                <w:sz w:val="22"/>
                <w:szCs w:val="22"/>
                <w:lang w:eastAsia="en-US"/>
              </w:rPr>
              <w:t xml:space="preserve"> </w:t>
            </w:r>
            <w:proofErr w:type="spellStart"/>
            <w:r>
              <w:rPr>
                <w:rFonts w:asciiTheme="minorHAnsi" w:hAnsiTheme="minorHAnsi" w:cs="Calibri"/>
                <w:sz w:val="22"/>
                <w:szCs w:val="22"/>
                <w:lang w:eastAsia="en-US"/>
              </w:rPr>
              <w:t>programmate</w:t>
            </w:r>
            <w:proofErr w:type="spellEnd"/>
            <w:r>
              <w:rPr>
                <w:rFonts w:asciiTheme="minorHAnsi" w:hAnsiTheme="minorHAnsi" w:cs="Calibri"/>
                <w:sz w:val="22"/>
                <w:szCs w:val="22"/>
                <w:lang w:eastAsia="en-US"/>
              </w:rPr>
              <w:t>.</w:t>
            </w:r>
          </w:p>
          <w:p w14:paraId="122F367C" w14:textId="77777777" w:rsidR="002D3029" w:rsidRDefault="002D3029" w:rsidP="002D3029">
            <w:pPr>
              <w:pStyle w:val="TableParagraph"/>
              <w:numPr>
                <w:ilvl w:val="0"/>
                <w:numId w:val="52"/>
              </w:numPr>
              <w:tabs>
                <w:tab w:val="left" w:pos="232"/>
              </w:tabs>
              <w:adjustRightInd/>
              <w:spacing w:before="60"/>
              <w:ind w:hanging="175"/>
              <w:jc w:val="both"/>
              <w:rPr>
                <w:rFonts w:asciiTheme="minorHAnsi" w:hAnsiTheme="minorHAnsi" w:cs="Calibri"/>
                <w:sz w:val="22"/>
                <w:szCs w:val="22"/>
                <w:lang w:eastAsia="en-US"/>
              </w:rPr>
            </w:pPr>
            <w:r>
              <w:rPr>
                <w:rFonts w:asciiTheme="minorHAnsi" w:hAnsiTheme="minorHAnsi" w:cs="Calibri"/>
                <w:sz w:val="22"/>
                <w:szCs w:val="22"/>
                <w:lang w:eastAsia="en-US"/>
              </w:rPr>
              <w:t xml:space="preserve">E’ </w:t>
            </w:r>
            <w:proofErr w:type="spellStart"/>
            <w:r>
              <w:rPr>
                <w:rFonts w:asciiTheme="minorHAnsi" w:hAnsiTheme="minorHAnsi" w:cs="Calibri"/>
                <w:sz w:val="22"/>
                <w:szCs w:val="22"/>
                <w:lang w:eastAsia="en-US"/>
              </w:rPr>
              <w:t>spesso</w:t>
            </w:r>
            <w:proofErr w:type="spellEnd"/>
            <w:r>
              <w:rPr>
                <w:rFonts w:asciiTheme="minorHAnsi" w:hAnsiTheme="minorHAnsi" w:cs="Calibri"/>
                <w:sz w:val="22"/>
                <w:szCs w:val="22"/>
                <w:lang w:eastAsia="en-US"/>
              </w:rPr>
              <w:t xml:space="preserve"> in</w:t>
            </w:r>
            <w:r>
              <w:rPr>
                <w:rFonts w:asciiTheme="minorHAnsi" w:hAnsiTheme="minorHAnsi" w:cs="Calibri"/>
                <w:spacing w:val="-5"/>
                <w:sz w:val="22"/>
                <w:szCs w:val="22"/>
                <w:lang w:eastAsia="en-US"/>
              </w:rPr>
              <w:t xml:space="preserve"> </w:t>
            </w:r>
            <w:proofErr w:type="spellStart"/>
            <w:r>
              <w:rPr>
                <w:rFonts w:asciiTheme="minorHAnsi" w:hAnsiTheme="minorHAnsi" w:cs="Calibri"/>
                <w:sz w:val="22"/>
                <w:szCs w:val="22"/>
                <w:lang w:eastAsia="en-US"/>
              </w:rPr>
              <w:t>ritardo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anche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dopo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l’intervallo</w:t>
            </w:r>
            <w:proofErr w:type="spellEnd"/>
            <w:r>
              <w:rPr>
                <w:rFonts w:asciiTheme="minorHAnsi" w:hAnsiTheme="minorHAnsi" w:cs="Calibri"/>
                <w:sz w:val="22"/>
                <w:szCs w:val="22"/>
                <w:lang w:eastAsia="en-US"/>
              </w:rPr>
              <w:t>.</w:t>
            </w:r>
          </w:p>
          <w:p w14:paraId="3849F882" w14:textId="77777777" w:rsidR="002D3029" w:rsidRDefault="002D3029">
            <w:pPr>
              <w:pStyle w:val="TableParagraph"/>
              <w:tabs>
                <w:tab w:val="left" w:pos="232"/>
              </w:tabs>
              <w:adjustRightInd/>
              <w:spacing w:before="60"/>
              <w:ind w:left="231"/>
              <w:jc w:val="both"/>
              <w:rPr>
                <w:rFonts w:asciiTheme="minorHAnsi" w:hAnsiTheme="minorHAnsi" w:cs="Calibri"/>
                <w:sz w:val="22"/>
                <w:szCs w:val="22"/>
                <w:lang w:eastAsia="en-US"/>
              </w:rPr>
            </w:pPr>
          </w:p>
        </w:tc>
        <w:tc>
          <w:tcPr>
            <w:tcW w:w="1983" w:type="dxa"/>
            <w:tcBorders>
              <w:top w:val="single" w:sz="4" w:space="0" w:color="000000"/>
              <w:left w:val="single" w:sz="4" w:space="0" w:color="000000"/>
              <w:bottom w:val="single" w:sz="4" w:space="0" w:color="000000"/>
              <w:right w:val="single" w:sz="4" w:space="0" w:color="000000"/>
            </w:tcBorders>
            <w:hideMark/>
          </w:tcPr>
          <w:p w14:paraId="08CF5551" w14:textId="77777777" w:rsidR="002D3029" w:rsidRDefault="002D3029" w:rsidP="002D3029">
            <w:pPr>
              <w:pStyle w:val="TableParagraph"/>
              <w:numPr>
                <w:ilvl w:val="0"/>
                <w:numId w:val="53"/>
              </w:numPr>
              <w:tabs>
                <w:tab w:val="left" w:pos="232"/>
              </w:tabs>
              <w:adjustRightInd/>
              <w:spacing w:before="61"/>
              <w:ind w:right="204" w:hanging="175"/>
              <w:jc w:val="both"/>
              <w:rPr>
                <w:rFonts w:asciiTheme="minorHAnsi" w:hAnsiTheme="minorHAnsi" w:cs="Calibri"/>
                <w:sz w:val="22"/>
                <w:szCs w:val="22"/>
                <w:lang w:eastAsia="en-US"/>
              </w:rPr>
            </w:pPr>
            <w:r>
              <w:rPr>
                <w:rFonts w:asciiTheme="minorHAnsi" w:hAnsiTheme="minorHAnsi" w:cs="Calibri"/>
                <w:sz w:val="22"/>
                <w:szCs w:val="22"/>
                <w:lang w:eastAsia="en-US"/>
              </w:rPr>
              <w:t xml:space="preserve">Non </w:t>
            </w:r>
            <w:proofErr w:type="spellStart"/>
            <w:r>
              <w:rPr>
                <w:rFonts w:asciiTheme="minorHAnsi" w:hAnsiTheme="minorHAnsi" w:cs="Calibri"/>
                <w:sz w:val="22"/>
                <w:szCs w:val="22"/>
                <w:lang w:eastAsia="en-US"/>
              </w:rPr>
              <w:t>rispetta</w:t>
            </w:r>
            <w:proofErr w:type="spellEnd"/>
            <w:r>
              <w:rPr>
                <w:rFonts w:asciiTheme="minorHAnsi" w:hAnsiTheme="minorHAnsi" w:cs="Calibri"/>
                <w:sz w:val="22"/>
                <w:szCs w:val="22"/>
                <w:lang w:eastAsia="en-US"/>
              </w:rPr>
              <w:t xml:space="preserve"> le </w:t>
            </w:r>
            <w:proofErr w:type="spellStart"/>
            <w:r>
              <w:rPr>
                <w:rFonts w:asciiTheme="minorHAnsi" w:hAnsiTheme="minorHAnsi" w:cs="Calibri"/>
                <w:sz w:val="22"/>
                <w:szCs w:val="22"/>
                <w:lang w:eastAsia="en-US"/>
              </w:rPr>
              <w:t>consegne</w:t>
            </w:r>
            <w:proofErr w:type="spellEnd"/>
            <w:r>
              <w:rPr>
                <w:rFonts w:asciiTheme="minorHAnsi" w:hAnsiTheme="minorHAnsi" w:cs="Calibri"/>
                <w:sz w:val="22"/>
                <w:szCs w:val="22"/>
                <w:lang w:eastAsia="en-US"/>
              </w:rPr>
              <w:t xml:space="preserve"> o lo fa in </w:t>
            </w:r>
            <w:proofErr w:type="spellStart"/>
            <w:r>
              <w:rPr>
                <w:rFonts w:asciiTheme="minorHAnsi" w:hAnsiTheme="minorHAnsi" w:cs="Calibri"/>
                <w:sz w:val="22"/>
                <w:szCs w:val="22"/>
                <w:lang w:eastAsia="en-US"/>
              </w:rPr>
              <w:t>modo</w:t>
            </w:r>
            <w:proofErr w:type="spellEnd"/>
            <w:r>
              <w:rPr>
                <w:rFonts w:asciiTheme="minorHAnsi" w:hAnsiTheme="minorHAnsi" w:cs="Calibri"/>
                <w:sz w:val="22"/>
                <w:szCs w:val="22"/>
                <w:lang w:eastAsia="en-US"/>
              </w:rPr>
              <w:t xml:space="preserve"> molto</w:t>
            </w:r>
            <w:r>
              <w:rPr>
                <w:rFonts w:asciiTheme="minorHAnsi" w:hAnsiTheme="minorHAnsi" w:cs="Calibri"/>
                <w:spacing w:val="-8"/>
                <w:sz w:val="22"/>
                <w:szCs w:val="22"/>
                <w:lang w:eastAsia="en-US"/>
              </w:rPr>
              <w:t xml:space="preserve"> </w:t>
            </w:r>
            <w:proofErr w:type="spellStart"/>
            <w:r>
              <w:rPr>
                <w:rFonts w:asciiTheme="minorHAnsi" w:hAnsiTheme="minorHAnsi" w:cs="Calibri"/>
                <w:sz w:val="22"/>
                <w:szCs w:val="22"/>
                <w:lang w:eastAsia="en-US"/>
              </w:rPr>
              <w:t>irregolare</w:t>
            </w:r>
            <w:proofErr w:type="spellEnd"/>
            <w:r>
              <w:rPr>
                <w:rFonts w:asciiTheme="minorHAnsi" w:hAnsiTheme="minorHAnsi" w:cs="Calibri"/>
                <w:sz w:val="22"/>
                <w:szCs w:val="22"/>
                <w:lang w:eastAsia="en-US"/>
              </w:rPr>
              <w:t>.</w:t>
            </w:r>
          </w:p>
          <w:p w14:paraId="1508BFD9" w14:textId="77777777" w:rsidR="002D3029" w:rsidRDefault="002D3029" w:rsidP="002D3029">
            <w:pPr>
              <w:pStyle w:val="TableParagraph"/>
              <w:numPr>
                <w:ilvl w:val="0"/>
                <w:numId w:val="53"/>
              </w:numPr>
              <w:tabs>
                <w:tab w:val="left" w:pos="232"/>
              </w:tabs>
              <w:adjustRightInd/>
              <w:spacing w:before="59"/>
              <w:ind w:right="223"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Spesso</w:t>
            </w:r>
            <w:proofErr w:type="spellEnd"/>
            <w:r>
              <w:rPr>
                <w:rFonts w:asciiTheme="minorHAnsi" w:hAnsiTheme="minorHAnsi" w:cs="Calibri"/>
                <w:sz w:val="22"/>
                <w:szCs w:val="22"/>
                <w:lang w:eastAsia="en-US"/>
              </w:rPr>
              <w:t xml:space="preserve"> non </w:t>
            </w:r>
            <w:proofErr w:type="spellStart"/>
            <w:r>
              <w:rPr>
                <w:rFonts w:asciiTheme="minorHAnsi" w:hAnsiTheme="minorHAnsi" w:cs="Calibri"/>
                <w:sz w:val="22"/>
                <w:szCs w:val="22"/>
                <w:lang w:eastAsia="en-US"/>
              </w:rPr>
              <w:t>svolge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compiti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assegnati</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spesso</w:t>
            </w:r>
            <w:proofErr w:type="spellEnd"/>
            <w:r>
              <w:rPr>
                <w:rFonts w:asciiTheme="minorHAnsi" w:hAnsiTheme="minorHAnsi" w:cs="Calibri"/>
                <w:sz w:val="22"/>
                <w:szCs w:val="22"/>
                <w:lang w:eastAsia="en-US"/>
              </w:rPr>
              <w:t xml:space="preserve"> non è </w:t>
            </w:r>
            <w:proofErr w:type="spellStart"/>
            <w:r>
              <w:rPr>
                <w:rFonts w:asciiTheme="minorHAnsi" w:hAnsiTheme="minorHAnsi" w:cs="Calibri"/>
                <w:sz w:val="22"/>
                <w:szCs w:val="22"/>
                <w:lang w:eastAsia="en-US"/>
              </w:rPr>
              <w:t>munito</w:t>
            </w:r>
            <w:proofErr w:type="spellEnd"/>
            <w:r>
              <w:rPr>
                <w:rFonts w:asciiTheme="minorHAnsi" w:hAnsiTheme="minorHAnsi" w:cs="Calibri"/>
                <w:sz w:val="22"/>
                <w:szCs w:val="22"/>
                <w:lang w:eastAsia="en-US"/>
              </w:rPr>
              <w:t xml:space="preserve">/a del </w:t>
            </w:r>
            <w:proofErr w:type="spellStart"/>
            <w:r>
              <w:rPr>
                <w:rFonts w:asciiTheme="minorHAnsi" w:hAnsiTheme="minorHAnsi" w:cs="Calibri"/>
                <w:sz w:val="22"/>
                <w:szCs w:val="22"/>
                <w:lang w:eastAsia="en-US"/>
              </w:rPr>
              <w:t>materiale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necessario</w:t>
            </w:r>
            <w:proofErr w:type="spellEnd"/>
            <w:r>
              <w:rPr>
                <w:rFonts w:asciiTheme="minorHAnsi" w:hAnsiTheme="minorHAnsi" w:cs="Calibri"/>
                <w:sz w:val="22"/>
                <w:szCs w:val="22"/>
                <w:lang w:eastAsia="en-US"/>
              </w:rPr>
              <w:t>.</w:t>
            </w:r>
          </w:p>
        </w:tc>
        <w:tc>
          <w:tcPr>
            <w:tcW w:w="2268" w:type="dxa"/>
            <w:tcBorders>
              <w:top w:val="single" w:sz="4" w:space="0" w:color="000000"/>
              <w:left w:val="single" w:sz="4" w:space="0" w:color="000000"/>
              <w:bottom w:val="single" w:sz="4" w:space="0" w:color="000000"/>
              <w:right w:val="single" w:sz="4" w:space="0" w:color="000000"/>
            </w:tcBorders>
            <w:hideMark/>
          </w:tcPr>
          <w:p w14:paraId="0BB49CE3" w14:textId="77777777" w:rsidR="002D3029" w:rsidRDefault="002D3029" w:rsidP="002D3029">
            <w:pPr>
              <w:pStyle w:val="TableParagraph"/>
              <w:numPr>
                <w:ilvl w:val="0"/>
                <w:numId w:val="54"/>
              </w:numPr>
              <w:tabs>
                <w:tab w:val="left" w:pos="232"/>
              </w:tabs>
              <w:adjustRightInd/>
              <w:spacing w:before="61"/>
              <w:ind w:right="208" w:hanging="175"/>
              <w:jc w:val="both"/>
              <w:rPr>
                <w:rFonts w:asciiTheme="minorHAnsi" w:hAnsiTheme="minorHAnsi" w:cs="Calibri"/>
                <w:sz w:val="22"/>
                <w:szCs w:val="22"/>
                <w:lang w:eastAsia="en-US"/>
              </w:rPr>
            </w:pPr>
            <w:r>
              <w:rPr>
                <w:rFonts w:asciiTheme="minorHAnsi" w:hAnsiTheme="minorHAnsi" w:cs="Calibri"/>
                <w:sz w:val="22"/>
                <w:szCs w:val="22"/>
                <w:lang w:eastAsia="en-US"/>
              </w:rPr>
              <w:t xml:space="preserve">Segue in </w:t>
            </w:r>
            <w:proofErr w:type="spellStart"/>
            <w:r>
              <w:rPr>
                <w:rFonts w:asciiTheme="minorHAnsi" w:hAnsiTheme="minorHAnsi" w:cs="Calibri"/>
                <w:sz w:val="22"/>
                <w:szCs w:val="22"/>
                <w:lang w:eastAsia="en-US"/>
              </w:rPr>
              <w:t>modo</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passivo</w:t>
            </w:r>
            <w:proofErr w:type="spellEnd"/>
            <w:r>
              <w:rPr>
                <w:rFonts w:asciiTheme="minorHAnsi" w:hAnsiTheme="minorHAnsi" w:cs="Calibri"/>
                <w:sz w:val="22"/>
                <w:szCs w:val="22"/>
                <w:lang w:eastAsia="en-US"/>
              </w:rPr>
              <w:t xml:space="preserve"> e </w:t>
            </w:r>
            <w:proofErr w:type="spellStart"/>
            <w:r>
              <w:rPr>
                <w:rFonts w:asciiTheme="minorHAnsi" w:hAnsiTheme="minorHAnsi" w:cs="Calibri"/>
                <w:sz w:val="22"/>
                <w:szCs w:val="22"/>
                <w:lang w:eastAsia="en-US"/>
              </w:rPr>
              <w:t>marginale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l’attività</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scolastica</w:t>
            </w:r>
            <w:proofErr w:type="spellEnd"/>
            <w:r>
              <w:rPr>
                <w:rFonts w:asciiTheme="minorHAnsi" w:hAnsiTheme="minorHAnsi" w:cs="Calibri"/>
                <w:sz w:val="22"/>
                <w:szCs w:val="22"/>
                <w:lang w:eastAsia="en-US"/>
              </w:rPr>
              <w:t xml:space="preserve"> e non </w:t>
            </w:r>
            <w:proofErr w:type="spellStart"/>
            <w:r>
              <w:rPr>
                <w:rFonts w:asciiTheme="minorHAnsi" w:hAnsiTheme="minorHAnsi" w:cs="Calibri"/>
                <w:sz w:val="22"/>
                <w:szCs w:val="22"/>
                <w:lang w:eastAsia="en-US"/>
              </w:rPr>
              <w:t>collabora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attività</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della</w:t>
            </w:r>
            <w:proofErr w:type="spellEnd"/>
            <w:r>
              <w:rPr>
                <w:rFonts w:asciiTheme="minorHAnsi" w:hAnsiTheme="minorHAnsi" w:cs="Calibri"/>
                <w:spacing w:val="-7"/>
                <w:sz w:val="22"/>
                <w:szCs w:val="22"/>
                <w:lang w:eastAsia="en-US"/>
              </w:rPr>
              <w:t xml:space="preserve"> </w:t>
            </w:r>
            <w:proofErr w:type="spellStart"/>
            <w:r>
              <w:rPr>
                <w:rFonts w:asciiTheme="minorHAnsi" w:hAnsiTheme="minorHAnsi" w:cs="Calibri"/>
                <w:sz w:val="22"/>
                <w:szCs w:val="22"/>
                <w:lang w:eastAsia="en-US"/>
              </w:rPr>
              <w:t>classe</w:t>
            </w:r>
            <w:proofErr w:type="spellEnd"/>
            <w:r>
              <w:rPr>
                <w:rFonts w:asciiTheme="minorHAnsi" w:hAnsiTheme="minorHAnsi" w:cs="Calibri"/>
                <w:sz w:val="22"/>
                <w:szCs w:val="22"/>
                <w:lang w:eastAsia="en-US"/>
              </w:rPr>
              <w:t>.</w:t>
            </w:r>
          </w:p>
          <w:p w14:paraId="2AF354A8" w14:textId="77777777" w:rsidR="002D3029" w:rsidRDefault="002D3029" w:rsidP="002D3029">
            <w:pPr>
              <w:pStyle w:val="TableParagraph"/>
              <w:numPr>
                <w:ilvl w:val="0"/>
                <w:numId w:val="54"/>
              </w:numPr>
              <w:tabs>
                <w:tab w:val="left" w:pos="232"/>
              </w:tabs>
              <w:adjustRightInd/>
              <w:spacing w:before="61"/>
              <w:ind w:right="208" w:hanging="175"/>
              <w:jc w:val="both"/>
              <w:rPr>
                <w:rFonts w:asciiTheme="minorHAnsi" w:hAnsiTheme="minorHAnsi" w:cs="Calibri"/>
                <w:sz w:val="22"/>
                <w:szCs w:val="22"/>
                <w:lang w:eastAsia="en-US"/>
              </w:rPr>
            </w:pPr>
            <w:proofErr w:type="spellStart"/>
            <w:r>
              <w:rPr>
                <w:rFonts w:asciiTheme="minorHAnsi" w:hAnsiTheme="minorHAnsi" w:cs="Calibri"/>
                <w:sz w:val="22"/>
                <w:szCs w:val="22"/>
                <w:lang w:eastAsia="en-US"/>
              </w:rPr>
              <w:t>Interazioni</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interpersonali</w:t>
            </w:r>
            <w:proofErr w:type="spellEnd"/>
            <w:r>
              <w:rPr>
                <w:rFonts w:asciiTheme="minorHAnsi" w:hAnsiTheme="minorHAnsi" w:cs="Calibri"/>
                <w:sz w:val="22"/>
                <w:szCs w:val="22"/>
                <w:lang w:eastAsia="en-US"/>
              </w:rPr>
              <w:t xml:space="preserve"> positive e </w:t>
            </w:r>
            <w:proofErr w:type="spellStart"/>
            <w:r>
              <w:rPr>
                <w:rFonts w:asciiTheme="minorHAnsi" w:hAnsiTheme="minorHAnsi" w:cs="Calibri"/>
                <w:sz w:val="22"/>
                <w:szCs w:val="22"/>
                <w:lang w:eastAsia="en-US"/>
              </w:rPr>
              <w:t>propositive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nella</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partecipazione</w:t>
            </w:r>
            <w:proofErr w:type="spellEnd"/>
            <w:r>
              <w:rPr>
                <w:rFonts w:asciiTheme="minorHAnsi" w:hAnsiTheme="minorHAnsi" w:cs="Calibri"/>
                <w:sz w:val="22"/>
                <w:szCs w:val="22"/>
                <w:lang w:eastAsia="en-US"/>
              </w:rPr>
              <w:t xml:space="preserve"> </w:t>
            </w:r>
            <w:proofErr w:type="spellStart"/>
            <w:r>
              <w:rPr>
                <w:rFonts w:asciiTheme="minorHAnsi" w:hAnsiTheme="minorHAnsi" w:cs="Calibri"/>
                <w:sz w:val="22"/>
                <w:szCs w:val="22"/>
                <w:lang w:eastAsia="en-US"/>
              </w:rPr>
              <w:t>alla</w:t>
            </w:r>
            <w:proofErr w:type="spellEnd"/>
            <w:r>
              <w:rPr>
                <w:rFonts w:asciiTheme="minorHAnsi" w:hAnsiTheme="minorHAnsi" w:cs="Calibri"/>
                <w:sz w:val="22"/>
                <w:szCs w:val="22"/>
                <w:lang w:eastAsia="en-US"/>
              </w:rPr>
              <w:t xml:space="preserve"> vita </w:t>
            </w:r>
            <w:proofErr w:type="spellStart"/>
            <w:r>
              <w:rPr>
                <w:rFonts w:asciiTheme="minorHAnsi" w:hAnsiTheme="minorHAnsi" w:cs="Calibri"/>
                <w:sz w:val="22"/>
                <w:szCs w:val="22"/>
                <w:lang w:eastAsia="en-US"/>
              </w:rPr>
              <w:t>scolastica</w:t>
            </w:r>
            <w:proofErr w:type="spellEnd"/>
            <w:r>
              <w:rPr>
                <w:rFonts w:asciiTheme="minorHAnsi" w:hAnsiTheme="minorHAnsi" w:cs="Calibri"/>
                <w:sz w:val="22"/>
                <w:szCs w:val="22"/>
                <w:lang w:eastAsia="en-US"/>
              </w:rPr>
              <w:t>.</w:t>
            </w:r>
          </w:p>
        </w:tc>
      </w:tr>
    </w:tbl>
    <w:p w14:paraId="25699067" w14:textId="77777777" w:rsidR="002D3029" w:rsidRDefault="002D3029" w:rsidP="002D3029">
      <w:pPr>
        <w:rPr>
          <w:sz w:val="24"/>
          <w:szCs w:val="24"/>
        </w:rPr>
      </w:pPr>
    </w:p>
    <w:p w14:paraId="5DD58DF1" w14:textId="77777777" w:rsidR="002D3029" w:rsidRDefault="002D3029" w:rsidP="002D3029">
      <w:pPr>
        <w:spacing w:after="0"/>
        <w:rPr>
          <w:sz w:val="24"/>
          <w:szCs w:val="24"/>
        </w:rPr>
      </w:pPr>
      <w:r>
        <w:rPr>
          <w:sz w:val="24"/>
          <w:szCs w:val="24"/>
        </w:rPr>
        <w:t>LEGENDA:</w:t>
      </w:r>
    </w:p>
    <w:p w14:paraId="64B33E2D" w14:textId="77777777" w:rsidR="002D3029" w:rsidRDefault="002D3029" w:rsidP="002D3029">
      <w:pPr>
        <w:spacing w:after="0"/>
        <w:rPr>
          <w:sz w:val="24"/>
          <w:szCs w:val="24"/>
        </w:rPr>
      </w:pPr>
      <w:r>
        <w:rPr>
          <w:sz w:val="24"/>
          <w:szCs w:val="24"/>
        </w:rPr>
        <w:t>Frequenza assidua: ASSENZE&lt;10%</w:t>
      </w:r>
    </w:p>
    <w:p w14:paraId="4B652634" w14:textId="77777777" w:rsidR="002D3029" w:rsidRDefault="002D3029" w:rsidP="002D3029">
      <w:pPr>
        <w:spacing w:after="0"/>
        <w:rPr>
          <w:sz w:val="24"/>
          <w:szCs w:val="24"/>
        </w:rPr>
      </w:pPr>
      <w:r>
        <w:rPr>
          <w:sz w:val="24"/>
          <w:szCs w:val="24"/>
        </w:rPr>
        <w:t>Frequenza non sempre regolare: 10%&lt; ASSENZE &lt;15%</w:t>
      </w:r>
    </w:p>
    <w:p w14:paraId="02777B47" w14:textId="77777777" w:rsidR="002D3029" w:rsidRDefault="002D3029" w:rsidP="002D3029">
      <w:pPr>
        <w:spacing w:after="0"/>
        <w:rPr>
          <w:rFonts w:cstheme="minorHAnsi"/>
          <w:spacing w:val="-15"/>
          <w:sz w:val="24"/>
          <w:szCs w:val="24"/>
        </w:rPr>
      </w:pPr>
      <w:r>
        <w:rPr>
          <w:sz w:val="24"/>
          <w:szCs w:val="24"/>
        </w:rPr>
        <w:t>Frequenza non regolare: ASSENZE&gt;15%</w:t>
      </w:r>
    </w:p>
    <w:p w14:paraId="6BD11BFA" w14:textId="77777777" w:rsidR="009919D7" w:rsidRDefault="009919D7" w:rsidP="00FA1DC1">
      <w:pPr>
        <w:spacing w:after="0"/>
        <w:ind w:left="1225"/>
        <w:rPr>
          <w:rFonts w:cstheme="minorHAnsi"/>
          <w:b/>
          <w:sz w:val="24"/>
          <w:szCs w:val="24"/>
        </w:rPr>
        <w:sectPr w:rsidR="009919D7" w:rsidSect="00012EF9">
          <w:pgSz w:w="16838" w:h="11906" w:orient="landscape"/>
          <w:pgMar w:top="1701" w:right="1134" w:bottom="992" w:left="851" w:header="709" w:footer="454" w:gutter="0"/>
          <w:cols w:space="708"/>
          <w:titlePg/>
          <w:docGrid w:linePitch="360"/>
        </w:sectPr>
      </w:pPr>
    </w:p>
    <w:p w14:paraId="687F6C19" w14:textId="770AE76F" w:rsidR="00E1234C" w:rsidRPr="009919D7" w:rsidRDefault="00E95CEB" w:rsidP="002D3029">
      <w:pPr>
        <w:pStyle w:val="Paragrafoelenco"/>
        <w:numPr>
          <w:ilvl w:val="1"/>
          <w:numId w:val="19"/>
        </w:numPr>
        <w:jc w:val="both"/>
        <w:rPr>
          <w:rFonts w:cstheme="minorHAnsi"/>
          <w:b/>
          <w:sz w:val="24"/>
          <w:szCs w:val="24"/>
        </w:rPr>
      </w:pPr>
      <w:proofErr w:type="spellStart"/>
      <w:r>
        <w:rPr>
          <w:rFonts w:cstheme="minorHAnsi"/>
          <w:b/>
          <w:sz w:val="24"/>
          <w:szCs w:val="24"/>
        </w:rPr>
        <w:lastRenderedPageBreak/>
        <w:t>A</w:t>
      </w:r>
      <w:r w:rsidR="009B075A" w:rsidRPr="009919D7">
        <w:rPr>
          <w:rFonts w:cstheme="minorHAnsi"/>
          <w:b/>
          <w:sz w:val="24"/>
          <w:szCs w:val="24"/>
        </w:rPr>
        <w:t>ttribuzione</w:t>
      </w:r>
      <w:proofErr w:type="spellEnd"/>
      <w:r w:rsidR="009B075A" w:rsidRPr="009919D7">
        <w:rPr>
          <w:rFonts w:cstheme="minorHAnsi"/>
          <w:b/>
          <w:sz w:val="24"/>
          <w:szCs w:val="24"/>
        </w:rPr>
        <w:t xml:space="preserve"> del </w:t>
      </w:r>
      <w:proofErr w:type="spellStart"/>
      <w:r w:rsidR="009B075A" w:rsidRPr="009919D7">
        <w:rPr>
          <w:rFonts w:cstheme="minorHAnsi"/>
          <w:b/>
          <w:sz w:val="24"/>
          <w:szCs w:val="24"/>
        </w:rPr>
        <w:t>credito</w:t>
      </w:r>
      <w:proofErr w:type="spellEnd"/>
      <w:r w:rsidR="009B075A" w:rsidRPr="009919D7">
        <w:rPr>
          <w:rFonts w:cstheme="minorHAnsi"/>
          <w:b/>
          <w:sz w:val="24"/>
          <w:szCs w:val="24"/>
        </w:rPr>
        <w:t xml:space="preserve"> </w:t>
      </w:r>
      <w:proofErr w:type="spellStart"/>
      <w:r w:rsidR="009B075A" w:rsidRPr="009919D7">
        <w:rPr>
          <w:rFonts w:cstheme="minorHAnsi"/>
          <w:b/>
          <w:sz w:val="24"/>
          <w:szCs w:val="24"/>
        </w:rPr>
        <w:t>scolastico</w:t>
      </w:r>
      <w:proofErr w:type="spellEnd"/>
      <w:r w:rsidR="009B075A" w:rsidRPr="009919D7">
        <w:rPr>
          <w:rFonts w:cstheme="minorHAnsi"/>
          <w:b/>
          <w:sz w:val="24"/>
          <w:szCs w:val="24"/>
        </w:rPr>
        <w:t xml:space="preserve"> </w:t>
      </w:r>
    </w:p>
    <w:p w14:paraId="73EBE675" w14:textId="77777777" w:rsidR="00156CD7" w:rsidRPr="00B10B4F" w:rsidRDefault="00156CD7" w:rsidP="00156CD7">
      <w:pPr>
        <w:pStyle w:val="Paragrafoelenco"/>
        <w:spacing w:after="0"/>
        <w:ind w:left="1210"/>
        <w:rPr>
          <w:rFonts w:cstheme="minorHAnsi"/>
          <w:b/>
          <w:sz w:val="24"/>
          <w:szCs w:val="24"/>
          <w:lang w:val="it-IT"/>
        </w:rPr>
      </w:pPr>
    </w:p>
    <w:p w14:paraId="380F5E57" w14:textId="64E2B55D" w:rsidR="006C7FA3" w:rsidRPr="006C7FA3" w:rsidRDefault="00156CD7" w:rsidP="006C7FA3">
      <w:pPr>
        <w:ind w:right="61"/>
        <w:jc w:val="both"/>
        <w:rPr>
          <w:rFonts w:eastAsia="Calibri" w:cstheme="minorHAnsi"/>
          <w:sz w:val="24"/>
          <w:szCs w:val="24"/>
        </w:rPr>
      </w:pPr>
      <w:r w:rsidRPr="00B10B4F">
        <w:rPr>
          <w:rFonts w:cstheme="minorHAnsi"/>
          <w:b/>
          <w:sz w:val="24"/>
          <w:szCs w:val="24"/>
        </w:rPr>
        <w:t>Il credito scolastico</w:t>
      </w:r>
      <w:r w:rsidRPr="00B10B4F">
        <w:rPr>
          <w:rFonts w:cstheme="minorHAnsi"/>
          <w:sz w:val="24"/>
          <w:szCs w:val="24"/>
        </w:rPr>
        <w:t xml:space="preserve"> è un patrimonio di punti che ogni studente costruisce ed accumula durante gli ultimi tre anni di corso attraverso la media dei voti di profitto. Esso, per il corrente </w:t>
      </w:r>
      <w:proofErr w:type="spellStart"/>
      <w:r w:rsidRPr="00B10B4F">
        <w:rPr>
          <w:rFonts w:cstheme="minorHAnsi"/>
          <w:sz w:val="24"/>
          <w:szCs w:val="24"/>
        </w:rPr>
        <w:t>a.s.</w:t>
      </w:r>
      <w:proofErr w:type="spellEnd"/>
      <w:r w:rsidRPr="00B10B4F">
        <w:rPr>
          <w:rFonts w:cstheme="minorHAnsi"/>
          <w:sz w:val="24"/>
          <w:szCs w:val="24"/>
        </w:rPr>
        <w:t xml:space="preserve">, contribuisce </w:t>
      </w:r>
      <w:r w:rsidR="00A17A85">
        <w:rPr>
          <w:rFonts w:cstheme="minorHAnsi"/>
          <w:sz w:val="24"/>
          <w:szCs w:val="24"/>
        </w:rPr>
        <w:t xml:space="preserve">fino al </w:t>
      </w:r>
      <w:r w:rsidR="00D36D57">
        <w:rPr>
          <w:rFonts w:cstheme="minorHAnsi"/>
          <w:sz w:val="24"/>
          <w:szCs w:val="24"/>
        </w:rPr>
        <w:t>40% (4</w:t>
      </w:r>
      <w:r w:rsidRPr="001F0893">
        <w:rPr>
          <w:rFonts w:cstheme="minorHAnsi"/>
          <w:sz w:val="24"/>
          <w:szCs w:val="24"/>
        </w:rPr>
        <w:t xml:space="preserve">0 punti su 100) a determinare il punteggio finale dell’Esame di Stato.  </w:t>
      </w:r>
      <w:r w:rsidRPr="001F0893">
        <w:rPr>
          <w:rFonts w:eastAsia="Calibri" w:cstheme="minorHAnsi"/>
          <w:spacing w:val="-2"/>
          <w:position w:val="1"/>
          <w:sz w:val="24"/>
          <w:szCs w:val="24"/>
        </w:rPr>
        <w:t>A</w:t>
      </w:r>
      <w:r w:rsidRPr="001F0893">
        <w:rPr>
          <w:rFonts w:eastAsia="Calibri" w:cstheme="minorHAnsi"/>
          <w:position w:val="1"/>
          <w:sz w:val="24"/>
          <w:szCs w:val="24"/>
        </w:rPr>
        <w:t>i</w:t>
      </w:r>
      <w:r w:rsidRPr="001F0893">
        <w:rPr>
          <w:rFonts w:eastAsia="Calibri" w:cstheme="minorHAnsi"/>
          <w:spacing w:val="14"/>
          <w:position w:val="1"/>
          <w:sz w:val="24"/>
          <w:szCs w:val="24"/>
        </w:rPr>
        <w:t xml:space="preserve"> </w:t>
      </w:r>
      <w:r w:rsidRPr="001F0893">
        <w:rPr>
          <w:rFonts w:eastAsia="Calibri" w:cstheme="minorHAnsi"/>
          <w:spacing w:val="1"/>
          <w:position w:val="1"/>
          <w:sz w:val="24"/>
          <w:szCs w:val="24"/>
        </w:rPr>
        <w:t>f</w:t>
      </w:r>
      <w:r w:rsidRPr="001F0893">
        <w:rPr>
          <w:rFonts w:eastAsia="Calibri" w:cstheme="minorHAnsi"/>
          <w:spacing w:val="2"/>
          <w:position w:val="1"/>
          <w:sz w:val="24"/>
          <w:szCs w:val="24"/>
        </w:rPr>
        <w:t>i</w:t>
      </w:r>
      <w:r w:rsidRPr="001F0893">
        <w:rPr>
          <w:rFonts w:eastAsia="Calibri" w:cstheme="minorHAnsi"/>
          <w:spacing w:val="-5"/>
          <w:position w:val="1"/>
          <w:sz w:val="24"/>
          <w:szCs w:val="24"/>
        </w:rPr>
        <w:t>n</w:t>
      </w:r>
      <w:r w:rsidRPr="001F0893">
        <w:rPr>
          <w:rFonts w:eastAsia="Calibri" w:cstheme="minorHAnsi"/>
          <w:position w:val="1"/>
          <w:sz w:val="24"/>
          <w:szCs w:val="24"/>
        </w:rPr>
        <w:t>i</w:t>
      </w:r>
      <w:r w:rsidRPr="001F0893">
        <w:rPr>
          <w:rFonts w:eastAsia="Calibri" w:cstheme="minorHAnsi"/>
          <w:spacing w:val="14"/>
          <w:position w:val="1"/>
          <w:sz w:val="24"/>
          <w:szCs w:val="24"/>
        </w:rPr>
        <w:t xml:space="preserve"> </w:t>
      </w:r>
      <w:r w:rsidRPr="001F0893">
        <w:rPr>
          <w:rFonts w:eastAsia="Calibri" w:cstheme="minorHAnsi"/>
          <w:position w:val="1"/>
          <w:sz w:val="24"/>
          <w:szCs w:val="24"/>
        </w:rPr>
        <w:t>de</w:t>
      </w:r>
      <w:r w:rsidRPr="001F0893">
        <w:rPr>
          <w:rFonts w:eastAsia="Calibri" w:cstheme="minorHAnsi"/>
          <w:spacing w:val="-3"/>
          <w:position w:val="1"/>
          <w:sz w:val="24"/>
          <w:szCs w:val="24"/>
        </w:rPr>
        <w:t>l</w:t>
      </w:r>
      <w:r w:rsidRPr="001F0893">
        <w:rPr>
          <w:rFonts w:eastAsia="Calibri" w:cstheme="minorHAnsi"/>
          <w:spacing w:val="2"/>
          <w:position w:val="1"/>
          <w:sz w:val="24"/>
          <w:szCs w:val="24"/>
        </w:rPr>
        <w:t>l</w:t>
      </w:r>
      <w:r w:rsidRPr="001F0893">
        <w:rPr>
          <w:rFonts w:eastAsia="Calibri" w:cstheme="minorHAnsi"/>
          <w:b/>
          <w:bCs/>
          <w:spacing w:val="1"/>
          <w:position w:val="1"/>
          <w:sz w:val="24"/>
          <w:szCs w:val="24"/>
        </w:rPr>
        <w:t>’</w:t>
      </w:r>
      <w:r w:rsidRPr="001F0893">
        <w:rPr>
          <w:rFonts w:eastAsia="Calibri" w:cstheme="minorHAnsi"/>
          <w:spacing w:val="-1"/>
          <w:position w:val="1"/>
          <w:sz w:val="24"/>
          <w:szCs w:val="24"/>
        </w:rPr>
        <w:t>a</w:t>
      </w:r>
      <w:r w:rsidRPr="001F0893">
        <w:rPr>
          <w:rFonts w:eastAsia="Calibri" w:cstheme="minorHAnsi"/>
          <w:spacing w:val="-5"/>
          <w:position w:val="1"/>
          <w:sz w:val="24"/>
          <w:szCs w:val="24"/>
        </w:rPr>
        <w:t>tt</w:t>
      </w:r>
      <w:r w:rsidRPr="001F0893">
        <w:rPr>
          <w:rFonts w:eastAsia="Calibri" w:cstheme="minorHAnsi"/>
          <w:spacing w:val="-3"/>
          <w:position w:val="1"/>
          <w:sz w:val="24"/>
          <w:szCs w:val="24"/>
        </w:rPr>
        <w:t>r</w:t>
      </w:r>
      <w:r w:rsidRPr="001F0893">
        <w:rPr>
          <w:rFonts w:eastAsia="Calibri" w:cstheme="minorHAnsi"/>
          <w:spacing w:val="7"/>
          <w:position w:val="1"/>
          <w:sz w:val="24"/>
          <w:szCs w:val="24"/>
        </w:rPr>
        <w:t>i</w:t>
      </w:r>
      <w:r w:rsidRPr="001F0893">
        <w:rPr>
          <w:rFonts w:eastAsia="Calibri" w:cstheme="minorHAnsi"/>
          <w:position w:val="1"/>
          <w:sz w:val="24"/>
          <w:szCs w:val="24"/>
        </w:rPr>
        <w:t>bu</w:t>
      </w:r>
      <w:r w:rsidRPr="001F0893">
        <w:rPr>
          <w:rFonts w:eastAsia="Calibri" w:cstheme="minorHAnsi"/>
          <w:spacing w:val="-3"/>
          <w:position w:val="1"/>
          <w:sz w:val="24"/>
          <w:szCs w:val="24"/>
        </w:rPr>
        <w:t>z</w:t>
      </w:r>
      <w:r w:rsidRPr="001F0893">
        <w:rPr>
          <w:rFonts w:eastAsia="Calibri" w:cstheme="minorHAnsi"/>
          <w:spacing w:val="2"/>
          <w:position w:val="1"/>
          <w:sz w:val="24"/>
          <w:szCs w:val="24"/>
        </w:rPr>
        <w:t>i</w:t>
      </w:r>
      <w:r w:rsidRPr="001F0893">
        <w:rPr>
          <w:rFonts w:eastAsia="Calibri" w:cstheme="minorHAnsi"/>
          <w:spacing w:val="-1"/>
          <w:position w:val="1"/>
          <w:sz w:val="24"/>
          <w:szCs w:val="24"/>
        </w:rPr>
        <w:t>o</w:t>
      </w:r>
      <w:r w:rsidRPr="001F0893">
        <w:rPr>
          <w:rFonts w:eastAsia="Calibri" w:cstheme="minorHAnsi"/>
          <w:position w:val="1"/>
          <w:sz w:val="24"/>
          <w:szCs w:val="24"/>
        </w:rPr>
        <w:t>ne</w:t>
      </w:r>
      <w:r w:rsidRPr="001F0893">
        <w:rPr>
          <w:rFonts w:eastAsia="Calibri" w:cstheme="minorHAnsi"/>
          <w:spacing w:val="13"/>
          <w:position w:val="1"/>
          <w:sz w:val="24"/>
          <w:szCs w:val="24"/>
        </w:rPr>
        <w:t xml:space="preserve"> </w:t>
      </w:r>
      <w:r w:rsidRPr="001F0893">
        <w:rPr>
          <w:rFonts w:eastAsia="Calibri" w:cstheme="minorHAnsi"/>
          <w:spacing w:val="-5"/>
          <w:position w:val="1"/>
          <w:sz w:val="24"/>
          <w:szCs w:val="24"/>
        </w:rPr>
        <w:t>d</w:t>
      </w:r>
      <w:r w:rsidRPr="001F0893">
        <w:rPr>
          <w:rFonts w:eastAsia="Calibri" w:cstheme="minorHAnsi"/>
          <w:position w:val="1"/>
          <w:sz w:val="24"/>
          <w:szCs w:val="24"/>
        </w:rPr>
        <w:t>i</w:t>
      </w:r>
      <w:r w:rsidRPr="001F0893">
        <w:rPr>
          <w:rFonts w:eastAsia="Calibri" w:cstheme="minorHAnsi"/>
          <w:spacing w:val="14"/>
          <w:position w:val="1"/>
          <w:sz w:val="24"/>
          <w:szCs w:val="24"/>
        </w:rPr>
        <w:t xml:space="preserve"> </w:t>
      </w:r>
      <w:r w:rsidRPr="001F0893">
        <w:rPr>
          <w:rFonts w:eastAsia="Calibri" w:cstheme="minorHAnsi"/>
          <w:spacing w:val="-5"/>
          <w:position w:val="1"/>
          <w:sz w:val="24"/>
          <w:szCs w:val="24"/>
        </w:rPr>
        <w:t>t</w:t>
      </w:r>
      <w:r w:rsidRPr="001F0893">
        <w:rPr>
          <w:rFonts w:eastAsia="Calibri" w:cstheme="minorHAnsi"/>
          <w:spacing w:val="-1"/>
          <w:position w:val="1"/>
          <w:sz w:val="24"/>
          <w:szCs w:val="24"/>
        </w:rPr>
        <w:t>a</w:t>
      </w:r>
      <w:r w:rsidRPr="001F0893">
        <w:rPr>
          <w:rFonts w:eastAsia="Calibri" w:cstheme="minorHAnsi"/>
          <w:spacing w:val="2"/>
          <w:position w:val="1"/>
          <w:sz w:val="24"/>
          <w:szCs w:val="24"/>
        </w:rPr>
        <w:t>l</w:t>
      </w:r>
      <w:r w:rsidRPr="001F0893">
        <w:rPr>
          <w:rFonts w:eastAsia="Calibri" w:cstheme="minorHAnsi"/>
          <w:position w:val="1"/>
          <w:sz w:val="24"/>
          <w:szCs w:val="24"/>
        </w:rPr>
        <w:t>e</w:t>
      </w:r>
      <w:r w:rsidRPr="001F0893">
        <w:rPr>
          <w:rFonts w:eastAsia="Calibri" w:cstheme="minorHAnsi"/>
          <w:spacing w:val="13"/>
          <w:position w:val="1"/>
          <w:sz w:val="24"/>
          <w:szCs w:val="24"/>
        </w:rPr>
        <w:t xml:space="preserve"> </w:t>
      </w:r>
      <w:r w:rsidRPr="001F0893">
        <w:rPr>
          <w:rFonts w:eastAsia="Calibri" w:cstheme="minorHAnsi"/>
          <w:position w:val="1"/>
          <w:sz w:val="24"/>
          <w:szCs w:val="24"/>
        </w:rPr>
        <w:t>p</w:t>
      </w:r>
      <w:r w:rsidRPr="001F0893">
        <w:rPr>
          <w:rFonts w:eastAsia="Calibri" w:cstheme="minorHAnsi"/>
          <w:spacing w:val="-5"/>
          <w:position w:val="1"/>
          <w:sz w:val="24"/>
          <w:szCs w:val="24"/>
        </w:rPr>
        <w:t>u</w:t>
      </w:r>
      <w:r w:rsidRPr="001F0893">
        <w:rPr>
          <w:rFonts w:eastAsia="Calibri" w:cstheme="minorHAnsi"/>
          <w:position w:val="1"/>
          <w:sz w:val="24"/>
          <w:szCs w:val="24"/>
        </w:rPr>
        <w:t>nte</w:t>
      </w:r>
      <w:r w:rsidRPr="001F0893">
        <w:rPr>
          <w:rFonts w:eastAsia="Calibri" w:cstheme="minorHAnsi"/>
          <w:spacing w:val="-4"/>
          <w:position w:val="1"/>
          <w:sz w:val="24"/>
          <w:szCs w:val="24"/>
        </w:rPr>
        <w:t>g</w:t>
      </w:r>
      <w:r w:rsidRPr="001F0893">
        <w:rPr>
          <w:rFonts w:eastAsia="Calibri" w:cstheme="minorHAnsi"/>
          <w:spacing w:val="1"/>
          <w:position w:val="1"/>
          <w:sz w:val="24"/>
          <w:szCs w:val="24"/>
        </w:rPr>
        <w:t>g</w:t>
      </w:r>
      <w:r w:rsidRPr="001F0893">
        <w:rPr>
          <w:rFonts w:eastAsia="Calibri" w:cstheme="minorHAnsi"/>
          <w:spacing w:val="2"/>
          <w:position w:val="1"/>
          <w:sz w:val="24"/>
          <w:szCs w:val="24"/>
        </w:rPr>
        <w:t>i</w:t>
      </w:r>
      <w:r w:rsidRPr="001F0893">
        <w:rPr>
          <w:rFonts w:eastAsia="Calibri" w:cstheme="minorHAnsi"/>
          <w:position w:val="1"/>
          <w:sz w:val="24"/>
          <w:szCs w:val="24"/>
        </w:rPr>
        <w:t>o</w:t>
      </w:r>
      <w:r w:rsidRPr="001F0893">
        <w:rPr>
          <w:rFonts w:eastAsia="Calibri" w:cstheme="minorHAnsi"/>
          <w:spacing w:val="7"/>
          <w:position w:val="1"/>
          <w:sz w:val="24"/>
          <w:szCs w:val="24"/>
        </w:rPr>
        <w:t xml:space="preserve"> </w:t>
      </w:r>
      <w:r w:rsidRPr="001F0893">
        <w:rPr>
          <w:rFonts w:eastAsia="Calibri" w:cstheme="minorHAnsi"/>
          <w:spacing w:val="1"/>
          <w:position w:val="1"/>
          <w:sz w:val="24"/>
          <w:szCs w:val="24"/>
        </w:rPr>
        <w:t>c</w:t>
      </w:r>
      <w:r w:rsidRPr="001F0893">
        <w:rPr>
          <w:rFonts w:eastAsia="Calibri" w:cstheme="minorHAnsi"/>
          <w:spacing w:val="-1"/>
          <w:position w:val="1"/>
          <w:sz w:val="24"/>
          <w:szCs w:val="24"/>
        </w:rPr>
        <w:t>o</w:t>
      </w:r>
      <w:r w:rsidRPr="001F0893">
        <w:rPr>
          <w:rFonts w:eastAsia="Calibri" w:cstheme="minorHAnsi"/>
          <w:spacing w:val="-5"/>
          <w:position w:val="1"/>
          <w:sz w:val="24"/>
          <w:szCs w:val="24"/>
        </w:rPr>
        <w:t>n</w:t>
      </w:r>
      <w:r w:rsidRPr="001F0893">
        <w:rPr>
          <w:rFonts w:eastAsia="Calibri" w:cstheme="minorHAnsi"/>
          <w:spacing w:val="1"/>
          <w:position w:val="1"/>
          <w:sz w:val="24"/>
          <w:szCs w:val="24"/>
        </w:rPr>
        <w:t>c</w:t>
      </w:r>
      <w:r w:rsidRPr="001F0893">
        <w:rPr>
          <w:rFonts w:eastAsia="Calibri" w:cstheme="minorHAnsi"/>
          <w:spacing w:val="-1"/>
          <w:position w:val="1"/>
          <w:sz w:val="24"/>
          <w:szCs w:val="24"/>
        </w:rPr>
        <w:t>o</w:t>
      </w:r>
      <w:r w:rsidRPr="001F0893">
        <w:rPr>
          <w:rFonts w:eastAsia="Calibri" w:cstheme="minorHAnsi"/>
          <w:spacing w:val="2"/>
          <w:position w:val="1"/>
          <w:sz w:val="24"/>
          <w:szCs w:val="24"/>
        </w:rPr>
        <w:t>r</w:t>
      </w:r>
      <w:r w:rsidRPr="001F0893">
        <w:rPr>
          <w:rFonts w:eastAsia="Calibri" w:cstheme="minorHAnsi"/>
          <w:spacing w:val="-3"/>
          <w:position w:val="1"/>
          <w:sz w:val="24"/>
          <w:szCs w:val="24"/>
        </w:rPr>
        <w:t>r</w:t>
      </w:r>
      <w:r w:rsidRPr="001F0893">
        <w:rPr>
          <w:rFonts w:eastAsia="Calibri" w:cstheme="minorHAnsi"/>
          <w:spacing w:val="-5"/>
          <w:position w:val="1"/>
          <w:sz w:val="24"/>
          <w:szCs w:val="24"/>
        </w:rPr>
        <w:t>o</w:t>
      </w:r>
      <w:r w:rsidRPr="001F0893">
        <w:rPr>
          <w:rFonts w:eastAsia="Calibri" w:cstheme="minorHAnsi"/>
          <w:position w:val="1"/>
          <w:sz w:val="24"/>
          <w:szCs w:val="24"/>
        </w:rPr>
        <w:t>n</w:t>
      </w:r>
      <w:r w:rsidRPr="001F0893">
        <w:rPr>
          <w:rFonts w:eastAsia="Calibri" w:cstheme="minorHAnsi"/>
          <w:spacing w:val="-1"/>
          <w:position w:val="1"/>
          <w:sz w:val="24"/>
          <w:szCs w:val="24"/>
        </w:rPr>
        <w:t>o</w:t>
      </w:r>
      <w:r w:rsidRPr="001F0893">
        <w:rPr>
          <w:rFonts w:eastAsia="Calibri" w:cstheme="minorHAnsi"/>
          <w:position w:val="1"/>
          <w:sz w:val="24"/>
          <w:szCs w:val="24"/>
        </w:rPr>
        <w:t>:</w:t>
      </w:r>
      <w:r w:rsidRPr="001F0893">
        <w:rPr>
          <w:rFonts w:eastAsia="Calibri" w:cstheme="minorHAnsi"/>
          <w:spacing w:val="11"/>
          <w:position w:val="1"/>
          <w:sz w:val="24"/>
          <w:szCs w:val="24"/>
        </w:rPr>
        <w:t xml:space="preserve"> </w:t>
      </w:r>
      <w:r w:rsidRPr="001F0893">
        <w:rPr>
          <w:rFonts w:eastAsia="Calibri" w:cstheme="minorHAnsi"/>
          <w:spacing w:val="2"/>
          <w:position w:val="1"/>
          <w:sz w:val="24"/>
          <w:szCs w:val="24"/>
        </w:rPr>
        <w:t>l</w:t>
      </w:r>
      <w:r w:rsidRPr="001F0893">
        <w:rPr>
          <w:rFonts w:eastAsia="Calibri" w:cstheme="minorHAnsi"/>
          <w:position w:val="1"/>
          <w:sz w:val="24"/>
          <w:szCs w:val="24"/>
        </w:rPr>
        <w:t>a</w:t>
      </w:r>
      <w:r w:rsidRPr="001F0893">
        <w:rPr>
          <w:rFonts w:eastAsia="Calibri" w:cstheme="minorHAnsi"/>
          <w:spacing w:val="7"/>
          <w:position w:val="1"/>
          <w:sz w:val="24"/>
          <w:szCs w:val="24"/>
        </w:rPr>
        <w:t xml:space="preserve"> </w:t>
      </w:r>
      <w:r w:rsidRPr="001F0893">
        <w:rPr>
          <w:rFonts w:eastAsia="Calibri" w:cstheme="minorHAnsi"/>
          <w:spacing w:val="2"/>
          <w:position w:val="1"/>
          <w:sz w:val="24"/>
          <w:szCs w:val="24"/>
        </w:rPr>
        <w:t>m</w:t>
      </w:r>
      <w:r w:rsidRPr="001F0893">
        <w:rPr>
          <w:rFonts w:eastAsia="Calibri" w:cstheme="minorHAnsi"/>
          <w:spacing w:val="-4"/>
          <w:position w:val="1"/>
          <w:sz w:val="24"/>
          <w:szCs w:val="24"/>
        </w:rPr>
        <w:t>e</w:t>
      </w:r>
      <w:r w:rsidRPr="001F0893">
        <w:rPr>
          <w:rFonts w:eastAsia="Calibri" w:cstheme="minorHAnsi"/>
          <w:position w:val="1"/>
          <w:sz w:val="24"/>
          <w:szCs w:val="24"/>
        </w:rPr>
        <w:t>d</w:t>
      </w:r>
      <w:r w:rsidRPr="001F0893">
        <w:rPr>
          <w:rFonts w:eastAsia="Calibri" w:cstheme="minorHAnsi"/>
          <w:spacing w:val="2"/>
          <w:position w:val="1"/>
          <w:sz w:val="24"/>
          <w:szCs w:val="24"/>
        </w:rPr>
        <w:t>i</w:t>
      </w:r>
      <w:r w:rsidRPr="001F0893">
        <w:rPr>
          <w:rFonts w:eastAsia="Calibri" w:cstheme="minorHAnsi"/>
          <w:position w:val="1"/>
          <w:sz w:val="24"/>
          <w:szCs w:val="24"/>
        </w:rPr>
        <w:t>a</w:t>
      </w:r>
      <w:r w:rsidRPr="001F0893">
        <w:rPr>
          <w:rFonts w:eastAsia="Calibri" w:cstheme="minorHAnsi"/>
          <w:spacing w:val="12"/>
          <w:position w:val="1"/>
          <w:sz w:val="24"/>
          <w:szCs w:val="24"/>
        </w:rPr>
        <w:t xml:space="preserve"> </w:t>
      </w:r>
      <w:r w:rsidRPr="001F0893">
        <w:rPr>
          <w:rFonts w:eastAsia="Calibri" w:cstheme="minorHAnsi"/>
          <w:position w:val="1"/>
          <w:sz w:val="24"/>
          <w:szCs w:val="24"/>
        </w:rPr>
        <w:t>dei</w:t>
      </w:r>
      <w:r w:rsidRPr="001F0893">
        <w:rPr>
          <w:rFonts w:eastAsia="Calibri" w:cstheme="minorHAnsi"/>
          <w:spacing w:val="9"/>
          <w:position w:val="1"/>
          <w:sz w:val="24"/>
          <w:szCs w:val="24"/>
        </w:rPr>
        <w:t xml:space="preserve"> </w:t>
      </w:r>
      <w:r w:rsidRPr="001F0893">
        <w:rPr>
          <w:rFonts w:eastAsia="Calibri" w:cstheme="minorHAnsi"/>
          <w:position w:val="1"/>
          <w:sz w:val="24"/>
          <w:szCs w:val="24"/>
        </w:rPr>
        <w:t>v</w:t>
      </w:r>
      <w:r w:rsidRPr="001F0893">
        <w:rPr>
          <w:rFonts w:eastAsia="Calibri" w:cstheme="minorHAnsi"/>
          <w:spacing w:val="-1"/>
          <w:position w:val="1"/>
          <w:sz w:val="24"/>
          <w:szCs w:val="24"/>
        </w:rPr>
        <w:t>o</w:t>
      </w:r>
      <w:r w:rsidRPr="001F0893">
        <w:rPr>
          <w:rFonts w:eastAsia="Calibri" w:cstheme="minorHAnsi"/>
          <w:spacing w:val="-5"/>
          <w:position w:val="1"/>
          <w:sz w:val="24"/>
          <w:szCs w:val="24"/>
        </w:rPr>
        <w:t>t</w:t>
      </w:r>
      <w:r w:rsidRPr="001F0893">
        <w:rPr>
          <w:rFonts w:eastAsia="Calibri" w:cstheme="minorHAnsi"/>
          <w:position w:val="1"/>
          <w:sz w:val="24"/>
          <w:szCs w:val="24"/>
        </w:rPr>
        <w:t>i</w:t>
      </w:r>
      <w:r w:rsidRPr="001F0893">
        <w:rPr>
          <w:rFonts w:eastAsia="Calibri" w:cstheme="minorHAnsi"/>
          <w:spacing w:val="14"/>
          <w:position w:val="1"/>
          <w:sz w:val="24"/>
          <w:szCs w:val="24"/>
        </w:rPr>
        <w:t xml:space="preserve"> </w:t>
      </w:r>
      <w:r w:rsidRPr="001F0893">
        <w:rPr>
          <w:rFonts w:eastAsia="Calibri" w:cstheme="minorHAnsi"/>
          <w:position w:val="1"/>
          <w:sz w:val="24"/>
          <w:szCs w:val="24"/>
        </w:rPr>
        <w:t>di</w:t>
      </w:r>
      <w:r w:rsidRPr="001F0893">
        <w:rPr>
          <w:rFonts w:eastAsia="Calibri" w:cstheme="minorHAnsi"/>
          <w:spacing w:val="14"/>
          <w:position w:val="1"/>
          <w:sz w:val="24"/>
          <w:szCs w:val="24"/>
        </w:rPr>
        <w:t xml:space="preserve"> </w:t>
      </w:r>
      <w:r w:rsidRPr="001F0893">
        <w:rPr>
          <w:rFonts w:eastAsia="Calibri" w:cstheme="minorHAnsi"/>
          <w:spacing w:val="-4"/>
          <w:position w:val="1"/>
          <w:sz w:val="24"/>
          <w:szCs w:val="24"/>
        </w:rPr>
        <w:t>c</w:t>
      </w:r>
      <w:r w:rsidRPr="001F0893">
        <w:rPr>
          <w:rFonts w:eastAsia="Calibri" w:cstheme="minorHAnsi"/>
          <w:spacing w:val="2"/>
          <w:position w:val="1"/>
          <w:sz w:val="24"/>
          <w:szCs w:val="24"/>
        </w:rPr>
        <w:t>i</w:t>
      </w:r>
      <w:r w:rsidRPr="001F0893">
        <w:rPr>
          <w:rFonts w:eastAsia="Calibri" w:cstheme="minorHAnsi"/>
          <w:spacing w:val="-1"/>
          <w:position w:val="1"/>
          <w:sz w:val="24"/>
          <w:szCs w:val="24"/>
        </w:rPr>
        <w:t>a</w:t>
      </w:r>
      <w:r w:rsidRPr="001F0893">
        <w:rPr>
          <w:rFonts w:eastAsia="Calibri" w:cstheme="minorHAnsi"/>
          <w:spacing w:val="-2"/>
          <w:position w:val="1"/>
          <w:sz w:val="24"/>
          <w:szCs w:val="24"/>
        </w:rPr>
        <w:t>s</w:t>
      </w:r>
      <w:r w:rsidRPr="001F0893">
        <w:rPr>
          <w:rFonts w:eastAsia="Calibri" w:cstheme="minorHAnsi"/>
          <w:spacing w:val="-4"/>
          <w:position w:val="1"/>
          <w:sz w:val="24"/>
          <w:szCs w:val="24"/>
        </w:rPr>
        <w:t>c</w:t>
      </w:r>
      <w:r w:rsidRPr="001F0893">
        <w:rPr>
          <w:rFonts w:eastAsia="Calibri" w:cstheme="minorHAnsi"/>
          <w:position w:val="1"/>
          <w:sz w:val="24"/>
          <w:szCs w:val="24"/>
        </w:rPr>
        <w:t>un</w:t>
      </w:r>
      <w:r w:rsidRPr="001F0893">
        <w:rPr>
          <w:rFonts w:eastAsia="Calibri" w:cstheme="minorHAnsi"/>
          <w:spacing w:val="12"/>
          <w:position w:val="1"/>
          <w:sz w:val="24"/>
          <w:szCs w:val="24"/>
        </w:rPr>
        <w:t xml:space="preserve"> </w:t>
      </w:r>
      <w:r w:rsidRPr="001F0893">
        <w:rPr>
          <w:rFonts w:eastAsia="Calibri" w:cstheme="minorHAnsi"/>
          <w:spacing w:val="-1"/>
          <w:position w:val="1"/>
          <w:sz w:val="24"/>
          <w:szCs w:val="24"/>
        </w:rPr>
        <w:t>a</w:t>
      </w:r>
      <w:r w:rsidRPr="001F0893">
        <w:rPr>
          <w:rFonts w:eastAsia="Calibri" w:cstheme="minorHAnsi"/>
          <w:position w:val="1"/>
          <w:sz w:val="24"/>
          <w:szCs w:val="24"/>
        </w:rPr>
        <w:t>nno</w:t>
      </w:r>
      <w:r w:rsidRPr="001F0893">
        <w:rPr>
          <w:rFonts w:eastAsia="Calibri" w:cstheme="minorHAnsi"/>
          <w:spacing w:val="12"/>
          <w:position w:val="1"/>
          <w:sz w:val="24"/>
          <w:szCs w:val="24"/>
        </w:rPr>
        <w:t xml:space="preserve"> </w:t>
      </w:r>
      <w:r w:rsidRPr="001F0893">
        <w:rPr>
          <w:rFonts w:eastAsia="Calibri" w:cstheme="minorHAnsi"/>
          <w:spacing w:val="-2"/>
          <w:position w:val="1"/>
          <w:sz w:val="24"/>
          <w:szCs w:val="24"/>
        </w:rPr>
        <w:t>s</w:t>
      </w:r>
      <w:r w:rsidRPr="001F0893">
        <w:rPr>
          <w:rFonts w:eastAsia="Calibri" w:cstheme="minorHAnsi"/>
          <w:spacing w:val="1"/>
          <w:position w:val="1"/>
          <w:sz w:val="24"/>
          <w:szCs w:val="24"/>
        </w:rPr>
        <w:t>c</w:t>
      </w:r>
      <w:r w:rsidRPr="001F0893">
        <w:rPr>
          <w:rFonts w:eastAsia="Calibri" w:cstheme="minorHAnsi"/>
          <w:spacing w:val="-5"/>
          <w:position w:val="1"/>
          <w:sz w:val="24"/>
          <w:szCs w:val="24"/>
        </w:rPr>
        <w:t>o</w:t>
      </w:r>
      <w:r w:rsidRPr="001F0893">
        <w:rPr>
          <w:rFonts w:eastAsia="Calibri" w:cstheme="minorHAnsi"/>
          <w:spacing w:val="2"/>
          <w:position w:val="1"/>
          <w:sz w:val="24"/>
          <w:szCs w:val="24"/>
        </w:rPr>
        <w:t>l</w:t>
      </w:r>
      <w:r w:rsidRPr="001F0893">
        <w:rPr>
          <w:rFonts w:eastAsia="Calibri" w:cstheme="minorHAnsi"/>
          <w:spacing w:val="-1"/>
          <w:position w:val="1"/>
          <w:sz w:val="24"/>
          <w:szCs w:val="24"/>
        </w:rPr>
        <w:t>a</w:t>
      </w:r>
      <w:r w:rsidRPr="001F0893">
        <w:rPr>
          <w:rFonts w:eastAsia="Calibri" w:cstheme="minorHAnsi"/>
          <w:spacing w:val="-2"/>
          <w:position w:val="1"/>
          <w:sz w:val="24"/>
          <w:szCs w:val="24"/>
        </w:rPr>
        <w:t>s</w:t>
      </w:r>
      <w:r w:rsidRPr="001F0893">
        <w:rPr>
          <w:rFonts w:eastAsia="Calibri" w:cstheme="minorHAnsi"/>
          <w:spacing w:val="-5"/>
          <w:position w:val="1"/>
          <w:sz w:val="24"/>
          <w:szCs w:val="24"/>
        </w:rPr>
        <w:t>t</w:t>
      </w:r>
      <w:r w:rsidRPr="001F0893">
        <w:rPr>
          <w:rFonts w:eastAsia="Calibri" w:cstheme="minorHAnsi"/>
          <w:spacing w:val="-3"/>
          <w:position w:val="1"/>
          <w:sz w:val="24"/>
          <w:szCs w:val="24"/>
        </w:rPr>
        <w:t>i</w:t>
      </w:r>
      <w:r w:rsidRPr="001F0893">
        <w:rPr>
          <w:rFonts w:eastAsia="Calibri" w:cstheme="minorHAnsi"/>
          <w:spacing w:val="1"/>
          <w:position w:val="1"/>
          <w:sz w:val="24"/>
          <w:szCs w:val="24"/>
        </w:rPr>
        <w:t>c</w:t>
      </w:r>
      <w:r w:rsidRPr="001F0893">
        <w:rPr>
          <w:rFonts w:eastAsia="Calibri" w:cstheme="minorHAnsi"/>
          <w:spacing w:val="-5"/>
          <w:position w:val="1"/>
          <w:sz w:val="24"/>
          <w:szCs w:val="24"/>
        </w:rPr>
        <w:t>o</w:t>
      </w:r>
      <w:r w:rsidRPr="001F0893">
        <w:rPr>
          <w:rFonts w:eastAsia="Calibri" w:cstheme="minorHAnsi"/>
          <w:position w:val="1"/>
          <w:sz w:val="24"/>
          <w:szCs w:val="24"/>
        </w:rPr>
        <w:t>,</w:t>
      </w:r>
      <w:r w:rsidRPr="001F0893">
        <w:rPr>
          <w:rFonts w:eastAsia="Calibri" w:cstheme="minorHAnsi"/>
          <w:spacing w:val="10"/>
          <w:position w:val="1"/>
          <w:sz w:val="24"/>
          <w:szCs w:val="24"/>
        </w:rPr>
        <w:t xml:space="preserve"> </w:t>
      </w:r>
      <w:r w:rsidRPr="001F0893">
        <w:rPr>
          <w:rFonts w:eastAsia="Calibri" w:cstheme="minorHAnsi"/>
          <w:spacing w:val="7"/>
          <w:position w:val="1"/>
          <w:sz w:val="24"/>
          <w:szCs w:val="24"/>
        </w:rPr>
        <w:t>i</w:t>
      </w:r>
      <w:r w:rsidRPr="001F0893">
        <w:rPr>
          <w:rFonts w:eastAsia="Calibri" w:cstheme="minorHAnsi"/>
          <w:position w:val="1"/>
          <w:sz w:val="24"/>
          <w:szCs w:val="24"/>
        </w:rPr>
        <w:t>l</w:t>
      </w:r>
      <w:r w:rsidRPr="001F0893">
        <w:rPr>
          <w:rFonts w:eastAsia="Calibri" w:cstheme="minorHAnsi"/>
          <w:spacing w:val="9"/>
          <w:position w:val="1"/>
          <w:sz w:val="24"/>
          <w:szCs w:val="24"/>
        </w:rPr>
        <w:t xml:space="preserve"> </w:t>
      </w:r>
      <w:r w:rsidRPr="001F0893">
        <w:rPr>
          <w:rFonts w:eastAsia="Calibri" w:cstheme="minorHAnsi"/>
          <w:position w:val="1"/>
          <w:sz w:val="24"/>
          <w:szCs w:val="24"/>
        </w:rPr>
        <w:t>v</w:t>
      </w:r>
      <w:r w:rsidRPr="001F0893">
        <w:rPr>
          <w:rFonts w:eastAsia="Calibri" w:cstheme="minorHAnsi"/>
          <w:spacing w:val="-1"/>
          <w:position w:val="1"/>
          <w:sz w:val="24"/>
          <w:szCs w:val="24"/>
        </w:rPr>
        <w:t>o</w:t>
      </w:r>
      <w:r w:rsidRPr="001F0893">
        <w:rPr>
          <w:rFonts w:eastAsia="Calibri" w:cstheme="minorHAnsi"/>
          <w:position w:val="1"/>
          <w:sz w:val="24"/>
          <w:szCs w:val="24"/>
        </w:rPr>
        <w:t>to</w:t>
      </w:r>
      <w:r w:rsidRPr="001F0893">
        <w:rPr>
          <w:rFonts w:eastAsia="Calibri" w:cstheme="minorHAnsi"/>
          <w:spacing w:val="7"/>
          <w:position w:val="1"/>
          <w:sz w:val="24"/>
          <w:szCs w:val="24"/>
        </w:rPr>
        <w:t xml:space="preserve"> </w:t>
      </w:r>
      <w:r w:rsidRPr="001F0893">
        <w:rPr>
          <w:rFonts w:eastAsia="Calibri" w:cstheme="minorHAnsi"/>
          <w:spacing w:val="2"/>
          <w:position w:val="1"/>
          <w:sz w:val="24"/>
          <w:szCs w:val="24"/>
        </w:rPr>
        <w:t>i</w:t>
      </w:r>
      <w:r w:rsidRPr="001F0893">
        <w:rPr>
          <w:rFonts w:eastAsia="Calibri" w:cstheme="minorHAnsi"/>
          <w:position w:val="1"/>
          <w:sz w:val="24"/>
          <w:szCs w:val="24"/>
        </w:rPr>
        <w:t>n</w:t>
      </w:r>
      <w:r w:rsidRPr="001F0893">
        <w:rPr>
          <w:rFonts w:eastAsia="Calibri" w:cstheme="minorHAnsi"/>
          <w:spacing w:val="7"/>
          <w:position w:val="1"/>
          <w:sz w:val="24"/>
          <w:szCs w:val="24"/>
        </w:rPr>
        <w:t xml:space="preserve"> </w:t>
      </w:r>
      <w:r w:rsidRPr="001F0893">
        <w:rPr>
          <w:rFonts w:eastAsia="Calibri" w:cstheme="minorHAnsi"/>
          <w:spacing w:val="1"/>
          <w:position w:val="1"/>
          <w:sz w:val="24"/>
          <w:szCs w:val="24"/>
        </w:rPr>
        <w:t>c</w:t>
      </w:r>
      <w:r w:rsidRPr="001F0893">
        <w:rPr>
          <w:rFonts w:eastAsia="Calibri" w:cstheme="minorHAnsi"/>
          <w:spacing w:val="-1"/>
          <w:position w:val="1"/>
          <w:sz w:val="24"/>
          <w:szCs w:val="24"/>
        </w:rPr>
        <w:t>o</w:t>
      </w:r>
      <w:r w:rsidRPr="001F0893">
        <w:rPr>
          <w:rFonts w:eastAsia="Calibri" w:cstheme="minorHAnsi"/>
          <w:position w:val="1"/>
          <w:sz w:val="24"/>
          <w:szCs w:val="24"/>
        </w:rPr>
        <w:t>nd</w:t>
      </w:r>
      <w:r w:rsidRPr="001F0893">
        <w:rPr>
          <w:rFonts w:eastAsia="Calibri" w:cstheme="minorHAnsi"/>
          <w:spacing w:val="-1"/>
          <w:position w:val="1"/>
          <w:sz w:val="24"/>
          <w:szCs w:val="24"/>
        </w:rPr>
        <w:t>o</w:t>
      </w:r>
      <w:r w:rsidRPr="001F0893">
        <w:rPr>
          <w:rFonts w:eastAsia="Calibri" w:cstheme="minorHAnsi"/>
          <w:spacing w:val="-5"/>
          <w:position w:val="1"/>
          <w:sz w:val="24"/>
          <w:szCs w:val="24"/>
        </w:rPr>
        <w:t>tt</w:t>
      </w:r>
      <w:r w:rsidRPr="001F0893">
        <w:rPr>
          <w:rFonts w:eastAsia="Calibri" w:cstheme="minorHAnsi"/>
          <w:spacing w:val="-1"/>
          <w:position w:val="1"/>
          <w:sz w:val="24"/>
          <w:szCs w:val="24"/>
        </w:rPr>
        <w:t>a</w:t>
      </w:r>
      <w:r w:rsidRPr="001F0893">
        <w:rPr>
          <w:rFonts w:eastAsia="Calibri" w:cstheme="minorHAnsi"/>
          <w:position w:val="1"/>
          <w:sz w:val="24"/>
          <w:szCs w:val="24"/>
        </w:rPr>
        <w:t xml:space="preserve"> e </w:t>
      </w:r>
      <w:r w:rsidRPr="001F0893">
        <w:rPr>
          <w:rFonts w:eastAsia="Calibri" w:cstheme="minorHAnsi"/>
          <w:spacing w:val="2"/>
          <w:sz w:val="24"/>
          <w:szCs w:val="24"/>
        </w:rPr>
        <w:t>l</w:t>
      </w:r>
      <w:r w:rsidRPr="001F0893">
        <w:rPr>
          <w:rFonts w:eastAsia="Calibri" w:cstheme="minorHAnsi"/>
          <w:spacing w:val="-17"/>
          <w:sz w:val="24"/>
          <w:szCs w:val="24"/>
        </w:rPr>
        <w:t>’</w:t>
      </w:r>
      <w:r w:rsidRPr="001F0893">
        <w:rPr>
          <w:rFonts w:eastAsia="Calibri" w:cstheme="minorHAnsi"/>
          <w:spacing w:val="-1"/>
          <w:sz w:val="24"/>
          <w:szCs w:val="24"/>
        </w:rPr>
        <w:t>a</w:t>
      </w:r>
      <w:r w:rsidRPr="001F0893">
        <w:rPr>
          <w:rFonts w:eastAsia="Calibri" w:cstheme="minorHAnsi"/>
          <w:spacing w:val="-2"/>
          <w:sz w:val="24"/>
          <w:szCs w:val="24"/>
        </w:rPr>
        <w:t>ss</w:t>
      </w:r>
      <w:r w:rsidRPr="001F0893">
        <w:rPr>
          <w:rFonts w:eastAsia="Calibri" w:cstheme="minorHAnsi"/>
          <w:sz w:val="24"/>
          <w:szCs w:val="24"/>
        </w:rPr>
        <w:t>en</w:t>
      </w:r>
      <w:r w:rsidRPr="001F0893">
        <w:rPr>
          <w:rFonts w:eastAsia="Calibri" w:cstheme="minorHAnsi"/>
          <w:spacing w:val="-3"/>
          <w:sz w:val="24"/>
          <w:szCs w:val="24"/>
        </w:rPr>
        <w:t>z</w:t>
      </w:r>
      <w:r w:rsidRPr="001F0893">
        <w:rPr>
          <w:rFonts w:eastAsia="Calibri" w:cstheme="minorHAnsi"/>
          <w:sz w:val="24"/>
          <w:szCs w:val="24"/>
        </w:rPr>
        <w:t>a</w:t>
      </w:r>
      <w:r w:rsidRPr="001F0893">
        <w:rPr>
          <w:rFonts w:eastAsia="Calibri" w:cstheme="minorHAnsi"/>
          <w:spacing w:val="2"/>
          <w:sz w:val="24"/>
          <w:szCs w:val="24"/>
        </w:rPr>
        <w:t xml:space="preserve"> </w:t>
      </w:r>
      <w:r w:rsidRPr="001F0893">
        <w:rPr>
          <w:rFonts w:eastAsia="Calibri" w:cstheme="minorHAnsi"/>
          <w:sz w:val="24"/>
          <w:szCs w:val="24"/>
        </w:rPr>
        <w:t>o</w:t>
      </w:r>
      <w:r w:rsidRPr="001F0893">
        <w:rPr>
          <w:rFonts w:eastAsia="Calibri" w:cstheme="minorHAnsi"/>
          <w:spacing w:val="-3"/>
          <w:sz w:val="24"/>
          <w:szCs w:val="24"/>
        </w:rPr>
        <w:t xml:space="preserve"> </w:t>
      </w:r>
      <w:r w:rsidRPr="001F0893">
        <w:rPr>
          <w:rFonts w:eastAsia="Calibri" w:cstheme="minorHAnsi"/>
          <w:sz w:val="24"/>
          <w:szCs w:val="24"/>
        </w:rPr>
        <w:t>p</w:t>
      </w:r>
      <w:r w:rsidRPr="001F0893">
        <w:rPr>
          <w:rFonts w:eastAsia="Calibri" w:cstheme="minorHAnsi"/>
          <w:spacing w:val="-3"/>
          <w:sz w:val="24"/>
          <w:szCs w:val="24"/>
        </w:rPr>
        <w:t>r</w:t>
      </w:r>
      <w:r w:rsidRPr="001F0893">
        <w:rPr>
          <w:rFonts w:eastAsia="Calibri" w:cstheme="minorHAnsi"/>
          <w:spacing w:val="-4"/>
          <w:sz w:val="24"/>
          <w:szCs w:val="24"/>
        </w:rPr>
        <w:t>e</w:t>
      </w:r>
      <w:r w:rsidRPr="001F0893">
        <w:rPr>
          <w:rFonts w:eastAsia="Calibri" w:cstheme="minorHAnsi"/>
          <w:spacing w:val="-2"/>
          <w:sz w:val="24"/>
          <w:szCs w:val="24"/>
        </w:rPr>
        <w:t>s</w:t>
      </w:r>
      <w:r w:rsidRPr="001F0893">
        <w:rPr>
          <w:rFonts w:eastAsia="Calibri" w:cstheme="minorHAnsi"/>
          <w:sz w:val="24"/>
          <w:szCs w:val="24"/>
        </w:rPr>
        <w:t>en</w:t>
      </w:r>
      <w:r w:rsidRPr="001F0893">
        <w:rPr>
          <w:rFonts w:eastAsia="Calibri" w:cstheme="minorHAnsi"/>
          <w:spacing w:val="-3"/>
          <w:sz w:val="24"/>
          <w:szCs w:val="24"/>
        </w:rPr>
        <w:t>z</w:t>
      </w:r>
      <w:r w:rsidRPr="001F0893">
        <w:rPr>
          <w:rFonts w:eastAsia="Calibri" w:cstheme="minorHAnsi"/>
          <w:sz w:val="24"/>
          <w:szCs w:val="24"/>
        </w:rPr>
        <w:t>a</w:t>
      </w:r>
      <w:r w:rsidRPr="001F0893">
        <w:rPr>
          <w:rFonts w:eastAsia="Calibri" w:cstheme="minorHAnsi"/>
          <w:spacing w:val="-3"/>
          <w:sz w:val="24"/>
          <w:szCs w:val="24"/>
        </w:rPr>
        <w:t xml:space="preserve"> </w:t>
      </w:r>
      <w:r w:rsidRPr="001F0893">
        <w:rPr>
          <w:rFonts w:eastAsia="Calibri" w:cstheme="minorHAnsi"/>
          <w:sz w:val="24"/>
          <w:szCs w:val="24"/>
        </w:rPr>
        <w:t>di de</w:t>
      </w:r>
      <w:r w:rsidRPr="001F0893">
        <w:rPr>
          <w:rFonts w:eastAsia="Calibri" w:cstheme="minorHAnsi"/>
          <w:spacing w:val="-5"/>
          <w:sz w:val="24"/>
          <w:szCs w:val="24"/>
        </w:rPr>
        <w:t>b</w:t>
      </w:r>
      <w:r w:rsidRPr="001F0893">
        <w:rPr>
          <w:rFonts w:eastAsia="Calibri" w:cstheme="minorHAnsi"/>
          <w:spacing w:val="2"/>
          <w:sz w:val="24"/>
          <w:szCs w:val="24"/>
        </w:rPr>
        <w:t>i</w:t>
      </w:r>
      <w:r w:rsidRPr="001F0893">
        <w:rPr>
          <w:rFonts w:eastAsia="Calibri" w:cstheme="minorHAnsi"/>
          <w:sz w:val="24"/>
          <w:szCs w:val="24"/>
        </w:rPr>
        <w:t xml:space="preserve">ti </w:t>
      </w:r>
      <w:r w:rsidRPr="001F0893">
        <w:rPr>
          <w:rFonts w:eastAsia="Calibri" w:cstheme="minorHAnsi"/>
          <w:spacing w:val="-4"/>
          <w:sz w:val="24"/>
          <w:szCs w:val="24"/>
        </w:rPr>
        <w:t>f</w:t>
      </w:r>
      <w:r w:rsidRPr="001F0893">
        <w:rPr>
          <w:rFonts w:eastAsia="Calibri" w:cstheme="minorHAnsi"/>
          <w:spacing w:val="-1"/>
          <w:sz w:val="24"/>
          <w:szCs w:val="24"/>
        </w:rPr>
        <w:t>o</w:t>
      </w:r>
      <w:r w:rsidRPr="001F0893">
        <w:rPr>
          <w:rFonts w:eastAsia="Calibri" w:cstheme="minorHAnsi"/>
          <w:spacing w:val="-3"/>
          <w:sz w:val="24"/>
          <w:szCs w:val="24"/>
        </w:rPr>
        <w:t>rm</w:t>
      </w:r>
      <w:r w:rsidRPr="001F0893">
        <w:rPr>
          <w:rFonts w:eastAsia="Calibri" w:cstheme="minorHAnsi"/>
          <w:spacing w:val="-1"/>
          <w:sz w:val="24"/>
          <w:szCs w:val="24"/>
        </w:rPr>
        <w:t>a</w:t>
      </w:r>
      <w:r w:rsidRPr="001F0893">
        <w:rPr>
          <w:rFonts w:eastAsia="Calibri" w:cstheme="minorHAnsi"/>
          <w:sz w:val="24"/>
          <w:szCs w:val="24"/>
        </w:rPr>
        <w:t>t</w:t>
      </w:r>
      <w:r w:rsidRPr="001F0893">
        <w:rPr>
          <w:rFonts w:eastAsia="Calibri" w:cstheme="minorHAnsi"/>
          <w:spacing w:val="2"/>
          <w:sz w:val="24"/>
          <w:szCs w:val="24"/>
        </w:rPr>
        <w:t>i</w:t>
      </w:r>
      <w:r w:rsidRPr="001F0893">
        <w:rPr>
          <w:rFonts w:eastAsia="Calibri" w:cstheme="minorHAnsi"/>
          <w:spacing w:val="-5"/>
          <w:sz w:val="24"/>
          <w:szCs w:val="24"/>
        </w:rPr>
        <w:t>v</w:t>
      </w:r>
      <w:r w:rsidRPr="001F0893">
        <w:rPr>
          <w:rFonts w:eastAsia="Calibri" w:cstheme="minorHAnsi"/>
          <w:spacing w:val="2"/>
          <w:sz w:val="24"/>
          <w:szCs w:val="24"/>
        </w:rPr>
        <w:t>i</w:t>
      </w:r>
      <w:r w:rsidRPr="001F0893">
        <w:rPr>
          <w:rFonts w:eastAsia="Calibri" w:cstheme="minorHAnsi"/>
          <w:sz w:val="24"/>
          <w:szCs w:val="24"/>
        </w:rPr>
        <w:t xml:space="preserve">. </w:t>
      </w:r>
    </w:p>
    <w:p w14:paraId="40A30B78" w14:textId="77777777" w:rsidR="006C7FA3" w:rsidRPr="006C7FA3" w:rsidRDefault="006C7FA3" w:rsidP="006C7FA3">
      <w:pPr>
        <w:ind w:right="61"/>
        <w:jc w:val="both"/>
        <w:rPr>
          <w:rFonts w:eastAsia="Calibri" w:cstheme="minorHAnsi"/>
          <w:sz w:val="24"/>
          <w:szCs w:val="24"/>
        </w:rPr>
      </w:pPr>
      <w:r w:rsidRPr="006C7FA3">
        <w:rPr>
          <w:rFonts w:eastAsia="Calibri" w:cstheme="minorHAnsi"/>
          <w:sz w:val="24"/>
          <w:szCs w:val="24"/>
        </w:rPr>
        <w:t>Il credito scolastico è attribuito (ai candidati interni) dal consiglio di classe in sede di scrutinio finale. Il consiglio procede all’attribuzione del credito maturato nel secondo biennio e nell’ultimo anno, attribuendo sino ad un massimo di 40 punti, così distribuiti:</w:t>
      </w:r>
    </w:p>
    <w:p w14:paraId="49FBC898" w14:textId="77777777" w:rsidR="006C7FA3" w:rsidRPr="006C7FA3" w:rsidRDefault="006C7FA3" w:rsidP="002D3029">
      <w:pPr>
        <w:numPr>
          <w:ilvl w:val="0"/>
          <w:numId w:val="23"/>
        </w:numPr>
        <w:ind w:right="61"/>
        <w:jc w:val="both"/>
        <w:rPr>
          <w:rFonts w:eastAsia="Calibri" w:cstheme="minorHAnsi"/>
          <w:sz w:val="24"/>
          <w:szCs w:val="24"/>
        </w:rPr>
      </w:pPr>
      <w:r w:rsidRPr="006C7FA3">
        <w:rPr>
          <w:rFonts w:eastAsia="Calibri" w:cstheme="minorHAnsi"/>
          <w:sz w:val="24"/>
          <w:szCs w:val="24"/>
        </w:rPr>
        <w:t>12 punti (al massimo) per il III anno;</w:t>
      </w:r>
    </w:p>
    <w:p w14:paraId="5B4B4C6E" w14:textId="77777777" w:rsidR="006C7FA3" w:rsidRPr="006C7FA3" w:rsidRDefault="006C7FA3" w:rsidP="002D3029">
      <w:pPr>
        <w:numPr>
          <w:ilvl w:val="0"/>
          <w:numId w:val="23"/>
        </w:numPr>
        <w:ind w:right="61"/>
        <w:jc w:val="both"/>
        <w:rPr>
          <w:rFonts w:eastAsia="Calibri" w:cstheme="minorHAnsi"/>
          <w:sz w:val="24"/>
          <w:szCs w:val="24"/>
        </w:rPr>
      </w:pPr>
      <w:r w:rsidRPr="006C7FA3">
        <w:rPr>
          <w:rFonts w:eastAsia="Calibri" w:cstheme="minorHAnsi"/>
          <w:sz w:val="24"/>
          <w:szCs w:val="24"/>
        </w:rPr>
        <w:t>13 punti (al massimo) per il IV anno;</w:t>
      </w:r>
    </w:p>
    <w:p w14:paraId="72BFF04C" w14:textId="77777777" w:rsidR="006C7FA3" w:rsidRPr="006C7FA3" w:rsidRDefault="006C7FA3" w:rsidP="002D3029">
      <w:pPr>
        <w:numPr>
          <w:ilvl w:val="0"/>
          <w:numId w:val="23"/>
        </w:numPr>
        <w:ind w:right="61"/>
        <w:jc w:val="both"/>
        <w:rPr>
          <w:rFonts w:eastAsia="Calibri" w:cstheme="minorHAnsi"/>
          <w:sz w:val="24"/>
          <w:szCs w:val="24"/>
        </w:rPr>
      </w:pPr>
      <w:r w:rsidRPr="006C7FA3">
        <w:rPr>
          <w:rFonts w:eastAsia="Calibri" w:cstheme="minorHAnsi"/>
          <w:sz w:val="24"/>
          <w:szCs w:val="24"/>
        </w:rPr>
        <w:t>15 punti (al massimo) per il V anno.</w:t>
      </w:r>
    </w:p>
    <w:p w14:paraId="487299BB" w14:textId="77777777" w:rsidR="006C7FA3" w:rsidRPr="006C7FA3" w:rsidRDefault="006C7FA3" w:rsidP="006C7FA3">
      <w:pPr>
        <w:ind w:right="61"/>
        <w:jc w:val="both"/>
        <w:rPr>
          <w:rFonts w:eastAsia="Calibri" w:cstheme="minorHAnsi"/>
          <w:sz w:val="24"/>
          <w:szCs w:val="24"/>
        </w:rPr>
      </w:pPr>
      <w:r w:rsidRPr="006C7FA3">
        <w:rPr>
          <w:rFonts w:eastAsia="Calibri" w:cstheme="minorHAnsi"/>
          <w:sz w:val="24"/>
          <w:szCs w:val="24"/>
        </w:rPr>
        <w:t>L’attribuzione del credito avviene in base alla tabella A allegata al D.lgs. 62/2017:</w:t>
      </w:r>
    </w:p>
    <w:p w14:paraId="21548431" w14:textId="2ACCD3AB" w:rsidR="005D1242" w:rsidRDefault="005D1242" w:rsidP="00A17A85">
      <w:pPr>
        <w:ind w:right="61"/>
        <w:jc w:val="both"/>
        <w:rPr>
          <w:rFonts w:ascii="Times New Roman" w:eastAsia="Times New Roman" w:hAnsi="Times New Roman" w:cs="Times New Roman"/>
          <w:b/>
          <w:bCs/>
          <w:sz w:val="24"/>
          <w:szCs w:val="24"/>
        </w:rPr>
      </w:pPr>
    </w:p>
    <w:p w14:paraId="37E22B11" w14:textId="27CBC3FE" w:rsidR="00A17A85" w:rsidRPr="00A17A85" w:rsidRDefault="00A17A85" w:rsidP="00A17A85">
      <w:pPr>
        <w:spacing w:before="13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Pr="00A17A85">
        <w:rPr>
          <w:b/>
          <w:sz w:val="24"/>
          <w:szCs w:val="24"/>
        </w:rPr>
        <w:t xml:space="preserve">Allegato A </w:t>
      </w:r>
      <w:r>
        <w:rPr>
          <w:b/>
          <w:sz w:val="24"/>
          <w:szCs w:val="24"/>
        </w:rPr>
        <w:t xml:space="preserve">- </w:t>
      </w:r>
      <w:proofErr w:type="spellStart"/>
      <w:r w:rsidRPr="00A17A85">
        <w:rPr>
          <w:b/>
          <w:sz w:val="24"/>
          <w:szCs w:val="24"/>
        </w:rPr>
        <w:t>D.Lgs.</w:t>
      </w:r>
      <w:proofErr w:type="spellEnd"/>
      <w:r w:rsidRPr="00A17A85">
        <w:rPr>
          <w:b/>
          <w:sz w:val="24"/>
          <w:szCs w:val="24"/>
        </w:rPr>
        <w:t xml:space="preserve"> 62/2017, art. 15</w:t>
      </w:r>
      <w:r>
        <w:rPr>
          <w:rFonts w:ascii="Times New Roman" w:eastAsia="Times New Roman" w:hAnsi="Times New Roman" w:cs="Times New Roman"/>
          <w:b/>
          <w:bCs/>
          <w:sz w:val="24"/>
          <w:szCs w:val="24"/>
        </w:rPr>
        <w:t xml:space="preserve"> </w:t>
      </w:r>
    </w:p>
    <w:p w14:paraId="673C903E" w14:textId="602A3702" w:rsidR="00A17A85" w:rsidRDefault="00A17A85" w:rsidP="00A17A85">
      <w:pPr>
        <w:spacing w:before="132"/>
        <w:ind w:left="2859"/>
        <w:rPr>
          <w:b/>
          <w:i/>
          <w:color w:val="714209"/>
          <w:spacing w:val="-1"/>
          <w:sz w:val="36"/>
        </w:rPr>
      </w:pPr>
      <w:r>
        <w:rPr>
          <w:noProof/>
          <w:lang w:eastAsia="it-IT"/>
        </w:rPr>
        <w:drawing>
          <wp:anchor distT="0" distB="0" distL="0" distR="0" simplePos="0" relativeHeight="251663360" behindDoc="0" locked="0" layoutInCell="1" allowOverlap="1" wp14:anchorId="4374DBDF" wp14:editId="4E8D2FBA">
            <wp:simplePos x="0" y="0"/>
            <wp:positionH relativeFrom="margin">
              <wp:align>left</wp:align>
            </wp:positionH>
            <wp:positionV relativeFrom="paragraph">
              <wp:posOffset>172915</wp:posOffset>
            </wp:positionV>
            <wp:extent cx="5477317" cy="1860513"/>
            <wp:effectExtent l="0" t="0" r="0" b="6985"/>
            <wp:wrapNone/>
            <wp:docPr id="3" name="image5.png" descr="Credito scolas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21" cstate="print"/>
                    <a:stretch>
                      <a:fillRect/>
                    </a:stretch>
                  </pic:blipFill>
                  <pic:spPr>
                    <a:xfrm>
                      <a:off x="0" y="0"/>
                      <a:ext cx="5477317" cy="1860513"/>
                    </a:xfrm>
                    <a:prstGeom prst="rect">
                      <a:avLst/>
                    </a:prstGeom>
                  </pic:spPr>
                </pic:pic>
              </a:graphicData>
            </a:graphic>
            <wp14:sizeRelH relativeFrom="margin">
              <wp14:pctWidth>0</wp14:pctWidth>
            </wp14:sizeRelH>
            <wp14:sizeRelV relativeFrom="margin">
              <wp14:pctHeight>0</wp14:pctHeight>
            </wp14:sizeRelV>
          </wp:anchor>
        </w:drawing>
      </w:r>
    </w:p>
    <w:p w14:paraId="549F91F1" w14:textId="787B1592" w:rsidR="00A17A85" w:rsidRDefault="00A17A85" w:rsidP="00A17A85">
      <w:pPr>
        <w:spacing w:before="132"/>
        <w:rPr>
          <w:b/>
          <w:i/>
          <w:sz w:val="36"/>
        </w:rPr>
      </w:pPr>
    </w:p>
    <w:p w14:paraId="450FD5DA" w14:textId="02486D05" w:rsidR="00A17A85" w:rsidRDefault="00A17A85" w:rsidP="00A17A85">
      <w:pPr>
        <w:spacing w:before="132"/>
        <w:rPr>
          <w:b/>
          <w:i/>
          <w:sz w:val="36"/>
        </w:rPr>
      </w:pPr>
    </w:p>
    <w:p w14:paraId="1EE9450F" w14:textId="760B1D66" w:rsidR="00A17A85" w:rsidRDefault="00A17A85" w:rsidP="00A17A85">
      <w:pPr>
        <w:spacing w:before="132"/>
        <w:rPr>
          <w:b/>
          <w:i/>
          <w:sz w:val="36"/>
        </w:rPr>
      </w:pPr>
    </w:p>
    <w:p w14:paraId="2373C0CD" w14:textId="2AB83DEF" w:rsidR="00A17A85" w:rsidRDefault="00A17A85" w:rsidP="00A17A85">
      <w:pPr>
        <w:spacing w:before="132"/>
        <w:rPr>
          <w:b/>
          <w:i/>
          <w:sz w:val="36"/>
        </w:rPr>
      </w:pPr>
    </w:p>
    <w:p w14:paraId="46D38AD0" w14:textId="77777777" w:rsidR="006C7FA3" w:rsidRDefault="00A17A85" w:rsidP="000065C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345792BD" w14:textId="113C068A" w:rsidR="000065C2" w:rsidRPr="00B10B4F" w:rsidRDefault="000065C2" w:rsidP="000065C2">
      <w:pPr>
        <w:spacing w:after="0" w:line="240" w:lineRule="auto"/>
        <w:jc w:val="both"/>
        <w:rPr>
          <w:rFonts w:eastAsia="Times New Roman" w:cstheme="minorHAnsi"/>
          <w:sz w:val="24"/>
          <w:szCs w:val="24"/>
          <w:lang w:eastAsia="it-IT"/>
        </w:rPr>
      </w:pPr>
      <w:r w:rsidRPr="00B10B4F">
        <w:rPr>
          <w:rFonts w:eastAsia="Times New Roman" w:cstheme="minorHAnsi"/>
          <w:sz w:val="24"/>
          <w:szCs w:val="24"/>
          <w:lang w:eastAsia="it-IT"/>
        </w:rPr>
        <w:t>NOTA</w:t>
      </w:r>
      <w:r w:rsidR="00036C75">
        <w:rPr>
          <w:rFonts w:eastAsia="Times New Roman" w:cstheme="minorHAnsi"/>
          <w:sz w:val="24"/>
          <w:szCs w:val="24"/>
          <w:lang w:eastAsia="it-IT"/>
        </w:rPr>
        <w:t xml:space="preserve">: </w:t>
      </w:r>
      <w:r w:rsidRPr="00B10B4F">
        <w:rPr>
          <w:rFonts w:eastAsia="Times New Roman" w:cstheme="minorHAnsi"/>
          <w:sz w:val="24"/>
          <w:szCs w:val="24"/>
          <w:lang w:eastAsia="it-IT"/>
        </w:rPr>
        <w:t xml:space="preserve">M rappresenta la media dei voti conseguiti in sede di scrutinio finale di ciascun anno scolastico. </w:t>
      </w:r>
      <w:r w:rsidR="00E4680E" w:rsidRPr="00B10B4F">
        <w:rPr>
          <w:rFonts w:eastAsia="Times New Roman" w:cstheme="minorHAnsi"/>
          <w:sz w:val="24"/>
          <w:szCs w:val="24"/>
          <w:lang w:eastAsia="it-IT"/>
        </w:rPr>
        <w:t>I</w:t>
      </w:r>
      <w:r w:rsidRPr="00B10B4F">
        <w:rPr>
          <w:rFonts w:eastAsia="Times New Roman" w:cstheme="minorHAnsi"/>
          <w:sz w:val="24"/>
          <w:szCs w:val="24"/>
          <w:lang w:eastAsia="it-IT"/>
        </w:rPr>
        <w:t>l voto di comportamento non può essere inferiore a sei decimi. Il</w:t>
      </w:r>
      <w:r w:rsidR="00BB6B71">
        <w:rPr>
          <w:rFonts w:eastAsia="Times New Roman" w:cstheme="minorHAnsi"/>
          <w:sz w:val="24"/>
          <w:szCs w:val="24"/>
          <w:lang w:eastAsia="it-IT"/>
        </w:rPr>
        <w:t xml:space="preserve"> </w:t>
      </w:r>
      <w:r w:rsidRPr="00B10B4F">
        <w:rPr>
          <w:rFonts w:eastAsia="Times New Roman" w:cstheme="minorHAnsi"/>
          <w:sz w:val="24"/>
          <w:szCs w:val="24"/>
          <w:lang w:eastAsia="it-IT"/>
        </w:rPr>
        <w:t xml:space="preserve">voto di comportamento concorre, nello stesso modo dei voti relativi a ciascuna disciplina o gruppo di discipline valutate con l’attribuzione di un unico voto secondo l’ordinamento vigente, alla determinazione della media M dei voti conseguiti in sede di scrutinio finale di ciascun anno scolastico. Il credito scolastico, da attribuire nell'ambito delle bande di oscillazione indicate dalla precedente tabella, va espresso in numero intero e deve tenere in considerazione, oltre la media M dei voti, anche l'assiduità della frequenza scolastica, l'interesse e l'impegno nella partecipazione al dialogo educativo e alle attività complementari ed integrative ed eventuali crediti formativi. Il riconoscimento di eventuali crediti formativi non può in alcun modo comportare il cambiamento della banda di oscillazione corrispondente alla media M dei voti. </w:t>
      </w:r>
    </w:p>
    <w:p w14:paraId="4A767A6C" w14:textId="77777777" w:rsidR="0039473A" w:rsidRDefault="0039473A" w:rsidP="0039473A">
      <w:pPr>
        <w:jc w:val="both"/>
        <w:rPr>
          <w:rFonts w:cstheme="minorHAnsi"/>
          <w:sz w:val="24"/>
          <w:szCs w:val="24"/>
        </w:rPr>
      </w:pPr>
    </w:p>
    <w:p w14:paraId="5038BCF1" w14:textId="77777777" w:rsidR="00ED18A6" w:rsidRPr="00AA01D1" w:rsidRDefault="00ED18A6">
      <w:pPr>
        <w:rPr>
          <w:rFonts w:cstheme="minorHAnsi"/>
          <w:b/>
          <w:sz w:val="24"/>
          <w:szCs w:val="24"/>
        </w:rPr>
      </w:pPr>
      <w:r>
        <w:rPr>
          <w:rFonts w:cstheme="minorHAnsi"/>
          <w:b/>
          <w:sz w:val="24"/>
          <w:szCs w:val="24"/>
        </w:rPr>
        <w:br w:type="page"/>
      </w:r>
    </w:p>
    <w:p w14:paraId="3E6505BA" w14:textId="63C1DB70" w:rsidR="009B075A" w:rsidRPr="00ED18A6" w:rsidRDefault="0039473A" w:rsidP="002D3029">
      <w:pPr>
        <w:pStyle w:val="Paragrafoelenco"/>
        <w:numPr>
          <w:ilvl w:val="1"/>
          <w:numId w:val="19"/>
        </w:numPr>
        <w:jc w:val="both"/>
        <w:rPr>
          <w:rFonts w:cstheme="minorHAnsi"/>
          <w:b/>
          <w:sz w:val="24"/>
          <w:szCs w:val="24"/>
          <w:lang w:val="it-IT"/>
        </w:rPr>
      </w:pPr>
      <w:r w:rsidRPr="00ED18A6">
        <w:rPr>
          <w:rFonts w:cstheme="minorHAnsi"/>
          <w:b/>
          <w:sz w:val="24"/>
          <w:szCs w:val="24"/>
          <w:lang w:val="it-IT"/>
        </w:rPr>
        <w:lastRenderedPageBreak/>
        <w:t>C</w:t>
      </w:r>
      <w:r w:rsidR="009B075A" w:rsidRPr="00ED18A6">
        <w:rPr>
          <w:rFonts w:cstheme="minorHAnsi"/>
          <w:b/>
          <w:sz w:val="24"/>
          <w:szCs w:val="24"/>
          <w:lang w:val="it-IT"/>
        </w:rPr>
        <w:t xml:space="preserve">redito </w:t>
      </w:r>
      <w:r w:rsidR="009B075A" w:rsidRPr="0039473A">
        <w:rPr>
          <w:rFonts w:cstheme="minorHAnsi"/>
          <w:b/>
          <w:sz w:val="24"/>
          <w:szCs w:val="24"/>
          <w:lang w:val="it-IT"/>
        </w:rPr>
        <w:t>scolastico</w:t>
      </w:r>
      <w:r w:rsidR="009B075A" w:rsidRPr="00ED18A6">
        <w:rPr>
          <w:rFonts w:cstheme="minorHAnsi"/>
          <w:b/>
          <w:sz w:val="24"/>
          <w:szCs w:val="24"/>
          <w:lang w:val="it-IT"/>
        </w:rPr>
        <w:t xml:space="preserve">: </w:t>
      </w:r>
      <w:r w:rsidR="00E54C29">
        <w:rPr>
          <w:rFonts w:cstheme="minorHAnsi"/>
          <w:b/>
          <w:sz w:val="24"/>
          <w:szCs w:val="24"/>
          <w:lang w:val="it-IT"/>
        </w:rPr>
        <w:t>criteri</w:t>
      </w:r>
      <w:r w:rsidR="009B075A" w:rsidRPr="00ED18A6">
        <w:rPr>
          <w:rFonts w:cstheme="minorHAnsi"/>
          <w:b/>
          <w:sz w:val="24"/>
          <w:szCs w:val="24"/>
          <w:lang w:val="it-IT"/>
        </w:rPr>
        <w:t xml:space="preserve"> per l’attribuzione del punteggio massimo della banda di riferimento</w:t>
      </w:r>
      <w:r w:rsidR="00FA1DC1" w:rsidRPr="00ED18A6">
        <w:rPr>
          <w:rFonts w:cstheme="minorHAnsi"/>
          <w:b/>
          <w:sz w:val="24"/>
          <w:szCs w:val="24"/>
          <w:lang w:val="it-IT"/>
        </w:rPr>
        <w:t xml:space="preserve"> deliberati dal </w:t>
      </w:r>
      <w:r w:rsidR="00036C75">
        <w:rPr>
          <w:rFonts w:cstheme="minorHAnsi"/>
          <w:b/>
          <w:sz w:val="24"/>
          <w:szCs w:val="24"/>
          <w:lang w:val="it-IT"/>
        </w:rPr>
        <w:t>C</w:t>
      </w:r>
      <w:r w:rsidR="00FA1DC1" w:rsidRPr="00ED18A6">
        <w:rPr>
          <w:rFonts w:cstheme="minorHAnsi"/>
          <w:b/>
          <w:sz w:val="24"/>
          <w:szCs w:val="24"/>
          <w:lang w:val="it-IT"/>
        </w:rPr>
        <w:t xml:space="preserve">ollegio </w:t>
      </w:r>
      <w:r w:rsidR="00036C75">
        <w:rPr>
          <w:rFonts w:cstheme="minorHAnsi"/>
          <w:b/>
          <w:sz w:val="24"/>
          <w:szCs w:val="24"/>
          <w:lang w:val="it-IT"/>
        </w:rPr>
        <w:t>D</w:t>
      </w:r>
      <w:r w:rsidR="00FA1DC1" w:rsidRPr="00ED18A6">
        <w:rPr>
          <w:rFonts w:cstheme="minorHAnsi"/>
          <w:b/>
          <w:sz w:val="24"/>
          <w:szCs w:val="24"/>
          <w:lang w:val="it-IT"/>
        </w:rPr>
        <w:t>ocenti</w:t>
      </w:r>
    </w:p>
    <w:tbl>
      <w:tblPr>
        <w:tblW w:w="9214" w:type="dxa"/>
        <w:tblLayout w:type="fixed"/>
        <w:tblCellMar>
          <w:top w:w="57" w:type="dxa"/>
          <w:left w:w="57" w:type="dxa"/>
          <w:bottom w:w="57" w:type="dxa"/>
          <w:right w:w="57" w:type="dxa"/>
        </w:tblCellMar>
        <w:tblLook w:val="0000" w:firstRow="0" w:lastRow="0" w:firstColumn="0" w:lastColumn="0" w:noHBand="0" w:noVBand="0"/>
      </w:tblPr>
      <w:tblGrid>
        <w:gridCol w:w="6622"/>
        <w:gridCol w:w="2592"/>
      </w:tblGrid>
      <w:tr w:rsidR="004623A5" w:rsidRPr="00B10B4F" w14:paraId="4FADA358" w14:textId="77777777" w:rsidTr="006C7FA3">
        <w:trPr>
          <w:trHeight w:hRule="exact" w:val="495"/>
        </w:trPr>
        <w:tc>
          <w:tcPr>
            <w:tcW w:w="9214" w:type="dxa"/>
            <w:gridSpan w:val="2"/>
            <w:tcBorders>
              <w:top w:val="single" w:sz="4" w:space="0" w:color="000000"/>
              <w:left w:val="single" w:sz="4" w:space="0" w:color="000000"/>
              <w:bottom w:val="single" w:sz="4" w:space="0" w:color="000000"/>
              <w:right w:val="single" w:sz="4" w:space="0" w:color="000000"/>
            </w:tcBorders>
            <w:vAlign w:val="center"/>
          </w:tcPr>
          <w:p w14:paraId="44997F18" w14:textId="77777777" w:rsidR="004623A5" w:rsidRPr="00B10B4F" w:rsidRDefault="004623A5" w:rsidP="00685F24">
            <w:pPr>
              <w:pStyle w:val="TableParagraph"/>
              <w:kinsoku w:val="0"/>
              <w:overflowPunct w:val="0"/>
              <w:jc w:val="center"/>
              <w:rPr>
                <w:rFonts w:asciiTheme="minorHAnsi" w:hAnsiTheme="minorHAnsi" w:cstheme="minorHAnsi"/>
              </w:rPr>
            </w:pPr>
            <w:r w:rsidRPr="00B10B4F">
              <w:rPr>
                <w:rFonts w:asciiTheme="minorHAnsi" w:hAnsiTheme="minorHAnsi" w:cstheme="minorHAnsi"/>
                <w:b/>
                <w:bCs/>
                <w:spacing w:val="-1"/>
              </w:rPr>
              <w:t>CONDIZIONI</w:t>
            </w:r>
            <w:r w:rsidRPr="00B10B4F">
              <w:rPr>
                <w:rFonts w:asciiTheme="minorHAnsi" w:hAnsiTheme="minorHAnsi" w:cstheme="minorHAnsi"/>
                <w:b/>
                <w:bCs/>
              </w:rPr>
              <w:t xml:space="preserve"> </w:t>
            </w:r>
            <w:r w:rsidRPr="00B10B4F">
              <w:rPr>
                <w:rFonts w:asciiTheme="minorHAnsi" w:hAnsiTheme="minorHAnsi" w:cstheme="minorHAnsi"/>
                <w:b/>
                <w:bCs/>
                <w:spacing w:val="-1"/>
                <w:u w:val="single"/>
              </w:rPr>
              <w:t>NECESSARIE</w:t>
            </w:r>
            <w:r w:rsidRPr="00B10B4F">
              <w:rPr>
                <w:rFonts w:asciiTheme="minorHAnsi" w:hAnsiTheme="minorHAnsi" w:cstheme="minorHAnsi"/>
                <w:b/>
                <w:bCs/>
                <w:spacing w:val="1"/>
                <w:u w:val="single"/>
              </w:rPr>
              <w:t xml:space="preserve"> </w:t>
            </w:r>
            <w:r w:rsidRPr="00B10B4F">
              <w:rPr>
                <w:rFonts w:asciiTheme="minorHAnsi" w:hAnsiTheme="minorHAnsi" w:cstheme="minorHAnsi"/>
                <w:b/>
                <w:bCs/>
                <w:spacing w:val="-1"/>
              </w:rPr>
              <w:t>PER</w:t>
            </w:r>
            <w:r w:rsidRPr="00B10B4F">
              <w:rPr>
                <w:rFonts w:asciiTheme="minorHAnsi" w:hAnsiTheme="minorHAnsi" w:cstheme="minorHAnsi"/>
                <w:b/>
                <w:bCs/>
              </w:rPr>
              <w:t xml:space="preserve"> </w:t>
            </w:r>
            <w:r w:rsidRPr="00B10B4F">
              <w:rPr>
                <w:rFonts w:asciiTheme="minorHAnsi" w:hAnsiTheme="minorHAnsi" w:cstheme="minorHAnsi"/>
                <w:b/>
                <w:bCs/>
                <w:spacing w:val="-1"/>
              </w:rPr>
              <w:t>ACCEDERE</w:t>
            </w:r>
            <w:r w:rsidRPr="00B10B4F">
              <w:rPr>
                <w:rFonts w:asciiTheme="minorHAnsi" w:hAnsiTheme="minorHAnsi" w:cstheme="minorHAnsi"/>
                <w:b/>
                <w:bCs/>
                <w:spacing w:val="-2"/>
              </w:rPr>
              <w:t xml:space="preserve"> </w:t>
            </w:r>
            <w:r w:rsidRPr="00B10B4F">
              <w:rPr>
                <w:rFonts w:asciiTheme="minorHAnsi" w:hAnsiTheme="minorHAnsi" w:cstheme="minorHAnsi"/>
                <w:b/>
                <w:bCs/>
              </w:rPr>
              <w:t xml:space="preserve">AL </w:t>
            </w:r>
            <w:r w:rsidRPr="00B10B4F">
              <w:rPr>
                <w:rFonts w:asciiTheme="minorHAnsi" w:hAnsiTheme="minorHAnsi" w:cstheme="minorHAnsi"/>
                <w:b/>
                <w:bCs/>
                <w:spacing w:val="-1"/>
              </w:rPr>
              <w:t>MASSIMO</w:t>
            </w:r>
            <w:r w:rsidRPr="00B10B4F">
              <w:rPr>
                <w:rFonts w:asciiTheme="minorHAnsi" w:hAnsiTheme="minorHAnsi" w:cstheme="minorHAnsi"/>
                <w:b/>
                <w:bCs/>
              </w:rPr>
              <w:t xml:space="preserve"> </w:t>
            </w:r>
            <w:r w:rsidRPr="00B10B4F">
              <w:rPr>
                <w:rFonts w:asciiTheme="minorHAnsi" w:hAnsiTheme="minorHAnsi" w:cstheme="minorHAnsi"/>
                <w:b/>
                <w:bCs/>
                <w:spacing w:val="-1"/>
              </w:rPr>
              <w:t>DEL CREDITO</w:t>
            </w:r>
          </w:p>
        </w:tc>
      </w:tr>
      <w:tr w:rsidR="004623A5" w:rsidRPr="00B10B4F" w14:paraId="2932BD57" w14:textId="77777777" w:rsidTr="006C7FA3">
        <w:trPr>
          <w:trHeight w:hRule="exact" w:val="2004"/>
        </w:trPr>
        <w:tc>
          <w:tcPr>
            <w:tcW w:w="9214" w:type="dxa"/>
            <w:gridSpan w:val="2"/>
            <w:tcBorders>
              <w:top w:val="single" w:sz="4" w:space="0" w:color="000000"/>
              <w:left w:val="single" w:sz="4" w:space="0" w:color="000000"/>
              <w:bottom w:val="single" w:sz="4" w:space="0" w:color="000000"/>
              <w:right w:val="single" w:sz="4" w:space="0" w:color="000000"/>
            </w:tcBorders>
          </w:tcPr>
          <w:p w14:paraId="536048D3" w14:textId="77777777" w:rsidR="004623A5" w:rsidRPr="00B10B4F" w:rsidRDefault="004623A5" w:rsidP="00E54C29">
            <w:pPr>
              <w:pStyle w:val="Paragrafoelenco"/>
              <w:numPr>
                <w:ilvl w:val="0"/>
                <w:numId w:val="5"/>
              </w:numPr>
              <w:tabs>
                <w:tab w:val="left" w:pos="852"/>
                <w:tab w:val="left" w:pos="8934"/>
              </w:tabs>
              <w:kinsoku w:val="0"/>
              <w:overflowPunct w:val="0"/>
              <w:autoSpaceDE w:val="0"/>
              <w:autoSpaceDN w:val="0"/>
              <w:adjustRightInd w:val="0"/>
              <w:spacing w:after="0" w:line="240" w:lineRule="auto"/>
              <w:contextualSpacing w:val="0"/>
              <w:jc w:val="both"/>
              <w:rPr>
                <w:rFonts w:cstheme="minorHAnsi"/>
                <w:spacing w:val="-1"/>
                <w:sz w:val="24"/>
                <w:szCs w:val="24"/>
                <w:lang w:val="it-IT"/>
              </w:rPr>
            </w:pPr>
            <w:r w:rsidRPr="00B10B4F">
              <w:rPr>
                <w:rFonts w:cstheme="minorHAnsi"/>
                <w:spacing w:val="-1"/>
                <w:sz w:val="24"/>
                <w:szCs w:val="24"/>
                <w:lang w:val="it-IT"/>
              </w:rPr>
              <w:t>ammissione</w:t>
            </w:r>
            <w:r w:rsidRPr="00B10B4F">
              <w:rPr>
                <w:rFonts w:cstheme="minorHAnsi"/>
                <w:spacing w:val="-4"/>
                <w:sz w:val="24"/>
                <w:szCs w:val="24"/>
                <w:lang w:val="it-IT"/>
              </w:rPr>
              <w:t xml:space="preserve"> </w:t>
            </w:r>
            <w:r w:rsidRPr="00B10B4F">
              <w:rPr>
                <w:rFonts w:cstheme="minorHAnsi"/>
                <w:spacing w:val="-1"/>
                <w:sz w:val="24"/>
                <w:szCs w:val="24"/>
                <w:lang w:val="it-IT"/>
              </w:rPr>
              <w:t>alla</w:t>
            </w:r>
            <w:r w:rsidRPr="00B10B4F">
              <w:rPr>
                <w:rFonts w:cstheme="minorHAnsi"/>
                <w:spacing w:val="-5"/>
                <w:sz w:val="24"/>
                <w:szCs w:val="24"/>
                <w:lang w:val="it-IT"/>
              </w:rPr>
              <w:t xml:space="preserve"> </w:t>
            </w:r>
            <w:r w:rsidRPr="00B10B4F">
              <w:rPr>
                <w:rFonts w:cstheme="minorHAnsi"/>
                <w:spacing w:val="-1"/>
                <w:sz w:val="24"/>
                <w:szCs w:val="24"/>
                <w:lang w:val="it-IT"/>
              </w:rPr>
              <w:t>classe</w:t>
            </w:r>
            <w:r w:rsidRPr="00B10B4F">
              <w:rPr>
                <w:rFonts w:cstheme="minorHAnsi"/>
                <w:spacing w:val="4"/>
                <w:sz w:val="24"/>
                <w:szCs w:val="24"/>
                <w:lang w:val="it-IT"/>
              </w:rPr>
              <w:t xml:space="preserve"> </w:t>
            </w:r>
            <w:r w:rsidRPr="00B10B4F">
              <w:rPr>
                <w:rFonts w:cstheme="minorHAnsi"/>
                <w:spacing w:val="-2"/>
                <w:sz w:val="24"/>
                <w:szCs w:val="24"/>
                <w:lang w:val="it-IT"/>
              </w:rPr>
              <w:t>successiva</w:t>
            </w:r>
            <w:r w:rsidRPr="00B10B4F">
              <w:rPr>
                <w:rFonts w:cstheme="minorHAnsi"/>
                <w:spacing w:val="-5"/>
                <w:sz w:val="24"/>
                <w:szCs w:val="24"/>
                <w:lang w:val="it-IT"/>
              </w:rPr>
              <w:t xml:space="preserve"> </w:t>
            </w:r>
            <w:r w:rsidRPr="00B10B4F">
              <w:rPr>
                <w:rFonts w:cstheme="minorHAnsi"/>
                <w:spacing w:val="-2"/>
                <w:sz w:val="24"/>
                <w:szCs w:val="24"/>
                <w:lang w:val="it-IT"/>
              </w:rPr>
              <w:t>senza</w:t>
            </w:r>
            <w:r w:rsidRPr="00B10B4F">
              <w:rPr>
                <w:rFonts w:cstheme="minorHAnsi"/>
                <w:spacing w:val="-5"/>
                <w:sz w:val="24"/>
                <w:szCs w:val="24"/>
                <w:lang w:val="it-IT"/>
              </w:rPr>
              <w:t xml:space="preserve"> </w:t>
            </w:r>
            <w:r w:rsidRPr="00B10B4F">
              <w:rPr>
                <w:rFonts w:cstheme="minorHAnsi"/>
                <w:spacing w:val="-2"/>
                <w:sz w:val="24"/>
                <w:szCs w:val="24"/>
                <w:lang w:val="it-IT"/>
              </w:rPr>
              <w:t>“sospensione</w:t>
            </w:r>
            <w:r w:rsidRPr="00B10B4F">
              <w:rPr>
                <w:rFonts w:cstheme="minorHAnsi"/>
                <w:spacing w:val="-4"/>
                <w:sz w:val="24"/>
                <w:szCs w:val="24"/>
                <w:lang w:val="it-IT"/>
              </w:rPr>
              <w:t xml:space="preserve"> </w:t>
            </w:r>
            <w:r w:rsidRPr="00B10B4F">
              <w:rPr>
                <w:rFonts w:cstheme="minorHAnsi"/>
                <w:spacing w:val="-2"/>
                <w:sz w:val="24"/>
                <w:szCs w:val="24"/>
                <w:lang w:val="it-IT"/>
              </w:rPr>
              <w:t>del</w:t>
            </w:r>
            <w:r w:rsidRPr="00B10B4F">
              <w:rPr>
                <w:rFonts w:cstheme="minorHAnsi"/>
                <w:sz w:val="24"/>
                <w:szCs w:val="24"/>
                <w:lang w:val="it-IT"/>
              </w:rPr>
              <w:t xml:space="preserve"> </w:t>
            </w:r>
            <w:r w:rsidRPr="00B10B4F">
              <w:rPr>
                <w:rFonts w:cstheme="minorHAnsi"/>
                <w:spacing w:val="-1"/>
                <w:sz w:val="24"/>
                <w:szCs w:val="24"/>
                <w:lang w:val="it-IT"/>
              </w:rPr>
              <w:t>giudizio”;</w:t>
            </w:r>
          </w:p>
          <w:p w14:paraId="2FD6A909" w14:textId="77777777" w:rsidR="004623A5" w:rsidRPr="00B10B4F" w:rsidRDefault="004623A5" w:rsidP="00E54C29">
            <w:pPr>
              <w:pStyle w:val="Paragrafoelenco"/>
              <w:numPr>
                <w:ilvl w:val="0"/>
                <w:numId w:val="5"/>
              </w:numPr>
              <w:tabs>
                <w:tab w:val="left" w:pos="852"/>
                <w:tab w:val="left" w:pos="8934"/>
              </w:tabs>
              <w:kinsoku w:val="0"/>
              <w:overflowPunct w:val="0"/>
              <w:autoSpaceDE w:val="0"/>
              <w:autoSpaceDN w:val="0"/>
              <w:adjustRightInd w:val="0"/>
              <w:spacing w:after="0" w:line="240" w:lineRule="auto"/>
              <w:contextualSpacing w:val="0"/>
              <w:jc w:val="both"/>
              <w:rPr>
                <w:rFonts w:cstheme="minorHAnsi"/>
                <w:spacing w:val="-1"/>
                <w:sz w:val="24"/>
                <w:szCs w:val="24"/>
                <w:lang w:val="it-IT"/>
              </w:rPr>
            </w:pPr>
            <w:r w:rsidRPr="00B10B4F">
              <w:rPr>
                <w:rFonts w:cstheme="minorHAnsi"/>
                <w:spacing w:val="-1"/>
                <w:sz w:val="24"/>
                <w:szCs w:val="24"/>
                <w:lang w:val="it-IT"/>
              </w:rPr>
              <w:t>voto</w:t>
            </w:r>
            <w:r w:rsidRPr="00B10B4F">
              <w:rPr>
                <w:rFonts w:cstheme="minorHAnsi"/>
                <w:spacing w:val="4"/>
                <w:sz w:val="24"/>
                <w:szCs w:val="24"/>
                <w:lang w:val="it-IT"/>
              </w:rPr>
              <w:t xml:space="preserve"> </w:t>
            </w:r>
            <w:r w:rsidRPr="00B10B4F">
              <w:rPr>
                <w:rFonts w:cstheme="minorHAnsi"/>
                <w:spacing w:val="-1"/>
                <w:sz w:val="24"/>
                <w:szCs w:val="24"/>
                <w:lang w:val="it-IT"/>
              </w:rPr>
              <w:t>di</w:t>
            </w:r>
            <w:r w:rsidRPr="00B10B4F">
              <w:rPr>
                <w:rFonts w:cstheme="minorHAnsi"/>
                <w:sz w:val="24"/>
                <w:szCs w:val="24"/>
                <w:lang w:val="it-IT"/>
              </w:rPr>
              <w:t xml:space="preserve"> </w:t>
            </w:r>
            <w:r w:rsidRPr="00B10B4F">
              <w:rPr>
                <w:rFonts w:cstheme="minorHAnsi"/>
                <w:spacing w:val="-2"/>
                <w:sz w:val="24"/>
                <w:szCs w:val="24"/>
                <w:lang w:val="it-IT"/>
              </w:rPr>
              <w:t>condotta</w:t>
            </w:r>
            <w:r w:rsidRPr="00B10B4F">
              <w:rPr>
                <w:rFonts w:cstheme="minorHAnsi"/>
                <w:spacing w:val="-5"/>
                <w:sz w:val="24"/>
                <w:szCs w:val="24"/>
                <w:lang w:val="it-IT"/>
              </w:rPr>
              <w:t xml:space="preserve"> </w:t>
            </w:r>
            <w:r w:rsidRPr="00B10B4F">
              <w:rPr>
                <w:rFonts w:cstheme="minorHAnsi"/>
                <w:spacing w:val="-1"/>
                <w:sz w:val="24"/>
                <w:szCs w:val="24"/>
                <w:lang w:val="it-IT"/>
              </w:rPr>
              <w:t>uguale</w:t>
            </w:r>
            <w:r w:rsidRPr="00B10B4F">
              <w:rPr>
                <w:rFonts w:cstheme="minorHAnsi"/>
                <w:spacing w:val="1"/>
                <w:sz w:val="24"/>
                <w:szCs w:val="24"/>
                <w:lang w:val="it-IT"/>
              </w:rPr>
              <w:t xml:space="preserve"> </w:t>
            </w:r>
            <w:r w:rsidRPr="00B10B4F">
              <w:rPr>
                <w:rFonts w:cstheme="minorHAnsi"/>
                <w:sz w:val="24"/>
                <w:szCs w:val="24"/>
                <w:lang w:val="it-IT"/>
              </w:rPr>
              <w:t>o</w:t>
            </w:r>
            <w:r w:rsidRPr="00B10B4F">
              <w:rPr>
                <w:rFonts w:cstheme="minorHAnsi"/>
                <w:spacing w:val="-8"/>
                <w:sz w:val="24"/>
                <w:szCs w:val="24"/>
                <w:lang w:val="it-IT"/>
              </w:rPr>
              <w:t xml:space="preserve"> </w:t>
            </w:r>
            <w:r w:rsidRPr="00B10B4F">
              <w:rPr>
                <w:rFonts w:cstheme="minorHAnsi"/>
                <w:spacing w:val="-1"/>
                <w:sz w:val="24"/>
                <w:szCs w:val="24"/>
                <w:lang w:val="it-IT"/>
              </w:rPr>
              <w:t>maggiore</w:t>
            </w:r>
            <w:r w:rsidRPr="00B10B4F">
              <w:rPr>
                <w:rFonts w:cstheme="minorHAnsi"/>
                <w:spacing w:val="3"/>
                <w:sz w:val="24"/>
                <w:szCs w:val="24"/>
                <w:lang w:val="it-IT"/>
              </w:rPr>
              <w:t xml:space="preserve"> </w:t>
            </w:r>
            <w:r w:rsidRPr="00B10B4F">
              <w:rPr>
                <w:rFonts w:cstheme="minorHAnsi"/>
                <w:spacing w:val="-3"/>
                <w:sz w:val="24"/>
                <w:szCs w:val="24"/>
                <w:lang w:val="it-IT"/>
              </w:rPr>
              <w:t>di</w:t>
            </w:r>
            <w:r w:rsidRPr="00B10B4F">
              <w:rPr>
                <w:rFonts w:cstheme="minorHAnsi"/>
                <w:spacing w:val="2"/>
                <w:sz w:val="24"/>
                <w:szCs w:val="24"/>
                <w:lang w:val="it-IT"/>
              </w:rPr>
              <w:t xml:space="preserve"> </w:t>
            </w:r>
            <w:r w:rsidRPr="00B10B4F">
              <w:rPr>
                <w:rFonts w:cstheme="minorHAnsi"/>
                <w:spacing w:val="-1"/>
                <w:sz w:val="24"/>
                <w:szCs w:val="24"/>
                <w:lang w:val="it-IT"/>
              </w:rPr>
              <w:t>8;</w:t>
            </w:r>
          </w:p>
          <w:p w14:paraId="591F84B3" w14:textId="69E58F22" w:rsidR="004623A5" w:rsidRPr="00B10B4F" w:rsidRDefault="004623A5" w:rsidP="00E54C29">
            <w:pPr>
              <w:pStyle w:val="Paragrafoelenco"/>
              <w:numPr>
                <w:ilvl w:val="0"/>
                <w:numId w:val="5"/>
              </w:numPr>
              <w:tabs>
                <w:tab w:val="left" w:pos="852"/>
                <w:tab w:val="left" w:pos="8934"/>
              </w:tabs>
              <w:kinsoku w:val="0"/>
              <w:overflowPunct w:val="0"/>
              <w:autoSpaceDE w:val="0"/>
              <w:autoSpaceDN w:val="0"/>
              <w:adjustRightInd w:val="0"/>
              <w:spacing w:after="0" w:line="240" w:lineRule="auto"/>
              <w:ind w:right="766"/>
              <w:contextualSpacing w:val="0"/>
              <w:jc w:val="both"/>
              <w:rPr>
                <w:rFonts w:cstheme="minorHAnsi"/>
                <w:sz w:val="24"/>
                <w:szCs w:val="24"/>
                <w:lang w:val="it-IT"/>
              </w:rPr>
            </w:pPr>
            <w:r w:rsidRPr="00B10B4F">
              <w:rPr>
                <w:rFonts w:cstheme="minorHAnsi"/>
                <w:spacing w:val="-1"/>
                <w:sz w:val="24"/>
                <w:szCs w:val="24"/>
                <w:lang w:val="it-IT"/>
              </w:rPr>
              <w:t>frequenza</w:t>
            </w:r>
            <w:r w:rsidRPr="00B10B4F">
              <w:rPr>
                <w:rFonts w:cstheme="minorHAnsi"/>
                <w:spacing w:val="-2"/>
                <w:sz w:val="24"/>
                <w:szCs w:val="24"/>
                <w:lang w:val="it-IT"/>
              </w:rPr>
              <w:t xml:space="preserve"> </w:t>
            </w:r>
            <w:r w:rsidRPr="00B10B4F">
              <w:rPr>
                <w:rFonts w:cstheme="minorHAnsi"/>
                <w:spacing w:val="-1"/>
                <w:sz w:val="24"/>
                <w:szCs w:val="24"/>
                <w:lang w:val="it-IT"/>
              </w:rPr>
              <w:t>assidua</w:t>
            </w:r>
            <w:r w:rsidRPr="00B10B4F">
              <w:rPr>
                <w:rFonts w:cstheme="minorHAnsi"/>
                <w:sz w:val="24"/>
                <w:szCs w:val="24"/>
                <w:lang w:val="it-IT"/>
              </w:rPr>
              <w:t xml:space="preserve"> </w:t>
            </w:r>
            <w:r w:rsidRPr="00B10B4F">
              <w:rPr>
                <w:rFonts w:cstheme="minorHAnsi"/>
                <w:spacing w:val="-2"/>
                <w:sz w:val="24"/>
                <w:szCs w:val="24"/>
                <w:lang w:val="it-IT"/>
              </w:rPr>
              <w:t>alle</w:t>
            </w:r>
            <w:r w:rsidRPr="00B10B4F">
              <w:rPr>
                <w:rFonts w:cstheme="minorHAnsi"/>
                <w:spacing w:val="-1"/>
                <w:sz w:val="24"/>
                <w:szCs w:val="24"/>
                <w:lang w:val="it-IT"/>
              </w:rPr>
              <w:t xml:space="preserve"> </w:t>
            </w:r>
            <w:r w:rsidRPr="00B10B4F">
              <w:rPr>
                <w:rFonts w:cstheme="minorHAnsi"/>
                <w:spacing w:val="-2"/>
                <w:sz w:val="24"/>
                <w:szCs w:val="24"/>
                <w:lang w:val="it-IT"/>
              </w:rPr>
              <w:t>lezioni,</w:t>
            </w:r>
            <w:r w:rsidRPr="00B10B4F">
              <w:rPr>
                <w:rFonts w:cstheme="minorHAnsi"/>
                <w:sz w:val="24"/>
                <w:szCs w:val="24"/>
                <w:lang w:val="it-IT"/>
              </w:rPr>
              <w:t xml:space="preserve"> </w:t>
            </w:r>
            <w:r w:rsidRPr="00B10B4F">
              <w:rPr>
                <w:rFonts w:cstheme="minorHAnsi"/>
                <w:spacing w:val="-2"/>
                <w:sz w:val="24"/>
                <w:szCs w:val="24"/>
                <w:lang w:val="it-IT"/>
              </w:rPr>
              <w:t>cioè</w:t>
            </w:r>
            <w:r w:rsidRPr="00B10B4F">
              <w:rPr>
                <w:rFonts w:cstheme="minorHAnsi"/>
                <w:spacing w:val="3"/>
                <w:sz w:val="24"/>
                <w:szCs w:val="24"/>
                <w:lang w:val="it-IT"/>
              </w:rPr>
              <w:t xml:space="preserve"> </w:t>
            </w:r>
            <w:r w:rsidRPr="00B10B4F">
              <w:rPr>
                <w:rFonts w:cstheme="minorHAnsi"/>
                <w:sz w:val="24"/>
                <w:szCs w:val="24"/>
                <w:lang w:val="it-IT"/>
              </w:rPr>
              <w:t>non</w:t>
            </w:r>
            <w:r w:rsidRPr="00B10B4F">
              <w:rPr>
                <w:rFonts w:cstheme="minorHAnsi"/>
                <w:spacing w:val="2"/>
                <w:sz w:val="24"/>
                <w:szCs w:val="24"/>
                <w:lang w:val="it-IT"/>
              </w:rPr>
              <w:t xml:space="preserve"> </w:t>
            </w:r>
            <w:r w:rsidR="0049633C" w:rsidRPr="00B10B4F">
              <w:rPr>
                <w:rFonts w:cstheme="minorHAnsi"/>
                <w:spacing w:val="-2"/>
                <w:sz w:val="24"/>
                <w:szCs w:val="24"/>
                <w:lang w:val="it-IT"/>
              </w:rPr>
              <w:t>m</w:t>
            </w:r>
            <w:r w:rsidR="00CD5093" w:rsidRPr="00B10B4F">
              <w:rPr>
                <w:rFonts w:cstheme="minorHAnsi"/>
                <w:spacing w:val="-2"/>
                <w:sz w:val="24"/>
                <w:szCs w:val="24"/>
                <w:lang w:val="it-IT"/>
              </w:rPr>
              <w:t xml:space="preserve">eno </w:t>
            </w:r>
            <w:r w:rsidRPr="00B10B4F">
              <w:rPr>
                <w:rFonts w:cstheme="minorHAnsi"/>
                <w:spacing w:val="-2"/>
                <w:sz w:val="24"/>
                <w:szCs w:val="24"/>
                <w:lang w:val="it-IT"/>
              </w:rPr>
              <w:t>dei</w:t>
            </w:r>
            <w:r w:rsidRPr="00B10B4F">
              <w:rPr>
                <w:rFonts w:cstheme="minorHAnsi"/>
                <w:spacing w:val="5"/>
                <w:sz w:val="24"/>
                <w:szCs w:val="24"/>
                <w:lang w:val="it-IT"/>
              </w:rPr>
              <w:t xml:space="preserve"> </w:t>
            </w:r>
            <w:r w:rsidRPr="00B10B4F">
              <w:rPr>
                <w:rFonts w:cstheme="minorHAnsi"/>
                <w:sz w:val="24"/>
                <w:szCs w:val="24"/>
                <w:lang w:val="it-IT"/>
              </w:rPr>
              <w:t xml:space="preserve">¾ </w:t>
            </w:r>
            <w:r w:rsidRPr="00B10B4F">
              <w:rPr>
                <w:rFonts w:cstheme="minorHAnsi"/>
                <w:spacing w:val="-2"/>
                <w:sz w:val="24"/>
                <w:szCs w:val="24"/>
                <w:lang w:val="it-IT"/>
              </w:rPr>
              <w:t>delle</w:t>
            </w:r>
            <w:r w:rsidRPr="00B10B4F">
              <w:rPr>
                <w:rFonts w:cstheme="minorHAnsi"/>
                <w:spacing w:val="1"/>
                <w:sz w:val="24"/>
                <w:szCs w:val="24"/>
                <w:lang w:val="it-IT"/>
              </w:rPr>
              <w:t xml:space="preserve"> </w:t>
            </w:r>
            <w:r w:rsidRPr="00B10B4F">
              <w:rPr>
                <w:rFonts w:cstheme="minorHAnsi"/>
                <w:spacing w:val="-1"/>
                <w:sz w:val="24"/>
                <w:szCs w:val="24"/>
                <w:lang w:val="it-IT"/>
              </w:rPr>
              <w:t>ore</w:t>
            </w:r>
            <w:r w:rsidRPr="00B10B4F">
              <w:rPr>
                <w:rFonts w:cstheme="minorHAnsi"/>
                <w:spacing w:val="3"/>
                <w:sz w:val="24"/>
                <w:szCs w:val="24"/>
                <w:lang w:val="it-IT"/>
              </w:rPr>
              <w:t xml:space="preserve"> </w:t>
            </w:r>
            <w:r w:rsidRPr="00B10B4F">
              <w:rPr>
                <w:rFonts w:cstheme="minorHAnsi"/>
                <w:spacing w:val="-2"/>
                <w:sz w:val="24"/>
                <w:szCs w:val="24"/>
                <w:lang w:val="it-IT"/>
              </w:rPr>
              <w:t>previste dall’orario</w:t>
            </w:r>
            <w:r w:rsidRPr="00B10B4F">
              <w:rPr>
                <w:rFonts w:cstheme="minorHAnsi"/>
                <w:spacing w:val="1"/>
                <w:sz w:val="24"/>
                <w:szCs w:val="24"/>
                <w:lang w:val="it-IT"/>
              </w:rPr>
              <w:t xml:space="preserve"> </w:t>
            </w:r>
            <w:r w:rsidRPr="00B10B4F">
              <w:rPr>
                <w:rFonts w:cstheme="minorHAnsi"/>
                <w:spacing w:val="-1"/>
                <w:sz w:val="24"/>
                <w:szCs w:val="24"/>
                <w:lang w:val="it-IT"/>
              </w:rPr>
              <w:t>annuale</w:t>
            </w:r>
            <w:r w:rsidRPr="00B10B4F">
              <w:rPr>
                <w:rFonts w:cstheme="minorHAnsi"/>
                <w:spacing w:val="65"/>
                <w:sz w:val="24"/>
                <w:szCs w:val="24"/>
                <w:lang w:val="it-IT"/>
              </w:rPr>
              <w:t xml:space="preserve"> </w:t>
            </w:r>
            <w:r w:rsidRPr="00B10B4F">
              <w:rPr>
                <w:rFonts w:cstheme="minorHAnsi"/>
                <w:spacing w:val="-2"/>
                <w:sz w:val="24"/>
                <w:szCs w:val="24"/>
                <w:lang w:val="it-IT"/>
              </w:rPr>
              <w:t>personalizzato</w:t>
            </w:r>
            <w:r w:rsidRPr="00B10B4F">
              <w:rPr>
                <w:rFonts w:cstheme="minorHAnsi"/>
                <w:spacing w:val="-3"/>
                <w:sz w:val="24"/>
                <w:szCs w:val="24"/>
                <w:lang w:val="it-IT"/>
              </w:rPr>
              <w:t xml:space="preserve"> </w:t>
            </w:r>
            <w:r w:rsidRPr="00B10B4F">
              <w:rPr>
                <w:rFonts w:cstheme="minorHAnsi"/>
                <w:spacing w:val="-1"/>
                <w:sz w:val="24"/>
                <w:szCs w:val="24"/>
                <w:lang w:val="it-IT"/>
              </w:rPr>
              <w:t>(ai</w:t>
            </w:r>
            <w:r w:rsidRPr="00B10B4F">
              <w:rPr>
                <w:rFonts w:cstheme="minorHAnsi"/>
                <w:sz w:val="24"/>
                <w:szCs w:val="24"/>
                <w:lang w:val="it-IT"/>
              </w:rPr>
              <w:t xml:space="preserve"> </w:t>
            </w:r>
            <w:r w:rsidRPr="00B10B4F">
              <w:rPr>
                <w:rFonts w:cstheme="minorHAnsi"/>
                <w:spacing w:val="-2"/>
                <w:sz w:val="24"/>
                <w:szCs w:val="24"/>
                <w:lang w:val="it-IT"/>
              </w:rPr>
              <w:t>sensi</w:t>
            </w:r>
            <w:r w:rsidRPr="00B10B4F">
              <w:rPr>
                <w:rFonts w:cstheme="minorHAnsi"/>
                <w:sz w:val="24"/>
                <w:szCs w:val="24"/>
                <w:lang w:val="it-IT"/>
              </w:rPr>
              <w:t xml:space="preserve"> </w:t>
            </w:r>
            <w:r w:rsidRPr="00B10B4F">
              <w:rPr>
                <w:rFonts w:cstheme="minorHAnsi"/>
                <w:spacing w:val="-1"/>
                <w:sz w:val="24"/>
                <w:szCs w:val="24"/>
                <w:lang w:val="it-IT"/>
              </w:rPr>
              <w:t>del</w:t>
            </w:r>
            <w:r w:rsidRPr="00B10B4F">
              <w:rPr>
                <w:rFonts w:cstheme="minorHAnsi"/>
                <w:spacing w:val="24"/>
                <w:sz w:val="24"/>
                <w:szCs w:val="24"/>
                <w:lang w:val="it-IT"/>
              </w:rPr>
              <w:t xml:space="preserve"> </w:t>
            </w:r>
            <w:r w:rsidRPr="00B10B4F">
              <w:rPr>
                <w:rFonts w:cstheme="minorHAnsi"/>
                <w:spacing w:val="-2"/>
                <w:sz w:val="24"/>
                <w:szCs w:val="24"/>
                <w:lang w:val="it-IT"/>
              </w:rPr>
              <w:t>D.L.G.</w:t>
            </w:r>
            <w:r w:rsidRPr="00B10B4F">
              <w:rPr>
                <w:rFonts w:cstheme="minorHAnsi"/>
                <w:spacing w:val="28"/>
                <w:sz w:val="24"/>
                <w:szCs w:val="24"/>
                <w:lang w:val="it-IT"/>
              </w:rPr>
              <w:t xml:space="preserve"> </w:t>
            </w:r>
            <w:r w:rsidRPr="00B10B4F">
              <w:rPr>
                <w:rFonts w:cstheme="minorHAnsi"/>
                <w:spacing w:val="-2"/>
                <w:sz w:val="24"/>
                <w:szCs w:val="24"/>
                <w:lang w:val="it-IT"/>
              </w:rPr>
              <w:t>del</w:t>
            </w:r>
            <w:r w:rsidRPr="00B10B4F">
              <w:rPr>
                <w:rFonts w:cstheme="minorHAnsi"/>
                <w:spacing w:val="27"/>
                <w:sz w:val="24"/>
                <w:szCs w:val="24"/>
                <w:lang w:val="it-IT"/>
              </w:rPr>
              <w:t xml:space="preserve"> </w:t>
            </w:r>
            <w:r w:rsidRPr="00B10B4F">
              <w:rPr>
                <w:rFonts w:cstheme="minorHAnsi"/>
                <w:spacing w:val="-2"/>
                <w:sz w:val="24"/>
                <w:szCs w:val="24"/>
                <w:lang w:val="it-IT"/>
              </w:rPr>
              <w:t>19/02/2004</w:t>
            </w:r>
            <w:r w:rsidRPr="00B10B4F">
              <w:rPr>
                <w:rFonts w:cstheme="minorHAnsi"/>
                <w:spacing w:val="26"/>
                <w:sz w:val="24"/>
                <w:szCs w:val="24"/>
                <w:lang w:val="it-IT"/>
              </w:rPr>
              <w:t xml:space="preserve"> </w:t>
            </w:r>
            <w:r w:rsidRPr="00B10B4F">
              <w:rPr>
                <w:rFonts w:cstheme="minorHAnsi"/>
                <w:spacing w:val="-1"/>
                <w:sz w:val="24"/>
                <w:szCs w:val="24"/>
                <w:lang w:val="it-IT"/>
              </w:rPr>
              <w:t>n.59,</w:t>
            </w:r>
            <w:r w:rsidRPr="00B10B4F">
              <w:rPr>
                <w:rFonts w:cstheme="minorHAnsi"/>
                <w:spacing w:val="22"/>
                <w:sz w:val="24"/>
                <w:szCs w:val="24"/>
                <w:lang w:val="it-IT"/>
              </w:rPr>
              <w:t xml:space="preserve"> </w:t>
            </w:r>
            <w:r w:rsidRPr="00B10B4F">
              <w:rPr>
                <w:rFonts w:cstheme="minorHAnsi"/>
                <w:sz w:val="24"/>
                <w:szCs w:val="24"/>
                <w:lang w:val="it-IT"/>
              </w:rPr>
              <w:t>art.</w:t>
            </w:r>
            <w:r w:rsidRPr="00B10B4F">
              <w:rPr>
                <w:rFonts w:cstheme="minorHAnsi"/>
                <w:spacing w:val="25"/>
                <w:sz w:val="24"/>
                <w:szCs w:val="24"/>
                <w:lang w:val="it-IT"/>
              </w:rPr>
              <w:t xml:space="preserve"> </w:t>
            </w:r>
            <w:r w:rsidRPr="00B10B4F">
              <w:rPr>
                <w:rFonts w:cstheme="minorHAnsi"/>
                <w:spacing w:val="-1"/>
                <w:sz w:val="24"/>
                <w:szCs w:val="24"/>
                <w:lang w:val="it-IT"/>
              </w:rPr>
              <w:t>10</w:t>
            </w:r>
            <w:r w:rsidRPr="00B10B4F">
              <w:rPr>
                <w:rFonts w:cstheme="minorHAnsi"/>
                <w:spacing w:val="25"/>
                <w:sz w:val="24"/>
                <w:szCs w:val="24"/>
                <w:lang w:val="it-IT"/>
              </w:rPr>
              <w:t xml:space="preserve"> </w:t>
            </w:r>
            <w:r w:rsidRPr="00B10B4F">
              <w:rPr>
                <w:rFonts w:cstheme="minorHAnsi"/>
                <w:spacing w:val="-1"/>
                <w:sz w:val="24"/>
                <w:szCs w:val="24"/>
                <w:lang w:val="it-IT"/>
              </w:rPr>
              <w:t>comma</w:t>
            </w:r>
            <w:r w:rsidRPr="00B10B4F">
              <w:rPr>
                <w:rFonts w:cstheme="minorHAnsi"/>
                <w:spacing w:val="24"/>
                <w:sz w:val="24"/>
                <w:szCs w:val="24"/>
                <w:lang w:val="it-IT"/>
              </w:rPr>
              <w:t xml:space="preserve"> </w:t>
            </w:r>
            <w:r w:rsidRPr="00B10B4F">
              <w:rPr>
                <w:rFonts w:cstheme="minorHAnsi"/>
                <w:sz w:val="24"/>
                <w:szCs w:val="24"/>
                <w:lang w:val="it-IT"/>
              </w:rPr>
              <w:t>1</w:t>
            </w:r>
            <w:r w:rsidRPr="00B10B4F">
              <w:rPr>
                <w:rFonts w:cstheme="minorHAnsi"/>
                <w:spacing w:val="20"/>
                <w:sz w:val="24"/>
                <w:szCs w:val="24"/>
                <w:lang w:val="it-IT"/>
              </w:rPr>
              <w:t xml:space="preserve"> </w:t>
            </w:r>
            <w:r w:rsidRPr="00B10B4F">
              <w:rPr>
                <w:rFonts w:cstheme="minorHAnsi"/>
                <w:sz w:val="24"/>
                <w:szCs w:val="24"/>
                <w:lang w:val="it-IT"/>
              </w:rPr>
              <w:t>e</w:t>
            </w:r>
            <w:r w:rsidRPr="00B10B4F">
              <w:rPr>
                <w:rFonts w:cstheme="minorHAnsi"/>
                <w:spacing w:val="27"/>
                <w:sz w:val="24"/>
                <w:szCs w:val="24"/>
                <w:lang w:val="it-IT"/>
              </w:rPr>
              <w:t xml:space="preserve"> </w:t>
            </w:r>
            <w:r w:rsidRPr="00B10B4F">
              <w:rPr>
                <w:rFonts w:cstheme="minorHAnsi"/>
                <w:spacing w:val="-3"/>
                <w:sz w:val="24"/>
                <w:szCs w:val="24"/>
                <w:lang w:val="it-IT"/>
              </w:rPr>
              <w:t>comma</w:t>
            </w:r>
            <w:r w:rsidRPr="00B10B4F">
              <w:rPr>
                <w:rFonts w:cstheme="minorHAnsi"/>
                <w:spacing w:val="24"/>
                <w:sz w:val="24"/>
                <w:szCs w:val="24"/>
                <w:lang w:val="it-IT"/>
              </w:rPr>
              <w:t xml:space="preserve"> </w:t>
            </w:r>
            <w:r w:rsidRPr="00B10B4F">
              <w:rPr>
                <w:rFonts w:cstheme="minorHAnsi"/>
                <w:sz w:val="24"/>
                <w:szCs w:val="24"/>
                <w:lang w:val="it-IT"/>
              </w:rPr>
              <w:t>2</w:t>
            </w:r>
            <w:r w:rsidRPr="00B10B4F">
              <w:rPr>
                <w:rFonts w:cstheme="minorHAnsi"/>
                <w:spacing w:val="25"/>
                <w:sz w:val="24"/>
                <w:szCs w:val="24"/>
                <w:lang w:val="it-IT"/>
              </w:rPr>
              <w:t xml:space="preserve"> </w:t>
            </w:r>
            <w:r w:rsidRPr="00B10B4F">
              <w:rPr>
                <w:rFonts w:cstheme="minorHAnsi"/>
                <w:sz w:val="24"/>
                <w:szCs w:val="24"/>
                <w:lang w:val="it-IT"/>
              </w:rPr>
              <w:t>e</w:t>
            </w:r>
            <w:r w:rsidRPr="00B10B4F">
              <w:rPr>
                <w:rFonts w:cstheme="minorHAnsi"/>
                <w:spacing w:val="67"/>
                <w:sz w:val="24"/>
                <w:szCs w:val="24"/>
                <w:lang w:val="it-IT"/>
              </w:rPr>
              <w:t xml:space="preserve"> </w:t>
            </w:r>
            <w:r w:rsidRPr="00B10B4F">
              <w:rPr>
                <w:rFonts w:cstheme="minorHAnsi"/>
                <w:spacing w:val="-1"/>
                <w:sz w:val="24"/>
                <w:szCs w:val="24"/>
                <w:lang w:val="it-IT"/>
              </w:rPr>
              <w:t>successivo</w:t>
            </w:r>
            <w:r w:rsidRPr="00B10B4F">
              <w:rPr>
                <w:rFonts w:cstheme="minorHAnsi"/>
                <w:spacing w:val="21"/>
                <w:sz w:val="24"/>
                <w:szCs w:val="24"/>
                <w:lang w:val="it-IT"/>
              </w:rPr>
              <w:t xml:space="preserve"> </w:t>
            </w:r>
            <w:r w:rsidRPr="00B10B4F">
              <w:rPr>
                <w:rFonts w:cstheme="minorHAnsi"/>
                <w:spacing w:val="-1"/>
                <w:sz w:val="24"/>
                <w:szCs w:val="24"/>
                <w:lang w:val="it-IT"/>
              </w:rPr>
              <w:t>D.P.R.</w:t>
            </w:r>
            <w:r w:rsidRPr="00B10B4F">
              <w:rPr>
                <w:rFonts w:cstheme="minorHAnsi"/>
                <w:spacing w:val="25"/>
                <w:sz w:val="24"/>
                <w:szCs w:val="24"/>
                <w:lang w:val="it-IT"/>
              </w:rPr>
              <w:t xml:space="preserve"> </w:t>
            </w:r>
            <w:r w:rsidRPr="00B10B4F">
              <w:rPr>
                <w:rFonts w:cstheme="minorHAnsi"/>
                <w:spacing w:val="-2"/>
                <w:sz w:val="24"/>
                <w:szCs w:val="24"/>
                <w:lang w:val="it-IT"/>
              </w:rPr>
              <w:t>22/06/2009,</w:t>
            </w:r>
            <w:r w:rsidRPr="00B10B4F">
              <w:rPr>
                <w:rFonts w:cstheme="minorHAnsi"/>
                <w:spacing w:val="24"/>
                <w:sz w:val="24"/>
                <w:szCs w:val="24"/>
                <w:lang w:val="it-IT"/>
              </w:rPr>
              <w:t xml:space="preserve"> </w:t>
            </w:r>
            <w:r w:rsidRPr="00B10B4F">
              <w:rPr>
                <w:rFonts w:cstheme="minorHAnsi"/>
                <w:spacing w:val="-1"/>
                <w:sz w:val="24"/>
                <w:szCs w:val="24"/>
                <w:lang w:val="it-IT"/>
              </w:rPr>
              <w:t>n.122),</w:t>
            </w:r>
            <w:r w:rsidRPr="00B10B4F">
              <w:rPr>
                <w:rFonts w:cstheme="minorHAnsi"/>
                <w:spacing w:val="24"/>
                <w:sz w:val="24"/>
                <w:szCs w:val="24"/>
                <w:lang w:val="it-IT"/>
              </w:rPr>
              <w:t xml:space="preserve"> </w:t>
            </w:r>
            <w:r w:rsidRPr="00B10B4F">
              <w:rPr>
                <w:rFonts w:cstheme="minorHAnsi"/>
                <w:spacing w:val="-1"/>
                <w:sz w:val="24"/>
                <w:szCs w:val="24"/>
                <w:lang w:val="it-IT"/>
              </w:rPr>
              <w:t>non dovuti</w:t>
            </w:r>
            <w:r w:rsidRPr="00B10B4F">
              <w:rPr>
                <w:rFonts w:cstheme="minorHAnsi"/>
                <w:spacing w:val="-2"/>
                <w:sz w:val="24"/>
                <w:szCs w:val="24"/>
                <w:lang w:val="it-IT"/>
              </w:rPr>
              <w:t xml:space="preserve"> </w:t>
            </w:r>
            <w:r w:rsidRPr="00B10B4F">
              <w:rPr>
                <w:rFonts w:cstheme="minorHAnsi"/>
                <w:spacing w:val="-1"/>
                <w:sz w:val="24"/>
                <w:szCs w:val="24"/>
                <w:lang w:val="it-IT"/>
              </w:rPr>
              <w:t>ai</w:t>
            </w:r>
            <w:r w:rsidRPr="00B10B4F">
              <w:rPr>
                <w:rFonts w:cstheme="minorHAnsi"/>
                <w:sz w:val="24"/>
                <w:szCs w:val="24"/>
                <w:lang w:val="it-IT"/>
              </w:rPr>
              <w:t xml:space="preserve"> </w:t>
            </w:r>
            <w:r w:rsidRPr="00B10B4F">
              <w:rPr>
                <w:rFonts w:cstheme="minorHAnsi"/>
                <w:spacing w:val="-2"/>
                <w:sz w:val="24"/>
                <w:szCs w:val="24"/>
                <w:lang w:val="it-IT"/>
              </w:rPr>
              <w:t>casi</w:t>
            </w:r>
            <w:r w:rsidRPr="00B10B4F">
              <w:rPr>
                <w:rFonts w:cstheme="minorHAnsi"/>
                <w:sz w:val="24"/>
                <w:szCs w:val="24"/>
                <w:lang w:val="it-IT"/>
              </w:rPr>
              <w:t xml:space="preserve"> </w:t>
            </w:r>
            <w:r w:rsidRPr="00B10B4F">
              <w:rPr>
                <w:rFonts w:cstheme="minorHAnsi"/>
                <w:spacing w:val="-1"/>
                <w:sz w:val="24"/>
                <w:szCs w:val="24"/>
                <w:lang w:val="it-IT"/>
              </w:rPr>
              <w:t>giustificabili</w:t>
            </w:r>
            <w:r w:rsidRPr="00B10B4F">
              <w:rPr>
                <w:rFonts w:cstheme="minorHAnsi"/>
                <w:sz w:val="24"/>
                <w:szCs w:val="24"/>
                <w:lang w:val="it-IT"/>
              </w:rPr>
              <w:t xml:space="preserve"> </w:t>
            </w:r>
            <w:r w:rsidRPr="00B10B4F">
              <w:rPr>
                <w:rFonts w:cstheme="minorHAnsi"/>
                <w:spacing w:val="-2"/>
                <w:sz w:val="24"/>
                <w:szCs w:val="24"/>
                <w:lang w:val="it-IT"/>
              </w:rPr>
              <w:t>secondo</w:t>
            </w:r>
            <w:r w:rsidRPr="00B10B4F">
              <w:rPr>
                <w:rFonts w:cstheme="minorHAnsi"/>
                <w:spacing w:val="-3"/>
                <w:sz w:val="24"/>
                <w:szCs w:val="24"/>
                <w:lang w:val="it-IT"/>
              </w:rPr>
              <w:t xml:space="preserve"> </w:t>
            </w:r>
            <w:r w:rsidRPr="00B10B4F">
              <w:rPr>
                <w:rFonts w:cstheme="minorHAnsi"/>
                <w:spacing w:val="1"/>
                <w:sz w:val="24"/>
                <w:szCs w:val="24"/>
                <w:lang w:val="it-IT"/>
              </w:rPr>
              <w:t>la</w:t>
            </w:r>
            <w:r w:rsidRPr="00B10B4F">
              <w:rPr>
                <w:rFonts w:cstheme="minorHAnsi"/>
                <w:spacing w:val="-2"/>
                <w:sz w:val="24"/>
                <w:szCs w:val="24"/>
                <w:lang w:val="it-IT"/>
              </w:rPr>
              <w:t xml:space="preserve"> </w:t>
            </w:r>
            <w:r w:rsidRPr="00B10B4F">
              <w:rPr>
                <w:rFonts w:cstheme="minorHAnsi"/>
                <w:spacing w:val="-1"/>
                <w:sz w:val="24"/>
                <w:szCs w:val="24"/>
                <w:lang w:val="it-IT"/>
              </w:rPr>
              <w:t>normativa</w:t>
            </w:r>
            <w:r w:rsidRPr="00B10B4F">
              <w:rPr>
                <w:rFonts w:cstheme="minorHAnsi"/>
                <w:spacing w:val="40"/>
                <w:sz w:val="24"/>
                <w:szCs w:val="24"/>
                <w:lang w:val="it-IT"/>
              </w:rPr>
              <w:t xml:space="preserve"> </w:t>
            </w:r>
            <w:r w:rsidRPr="00B10B4F">
              <w:rPr>
                <w:rFonts w:cstheme="minorHAnsi"/>
                <w:spacing w:val="-2"/>
                <w:sz w:val="24"/>
                <w:szCs w:val="24"/>
                <w:lang w:val="it-IT"/>
              </w:rPr>
              <w:t>vigente, nell’anno</w:t>
            </w:r>
            <w:r w:rsidRPr="00B10B4F">
              <w:rPr>
                <w:rFonts w:cstheme="minorHAnsi"/>
                <w:spacing w:val="4"/>
                <w:sz w:val="24"/>
                <w:szCs w:val="24"/>
                <w:lang w:val="it-IT"/>
              </w:rPr>
              <w:t xml:space="preserve"> </w:t>
            </w:r>
            <w:r w:rsidRPr="00B10B4F">
              <w:rPr>
                <w:rFonts w:cstheme="minorHAnsi"/>
                <w:spacing w:val="-2"/>
                <w:sz w:val="24"/>
                <w:szCs w:val="24"/>
                <w:lang w:val="it-IT"/>
              </w:rPr>
              <w:t>scolastico</w:t>
            </w:r>
            <w:r w:rsidR="00E4680E" w:rsidRPr="00B10B4F">
              <w:rPr>
                <w:rFonts w:cstheme="minorHAnsi"/>
                <w:spacing w:val="-2"/>
                <w:sz w:val="24"/>
                <w:szCs w:val="24"/>
                <w:lang w:val="it-IT"/>
              </w:rPr>
              <w:t>.</w:t>
            </w:r>
          </w:p>
        </w:tc>
      </w:tr>
      <w:tr w:rsidR="004623A5" w:rsidRPr="00B10B4F" w14:paraId="1B7FEFA2" w14:textId="77777777" w:rsidTr="006C7FA3">
        <w:trPr>
          <w:trHeight w:hRule="exact" w:val="709"/>
        </w:trPr>
        <w:tc>
          <w:tcPr>
            <w:tcW w:w="9214" w:type="dxa"/>
            <w:gridSpan w:val="2"/>
            <w:tcBorders>
              <w:top w:val="single" w:sz="4" w:space="0" w:color="000000"/>
              <w:left w:val="single" w:sz="4" w:space="0" w:color="000000"/>
              <w:bottom w:val="single" w:sz="4" w:space="0" w:color="000000"/>
              <w:right w:val="single" w:sz="4" w:space="0" w:color="000000"/>
            </w:tcBorders>
            <w:vAlign w:val="center"/>
          </w:tcPr>
          <w:p w14:paraId="1A96852E" w14:textId="77777777" w:rsidR="004623A5" w:rsidRPr="00B10B4F" w:rsidRDefault="004623A5" w:rsidP="0031407F">
            <w:pPr>
              <w:pStyle w:val="TableParagraph"/>
              <w:kinsoku w:val="0"/>
              <w:overflowPunct w:val="0"/>
              <w:ind w:left="32"/>
              <w:jc w:val="center"/>
              <w:rPr>
                <w:rFonts w:asciiTheme="minorHAnsi" w:hAnsiTheme="minorHAnsi" w:cstheme="minorHAnsi"/>
              </w:rPr>
            </w:pPr>
            <w:r w:rsidRPr="00B10B4F">
              <w:rPr>
                <w:rFonts w:asciiTheme="minorHAnsi" w:hAnsiTheme="minorHAnsi" w:cstheme="minorHAnsi"/>
                <w:b/>
                <w:bCs/>
                <w:spacing w:val="-1"/>
              </w:rPr>
              <w:t xml:space="preserve">CONDIZIONI </w:t>
            </w:r>
            <w:r w:rsidRPr="00B10B4F">
              <w:rPr>
                <w:rFonts w:asciiTheme="minorHAnsi" w:hAnsiTheme="minorHAnsi" w:cstheme="minorHAnsi"/>
                <w:b/>
                <w:bCs/>
              </w:rPr>
              <w:t>CHE</w:t>
            </w:r>
            <w:r w:rsidRPr="00B10B4F">
              <w:rPr>
                <w:rFonts w:asciiTheme="minorHAnsi" w:hAnsiTheme="minorHAnsi" w:cstheme="minorHAnsi"/>
                <w:b/>
                <w:bCs/>
                <w:spacing w:val="-2"/>
              </w:rPr>
              <w:t xml:space="preserve"> </w:t>
            </w:r>
            <w:r w:rsidRPr="00B10B4F">
              <w:rPr>
                <w:rFonts w:asciiTheme="minorHAnsi" w:hAnsiTheme="minorHAnsi" w:cstheme="minorHAnsi"/>
                <w:b/>
                <w:bCs/>
                <w:spacing w:val="-1"/>
              </w:rPr>
              <w:t>CONSENTONO</w:t>
            </w:r>
            <w:r w:rsidRPr="00B10B4F">
              <w:rPr>
                <w:rFonts w:asciiTheme="minorHAnsi" w:hAnsiTheme="minorHAnsi" w:cstheme="minorHAnsi"/>
                <w:b/>
                <w:bCs/>
                <w:spacing w:val="-3"/>
              </w:rPr>
              <w:t xml:space="preserve"> </w:t>
            </w:r>
            <w:r w:rsidRPr="00B10B4F">
              <w:rPr>
                <w:rFonts w:asciiTheme="minorHAnsi" w:hAnsiTheme="minorHAnsi" w:cstheme="minorHAnsi"/>
                <w:b/>
                <w:bCs/>
                <w:spacing w:val="-1"/>
              </w:rPr>
              <w:t>DI RAGGIUNGERE</w:t>
            </w:r>
            <w:r w:rsidRPr="00B10B4F">
              <w:rPr>
                <w:rFonts w:asciiTheme="minorHAnsi" w:hAnsiTheme="minorHAnsi" w:cstheme="minorHAnsi"/>
                <w:b/>
                <w:bCs/>
                <w:spacing w:val="-2"/>
              </w:rPr>
              <w:t xml:space="preserve"> </w:t>
            </w:r>
            <w:r w:rsidRPr="00B10B4F">
              <w:rPr>
                <w:rFonts w:asciiTheme="minorHAnsi" w:hAnsiTheme="minorHAnsi" w:cstheme="minorHAnsi"/>
                <w:b/>
                <w:bCs/>
              </w:rPr>
              <w:t>IL</w:t>
            </w:r>
            <w:r w:rsidRPr="00B10B4F">
              <w:rPr>
                <w:rFonts w:asciiTheme="minorHAnsi" w:hAnsiTheme="minorHAnsi" w:cstheme="minorHAnsi"/>
                <w:b/>
                <w:bCs/>
                <w:spacing w:val="-2"/>
              </w:rPr>
              <w:t xml:space="preserve"> </w:t>
            </w:r>
            <w:r w:rsidRPr="00B10B4F">
              <w:rPr>
                <w:rFonts w:asciiTheme="minorHAnsi" w:hAnsiTheme="minorHAnsi" w:cstheme="minorHAnsi"/>
                <w:b/>
                <w:bCs/>
                <w:spacing w:val="-1"/>
              </w:rPr>
              <w:t>MASSIMO</w:t>
            </w:r>
            <w:r w:rsidRPr="00B10B4F">
              <w:rPr>
                <w:rFonts w:asciiTheme="minorHAnsi" w:hAnsiTheme="minorHAnsi" w:cstheme="minorHAnsi"/>
                <w:b/>
                <w:bCs/>
              </w:rPr>
              <w:t xml:space="preserve"> </w:t>
            </w:r>
            <w:r w:rsidRPr="00B10B4F">
              <w:rPr>
                <w:rFonts w:asciiTheme="minorHAnsi" w:hAnsiTheme="minorHAnsi" w:cstheme="minorHAnsi"/>
                <w:b/>
                <w:bCs/>
                <w:spacing w:val="-1"/>
              </w:rPr>
              <w:t>DELLA</w:t>
            </w:r>
            <w:r w:rsidRPr="00B10B4F">
              <w:rPr>
                <w:rFonts w:asciiTheme="minorHAnsi" w:hAnsiTheme="minorHAnsi" w:cstheme="minorHAnsi"/>
                <w:b/>
                <w:bCs/>
                <w:spacing w:val="-2"/>
              </w:rPr>
              <w:t xml:space="preserve"> </w:t>
            </w:r>
            <w:r w:rsidRPr="00B10B4F">
              <w:rPr>
                <w:rFonts w:asciiTheme="minorHAnsi" w:hAnsiTheme="minorHAnsi" w:cstheme="minorHAnsi"/>
                <w:b/>
                <w:bCs/>
                <w:spacing w:val="-1"/>
              </w:rPr>
              <w:t>BANDA</w:t>
            </w:r>
          </w:p>
        </w:tc>
      </w:tr>
      <w:tr w:rsidR="004623A5" w:rsidRPr="00B10B4F" w14:paraId="5C0D3AF9" w14:textId="77777777" w:rsidTr="006C7FA3">
        <w:trPr>
          <w:trHeight w:hRule="exact" w:val="723"/>
        </w:trPr>
        <w:tc>
          <w:tcPr>
            <w:tcW w:w="6622" w:type="dxa"/>
            <w:tcBorders>
              <w:top w:val="single" w:sz="4" w:space="0" w:color="000000"/>
              <w:left w:val="single" w:sz="4" w:space="0" w:color="000000"/>
              <w:bottom w:val="single" w:sz="4" w:space="0" w:color="000000"/>
              <w:right w:val="single" w:sz="4" w:space="0" w:color="000000"/>
            </w:tcBorders>
          </w:tcPr>
          <w:p w14:paraId="1618DCFD" w14:textId="77777777" w:rsidR="004623A5" w:rsidRPr="00B10B4F" w:rsidRDefault="004623A5" w:rsidP="0031407F">
            <w:pPr>
              <w:pStyle w:val="TableParagraph"/>
              <w:kinsoku w:val="0"/>
              <w:overflowPunct w:val="0"/>
              <w:spacing w:before="173"/>
              <w:jc w:val="center"/>
              <w:rPr>
                <w:rFonts w:asciiTheme="minorHAnsi" w:hAnsiTheme="minorHAnsi" w:cstheme="minorHAnsi"/>
              </w:rPr>
            </w:pPr>
            <w:r w:rsidRPr="00B10B4F">
              <w:rPr>
                <w:rFonts w:asciiTheme="minorHAnsi" w:hAnsiTheme="minorHAnsi" w:cstheme="minorHAnsi"/>
                <w:b/>
                <w:bCs/>
                <w:spacing w:val="-1"/>
              </w:rPr>
              <w:t>Descrittore</w:t>
            </w:r>
          </w:p>
        </w:tc>
        <w:tc>
          <w:tcPr>
            <w:tcW w:w="2592" w:type="dxa"/>
            <w:tcBorders>
              <w:top w:val="single" w:sz="4" w:space="0" w:color="000000"/>
              <w:left w:val="single" w:sz="4" w:space="0" w:color="000000"/>
              <w:bottom w:val="single" w:sz="4" w:space="0" w:color="000000"/>
              <w:right w:val="single" w:sz="4" w:space="0" w:color="000000"/>
            </w:tcBorders>
          </w:tcPr>
          <w:p w14:paraId="52E2A628" w14:textId="77777777" w:rsidR="004623A5" w:rsidRPr="00B10B4F" w:rsidRDefault="004623A5" w:rsidP="00FE65A2">
            <w:pPr>
              <w:pStyle w:val="TableParagraph"/>
              <w:kinsoku w:val="0"/>
              <w:overflowPunct w:val="0"/>
              <w:spacing w:before="173"/>
              <w:ind w:left="25"/>
              <w:jc w:val="center"/>
              <w:rPr>
                <w:rFonts w:asciiTheme="minorHAnsi" w:hAnsiTheme="minorHAnsi" w:cstheme="minorHAnsi"/>
              </w:rPr>
            </w:pPr>
            <w:r w:rsidRPr="00B10B4F">
              <w:rPr>
                <w:rFonts w:asciiTheme="minorHAnsi" w:hAnsiTheme="minorHAnsi" w:cstheme="minorHAnsi"/>
                <w:b/>
                <w:bCs/>
                <w:spacing w:val="-1"/>
              </w:rPr>
              <w:t>Peso</w:t>
            </w:r>
          </w:p>
        </w:tc>
      </w:tr>
      <w:tr w:rsidR="004623A5" w:rsidRPr="00B10B4F" w14:paraId="07B05B39" w14:textId="77777777" w:rsidTr="006C7FA3">
        <w:trPr>
          <w:trHeight w:hRule="exact" w:val="649"/>
        </w:trPr>
        <w:tc>
          <w:tcPr>
            <w:tcW w:w="6622" w:type="dxa"/>
            <w:tcBorders>
              <w:top w:val="single" w:sz="4" w:space="0" w:color="000000"/>
              <w:left w:val="single" w:sz="4" w:space="0" w:color="000000"/>
              <w:bottom w:val="single" w:sz="4" w:space="0" w:color="000000"/>
              <w:right w:val="single" w:sz="4" w:space="0" w:color="000000"/>
            </w:tcBorders>
            <w:vAlign w:val="center"/>
          </w:tcPr>
          <w:p w14:paraId="029C589F" w14:textId="77777777" w:rsidR="004623A5" w:rsidRPr="00B10B4F" w:rsidRDefault="004623A5" w:rsidP="0031407F">
            <w:pPr>
              <w:pStyle w:val="TableParagraph"/>
              <w:tabs>
                <w:tab w:val="left" w:pos="2101"/>
                <w:tab w:val="left" w:pos="2675"/>
              </w:tabs>
              <w:kinsoku w:val="0"/>
              <w:overflowPunct w:val="0"/>
              <w:ind w:left="273"/>
              <w:rPr>
                <w:rFonts w:asciiTheme="minorHAnsi" w:hAnsiTheme="minorHAnsi" w:cstheme="minorHAnsi"/>
              </w:rPr>
            </w:pPr>
            <w:r w:rsidRPr="00B10B4F">
              <w:rPr>
                <w:rFonts w:asciiTheme="minorHAnsi" w:hAnsiTheme="minorHAnsi" w:cstheme="minorHAnsi"/>
                <w:spacing w:val="-1"/>
              </w:rPr>
              <w:t xml:space="preserve">media </w:t>
            </w:r>
            <w:r w:rsidRPr="00B10B4F">
              <w:rPr>
                <w:rFonts w:asciiTheme="minorHAnsi" w:hAnsiTheme="minorHAnsi" w:cstheme="minorHAnsi"/>
                <w:spacing w:val="-2"/>
              </w:rPr>
              <w:t xml:space="preserve">dei </w:t>
            </w:r>
            <w:r w:rsidRPr="00B10B4F">
              <w:rPr>
                <w:rFonts w:asciiTheme="minorHAnsi" w:hAnsiTheme="minorHAnsi" w:cstheme="minorHAnsi"/>
                <w:spacing w:val="-1"/>
              </w:rPr>
              <w:t>voti</w:t>
            </w:r>
            <w:r w:rsidRPr="00B10B4F">
              <w:rPr>
                <w:rFonts w:asciiTheme="minorHAnsi" w:hAnsiTheme="minorHAnsi" w:cstheme="minorHAnsi"/>
                <w:spacing w:val="-2"/>
              </w:rPr>
              <w:t xml:space="preserve"> </w:t>
            </w:r>
            <w:r w:rsidRPr="00B10B4F">
              <w:rPr>
                <w:rFonts w:asciiTheme="minorHAnsi" w:hAnsiTheme="minorHAnsi" w:cstheme="minorHAnsi"/>
              </w:rPr>
              <w:t>&gt;</w:t>
            </w:r>
            <w:r w:rsidRPr="00B10B4F">
              <w:rPr>
                <w:rFonts w:asciiTheme="minorHAnsi" w:hAnsiTheme="minorHAnsi" w:cstheme="minorHAnsi"/>
                <w:spacing w:val="-1"/>
              </w:rPr>
              <w:t xml:space="preserve"> di</w:t>
            </w:r>
            <w:r w:rsidRPr="00B10B4F">
              <w:rPr>
                <w:rFonts w:asciiTheme="minorHAnsi" w:hAnsiTheme="minorHAnsi" w:cstheme="minorHAnsi"/>
                <w:spacing w:val="-1"/>
              </w:rPr>
              <w:tab/>
            </w:r>
            <w:r w:rsidRPr="00B10B4F">
              <w:rPr>
                <w:rFonts w:asciiTheme="minorHAnsi" w:hAnsiTheme="minorHAnsi" w:cstheme="minorHAnsi"/>
                <w:spacing w:val="-1"/>
                <w:w w:val="95"/>
              </w:rPr>
              <w:t>.50</w:t>
            </w:r>
            <w:r w:rsidR="00E1234C" w:rsidRPr="00B10B4F">
              <w:rPr>
                <w:rFonts w:asciiTheme="minorHAnsi" w:hAnsiTheme="minorHAnsi" w:cstheme="minorHAnsi"/>
                <w:spacing w:val="-1"/>
                <w:w w:val="95"/>
              </w:rPr>
              <w:t xml:space="preserve"> </w:t>
            </w:r>
            <w:r w:rsidRPr="00B10B4F">
              <w:rPr>
                <w:rFonts w:asciiTheme="minorHAnsi" w:hAnsiTheme="minorHAnsi" w:cstheme="minorHAnsi"/>
                <w:spacing w:val="-1"/>
              </w:rPr>
              <w:t>nelle</w:t>
            </w:r>
            <w:r w:rsidRPr="00B10B4F">
              <w:rPr>
                <w:rFonts w:asciiTheme="minorHAnsi" w:hAnsiTheme="minorHAnsi" w:cstheme="minorHAnsi"/>
              </w:rPr>
              <w:t xml:space="preserve"> </w:t>
            </w:r>
            <w:r w:rsidRPr="00B10B4F">
              <w:rPr>
                <w:rFonts w:asciiTheme="minorHAnsi" w:hAnsiTheme="minorHAnsi" w:cstheme="minorHAnsi"/>
                <w:spacing w:val="-1"/>
              </w:rPr>
              <w:t>varie</w:t>
            </w:r>
            <w:r w:rsidRPr="00B10B4F">
              <w:rPr>
                <w:rFonts w:asciiTheme="minorHAnsi" w:hAnsiTheme="minorHAnsi" w:cstheme="minorHAnsi"/>
              </w:rPr>
              <w:t xml:space="preserve"> </w:t>
            </w:r>
            <w:r w:rsidRPr="00B10B4F">
              <w:rPr>
                <w:rFonts w:asciiTheme="minorHAnsi" w:hAnsiTheme="minorHAnsi" w:cstheme="minorHAnsi"/>
                <w:spacing w:val="-1"/>
              </w:rPr>
              <w:t>fasce</w:t>
            </w:r>
          </w:p>
        </w:tc>
        <w:tc>
          <w:tcPr>
            <w:tcW w:w="2592" w:type="dxa"/>
            <w:tcBorders>
              <w:top w:val="single" w:sz="4" w:space="0" w:color="000000"/>
              <w:left w:val="single" w:sz="4" w:space="0" w:color="000000"/>
              <w:bottom w:val="single" w:sz="4" w:space="0" w:color="000000"/>
              <w:right w:val="single" w:sz="4" w:space="0" w:color="000000"/>
            </w:tcBorders>
            <w:vAlign w:val="center"/>
          </w:tcPr>
          <w:p w14:paraId="43009065" w14:textId="77777777" w:rsidR="004623A5" w:rsidRPr="00B10B4F" w:rsidRDefault="004623A5" w:rsidP="0031407F">
            <w:pPr>
              <w:pStyle w:val="TableParagraph"/>
              <w:kinsoku w:val="0"/>
              <w:overflowPunct w:val="0"/>
              <w:ind w:left="23"/>
              <w:jc w:val="center"/>
              <w:rPr>
                <w:rFonts w:asciiTheme="minorHAnsi" w:hAnsiTheme="minorHAnsi" w:cstheme="minorHAnsi"/>
              </w:rPr>
            </w:pPr>
            <w:r w:rsidRPr="00B10B4F">
              <w:rPr>
                <w:rFonts w:asciiTheme="minorHAnsi" w:hAnsiTheme="minorHAnsi" w:cstheme="minorHAnsi"/>
                <w:b/>
                <w:bCs/>
              </w:rPr>
              <w:t>1</w:t>
            </w:r>
          </w:p>
        </w:tc>
      </w:tr>
      <w:tr w:rsidR="004623A5" w:rsidRPr="00B10B4F" w14:paraId="61642F01" w14:textId="77777777" w:rsidTr="006C7FA3">
        <w:trPr>
          <w:trHeight w:hRule="exact" w:val="3407"/>
        </w:trPr>
        <w:tc>
          <w:tcPr>
            <w:tcW w:w="6622" w:type="dxa"/>
            <w:tcBorders>
              <w:top w:val="single" w:sz="4" w:space="0" w:color="000000"/>
              <w:left w:val="single" w:sz="4" w:space="0" w:color="000000"/>
              <w:bottom w:val="single" w:sz="4" w:space="0" w:color="000000"/>
              <w:right w:val="single" w:sz="4" w:space="0" w:color="000000"/>
            </w:tcBorders>
            <w:vAlign w:val="center"/>
          </w:tcPr>
          <w:p w14:paraId="13A84CBC" w14:textId="77777777" w:rsidR="004623A5" w:rsidRPr="00B10B4F" w:rsidRDefault="004623A5" w:rsidP="00E4680E">
            <w:pPr>
              <w:pStyle w:val="TableParagraph"/>
              <w:kinsoku w:val="0"/>
              <w:overflowPunct w:val="0"/>
              <w:spacing w:before="24" w:line="276" w:lineRule="auto"/>
              <w:ind w:left="273"/>
              <w:jc w:val="both"/>
              <w:rPr>
                <w:rFonts w:asciiTheme="minorHAnsi" w:hAnsiTheme="minorHAnsi" w:cstheme="minorHAnsi"/>
              </w:rPr>
            </w:pPr>
            <w:r w:rsidRPr="00B10B4F">
              <w:rPr>
                <w:rFonts w:asciiTheme="minorHAnsi" w:hAnsiTheme="minorHAnsi" w:cstheme="minorHAnsi"/>
                <w:spacing w:val="-1"/>
              </w:rPr>
              <w:t>partecipazione</w:t>
            </w:r>
            <w:r w:rsidRPr="00B10B4F">
              <w:rPr>
                <w:rFonts w:asciiTheme="minorHAnsi" w:hAnsiTheme="minorHAnsi" w:cstheme="minorHAnsi"/>
                <w:spacing w:val="-4"/>
              </w:rPr>
              <w:t xml:space="preserve"> </w:t>
            </w:r>
            <w:r w:rsidRPr="00B10B4F">
              <w:rPr>
                <w:rFonts w:asciiTheme="minorHAnsi" w:hAnsiTheme="minorHAnsi" w:cstheme="minorHAnsi"/>
                <w:spacing w:val="-1"/>
              </w:rPr>
              <w:t>alle</w:t>
            </w:r>
            <w:r w:rsidRPr="00B10B4F">
              <w:rPr>
                <w:rFonts w:asciiTheme="minorHAnsi" w:hAnsiTheme="minorHAnsi" w:cstheme="minorHAnsi"/>
                <w:spacing w:val="1"/>
              </w:rPr>
              <w:t xml:space="preserve"> </w:t>
            </w:r>
            <w:r w:rsidRPr="00B10B4F">
              <w:rPr>
                <w:rFonts w:asciiTheme="minorHAnsi" w:hAnsiTheme="minorHAnsi" w:cstheme="minorHAnsi"/>
                <w:spacing w:val="-1"/>
              </w:rPr>
              <w:t>attività</w:t>
            </w:r>
            <w:r w:rsidRPr="00B10B4F">
              <w:rPr>
                <w:rFonts w:asciiTheme="minorHAnsi" w:hAnsiTheme="minorHAnsi" w:cstheme="minorHAnsi"/>
                <w:spacing w:val="-5"/>
              </w:rPr>
              <w:t xml:space="preserve"> </w:t>
            </w:r>
            <w:r w:rsidRPr="00B10B4F">
              <w:rPr>
                <w:rFonts w:asciiTheme="minorHAnsi" w:hAnsiTheme="minorHAnsi" w:cstheme="minorHAnsi"/>
                <w:spacing w:val="-1"/>
              </w:rPr>
              <w:t>curriculari</w:t>
            </w:r>
            <w:r w:rsidRPr="00B10B4F">
              <w:rPr>
                <w:rFonts w:asciiTheme="minorHAnsi" w:hAnsiTheme="minorHAnsi" w:cstheme="minorHAnsi"/>
                <w:spacing w:val="5"/>
              </w:rPr>
              <w:t xml:space="preserve"> </w:t>
            </w:r>
            <w:r w:rsidRPr="00B10B4F">
              <w:rPr>
                <w:rFonts w:asciiTheme="minorHAnsi" w:hAnsiTheme="minorHAnsi" w:cstheme="minorHAnsi"/>
                <w:spacing w:val="-2"/>
              </w:rPr>
              <w:t>organizzate dalla</w:t>
            </w:r>
            <w:r w:rsidRPr="00B10B4F">
              <w:rPr>
                <w:rFonts w:asciiTheme="minorHAnsi" w:hAnsiTheme="minorHAnsi" w:cstheme="minorHAnsi"/>
              </w:rPr>
              <w:t xml:space="preserve"> </w:t>
            </w:r>
            <w:r w:rsidRPr="00B10B4F">
              <w:rPr>
                <w:rFonts w:asciiTheme="minorHAnsi" w:hAnsiTheme="minorHAnsi" w:cstheme="minorHAnsi"/>
                <w:spacing w:val="-1"/>
              </w:rPr>
              <w:t>scuola</w:t>
            </w:r>
            <w:r w:rsidRPr="00B10B4F">
              <w:rPr>
                <w:rFonts w:asciiTheme="minorHAnsi" w:hAnsiTheme="minorHAnsi" w:cstheme="minorHAnsi"/>
              </w:rPr>
              <w:t xml:space="preserve"> </w:t>
            </w:r>
            <w:r w:rsidRPr="00B10B4F">
              <w:rPr>
                <w:rFonts w:asciiTheme="minorHAnsi" w:hAnsiTheme="minorHAnsi" w:cstheme="minorHAnsi"/>
                <w:spacing w:val="1"/>
              </w:rPr>
              <w:t>in</w:t>
            </w:r>
            <w:r w:rsidRPr="00B10B4F">
              <w:rPr>
                <w:rFonts w:asciiTheme="minorHAnsi" w:hAnsiTheme="minorHAnsi" w:cstheme="minorHAnsi"/>
                <w:spacing w:val="2"/>
              </w:rPr>
              <w:t xml:space="preserve"> </w:t>
            </w:r>
            <w:r w:rsidRPr="00B10B4F">
              <w:rPr>
                <w:rFonts w:asciiTheme="minorHAnsi" w:hAnsiTheme="minorHAnsi" w:cstheme="minorHAnsi"/>
                <w:spacing w:val="-2"/>
              </w:rPr>
              <w:t>orario</w:t>
            </w:r>
            <w:r w:rsidRPr="00B10B4F">
              <w:rPr>
                <w:rFonts w:asciiTheme="minorHAnsi" w:hAnsiTheme="minorHAnsi" w:cstheme="minorHAnsi"/>
                <w:spacing w:val="1"/>
              </w:rPr>
              <w:t xml:space="preserve"> </w:t>
            </w:r>
            <w:r w:rsidRPr="00B10B4F">
              <w:rPr>
                <w:rFonts w:asciiTheme="minorHAnsi" w:hAnsiTheme="minorHAnsi" w:cstheme="minorHAnsi"/>
                <w:spacing w:val="-1"/>
              </w:rPr>
              <w:t>aggiuntivo</w:t>
            </w:r>
          </w:p>
          <w:p w14:paraId="715F5E6E" w14:textId="49F420F5" w:rsidR="004623A5" w:rsidRPr="00B10B4F" w:rsidRDefault="004623A5" w:rsidP="00E4680E">
            <w:pPr>
              <w:pStyle w:val="TableParagraph"/>
              <w:kinsoku w:val="0"/>
              <w:overflowPunct w:val="0"/>
              <w:spacing w:line="276" w:lineRule="auto"/>
              <w:ind w:left="273" w:right="97"/>
              <w:jc w:val="both"/>
              <w:rPr>
                <w:rFonts w:asciiTheme="minorHAnsi" w:hAnsiTheme="minorHAnsi" w:cstheme="minorHAnsi"/>
              </w:rPr>
            </w:pPr>
            <w:r w:rsidRPr="00B10B4F">
              <w:rPr>
                <w:rFonts w:asciiTheme="minorHAnsi" w:hAnsiTheme="minorHAnsi" w:cstheme="minorHAnsi"/>
                <w:spacing w:val="-1"/>
              </w:rPr>
              <w:t>(Progetti</w:t>
            </w:r>
            <w:r w:rsidRPr="00B10B4F">
              <w:rPr>
                <w:rFonts w:asciiTheme="minorHAnsi" w:hAnsiTheme="minorHAnsi" w:cstheme="minorHAnsi"/>
                <w:spacing w:val="-7"/>
              </w:rPr>
              <w:t xml:space="preserve"> </w:t>
            </w:r>
            <w:proofErr w:type="spellStart"/>
            <w:r w:rsidRPr="00B10B4F">
              <w:rPr>
                <w:rFonts w:asciiTheme="minorHAnsi" w:hAnsiTheme="minorHAnsi" w:cstheme="minorHAnsi"/>
              </w:rPr>
              <w:t>Ptof</w:t>
            </w:r>
            <w:proofErr w:type="spellEnd"/>
            <w:r w:rsidRPr="00B10B4F">
              <w:rPr>
                <w:rFonts w:asciiTheme="minorHAnsi" w:hAnsiTheme="minorHAnsi" w:cstheme="minorHAnsi"/>
              </w:rPr>
              <w:t>,</w:t>
            </w:r>
            <w:r w:rsidRPr="00B10B4F">
              <w:rPr>
                <w:rFonts w:asciiTheme="minorHAnsi" w:hAnsiTheme="minorHAnsi" w:cstheme="minorHAnsi"/>
                <w:spacing w:val="-5"/>
              </w:rPr>
              <w:t xml:space="preserve"> </w:t>
            </w:r>
            <w:r w:rsidRPr="00B10B4F">
              <w:rPr>
                <w:rFonts w:asciiTheme="minorHAnsi" w:hAnsiTheme="minorHAnsi" w:cstheme="minorHAnsi"/>
                <w:spacing w:val="-1"/>
              </w:rPr>
              <w:t>Progetti</w:t>
            </w:r>
            <w:r w:rsidRPr="00B10B4F">
              <w:rPr>
                <w:rFonts w:asciiTheme="minorHAnsi" w:hAnsiTheme="minorHAnsi" w:cstheme="minorHAnsi"/>
                <w:spacing w:val="-6"/>
              </w:rPr>
              <w:t xml:space="preserve"> </w:t>
            </w:r>
            <w:r w:rsidRPr="00B10B4F">
              <w:rPr>
                <w:rFonts w:asciiTheme="minorHAnsi" w:hAnsiTheme="minorHAnsi" w:cstheme="minorHAnsi"/>
              </w:rPr>
              <w:t>PON,</w:t>
            </w:r>
            <w:r w:rsidRPr="00B10B4F">
              <w:rPr>
                <w:rFonts w:asciiTheme="minorHAnsi" w:hAnsiTheme="minorHAnsi" w:cstheme="minorHAnsi"/>
                <w:spacing w:val="-5"/>
              </w:rPr>
              <w:t xml:space="preserve"> </w:t>
            </w:r>
            <w:r w:rsidRPr="00B10B4F">
              <w:rPr>
                <w:rFonts w:asciiTheme="minorHAnsi" w:hAnsiTheme="minorHAnsi" w:cstheme="minorHAnsi"/>
              </w:rPr>
              <w:t>attività</w:t>
            </w:r>
            <w:r w:rsidRPr="00B10B4F">
              <w:rPr>
                <w:rFonts w:asciiTheme="minorHAnsi" w:hAnsiTheme="minorHAnsi" w:cstheme="minorHAnsi"/>
                <w:spacing w:val="-6"/>
              </w:rPr>
              <w:t xml:space="preserve"> </w:t>
            </w:r>
            <w:r w:rsidRPr="00B10B4F">
              <w:rPr>
                <w:rFonts w:asciiTheme="minorHAnsi" w:hAnsiTheme="minorHAnsi" w:cstheme="minorHAnsi"/>
                <w:spacing w:val="-1"/>
              </w:rPr>
              <w:t>organizzate</w:t>
            </w:r>
            <w:r w:rsidRPr="00B10B4F">
              <w:rPr>
                <w:rFonts w:asciiTheme="minorHAnsi" w:hAnsiTheme="minorHAnsi" w:cstheme="minorHAnsi"/>
                <w:spacing w:val="-3"/>
              </w:rPr>
              <w:t xml:space="preserve"> </w:t>
            </w:r>
            <w:r w:rsidRPr="00B10B4F">
              <w:rPr>
                <w:rFonts w:asciiTheme="minorHAnsi" w:hAnsiTheme="minorHAnsi" w:cstheme="minorHAnsi"/>
                <w:spacing w:val="-1"/>
              </w:rPr>
              <w:t>all’interno</w:t>
            </w:r>
            <w:r w:rsidRPr="00B10B4F">
              <w:rPr>
                <w:rFonts w:asciiTheme="minorHAnsi" w:hAnsiTheme="minorHAnsi" w:cstheme="minorHAnsi"/>
                <w:spacing w:val="-3"/>
              </w:rPr>
              <w:t xml:space="preserve"> </w:t>
            </w:r>
            <w:r w:rsidRPr="00B10B4F">
              <w:rPr>
                <w:rFonts w:asciiTheme="minorHAnsi" w:hAnsiTheme="minorHAnsi" w:cstheme="minorHAnsi"/>
                <w:spacing w:val="-1"/>
              </w:rPr>
              <w:t>della</w:t>
            </w:r>
            <w:r w:rsidRPr="00B10B4F">
              <w:rPr>
                <w:rFonts w:asciiTheme="minorHAnsi" w:hAnsiTheme="minorHAnsi" w:cstheme="minorHAnsi"/>
                <w:spacing w:val="-6"/>
              </w:rPr>
              <w:t xml:space="preserve"> </w:t>
            </w:r>
            <w:r w:rsidRPr="00B10B4F">
              <w:rPr>
                <w:rFonts w:asciiTheme="minorHAnsi" w:hAnsiTheme="minorHAnsi" w:cstheme="minorHAnsi"/>
                <w:spacing w:val="-1"/>
              </w:rPr>
              <w:t>scuola</w:t>
            </w:r>
            <w:r w:rsidRPr="00B10B4F">
              <w:rPr>
                <w:rFonts w:asciiTheme="minorHAnsi" w:hAnsiTheme="minorHAnsi" w:cstheme="minorHAnsi"/>
                <w:spacing w:val="-5"/>
              </w:rPr>
              <w:t xml:space="preserve"> </w:t>
            </w:r>
            <w:r w:rsidRPr="00B10B4F">
              <w:rPr>
                <w:rFonts w:asciiTheme="minorHAnsi" w:hAnsiTheme="minorHAnsi" w:cstheme="minorHAnsi"/>
                <w:spacing w:val="-1"/>
              </w:rPr>
              <w:t>pertinenti</w:t>
            </w:r>
            <w:r w:rsidRPr="00B10B4F">
              <w:rPr>
                <w:rFonts w:asciiTheme="minorHAnsi" w:hAnsiTheme="minorHAnsi" w:cstheme="minorHAnsi"/>
                <w:spacing w:val="1"/>
              </w:rPr>
              <w:t xml:space="preserve"> </w:t>
            </w:r>
            <w:r w:rsidRPr="00B10B4F">
              <w:rPr>
                <w:rFonts w:asciiTheme="minorHAnsi" w:hAnsiTheme="minorHAnsi" w:cstheme="minorHAnsi"/>
                <w:spacing w:val="-3"/>
              </w:rPr>
              <w:t>al</w:t>
            </w:r>
            <w:r w:rsidRPr="00B10B4F">
              <w:rPr>
                <w:rFonts w:asciiTheme="minorHAnsi" w:hAnsiTheme="minorHAnsi" w:cstheme="minorHAnsi"/>
                <w:spacing w:val="50"/>
                <w:w w:val="99"/>
              </w:rPr>
              <w:t xml:space="preserve"> </w:t>
            </w:r>
            <w:r w:rsidRPr="00B10B4F">
              <w:rPr>
                <w:rFonts w:asciiTheme="minorHAnsi" w:hAnsiTheme="minorHAnsi" w:cstheme="minorHAnsi"/>
                <w:spacing w:val="-1"/>
              </w:rPr>
              <w:t>curriculum</w:t>
            </w:r>
            <w:r w:rsidRPr="00B10B4F">
              <w:rPr>
                <w:rFonts w:asciiTheme="minorHAnsi" w:hAnsiTheme="minorHAnsi" w:cstheme="minorHAnsi"/>
                <w:spacing w:val="-6"/>
              </w:rPr>
              <w:t xml:space="preserve"> </w:t>
            </w:r>
            <w:r w:rsidRPr="00B10B4F">
              <w:rPr>
                <w:rFonts w:asciiTheme="minorHAnsi" w:hAnsiTheme="minorHAnsi" w:cstheme="minorHAnsi"/>
                <w:spacing w:val="-1"/>
              </w:rPr>
              <w:t>e/o</w:t>
            </w:r>
            <w:r w:rsidRPr="00B10B4F">
              <w:rPr>
                <w:rFonts w:asciiTheme="minorHAnsi" w:hAnsiTheme="minorHAnsi" w:cstheme="minorHAnsi"/>
                <w:spacing w:val="-3"/>
              </w:rPr>
              <w:t xml:space="preserve"> </w:t>
            </w:r>
            <w:r w:rsidRPr="00B10B4F">
              <w:rPr>
                <w:rFonts w:asciiTheme="minorHAnsi" w:hAnsiTheme="minorHAnsi" w:cstheme="minorHAnsi"/>
                <w:spacing w:val="-1"/>
              </w:rPr>
              <w:t>nell’ambito</w:t>
            </w:r>
            <w:r w:rsidRPr="00B10B4F">
              <w:rPr>
                <w:rFonts w:asciiTheme="minorHAnsi" w:hAnsiTheme="minorHAnsi" w:cstheme="minorHAnsi"/>
                <w:spacing w:val="-4"/>
              </w:rPr>
              <w:t xml:space="preserve"> </w:t>
            </w:r>
            <w:r w:rsidRPr="00B10B4F">
              <w:rPr>
                <w:rFonts w:asciiTheme="minorHAnsi" w:hAnsiTheme="minorHAnsi" w:cstheme="minorHAnsi"/>
                <w:spacing w:val="-2"/>
              </w:rPr>
              <w:t>di</w:t>
            </w:r>
            <w:r w:rsidRPr="00B10B4F">
              <w:rPr>
                <w:rFonts w:asciiTheme="minorHAnsi" w:hAnsiTheme="minorHAnsi" w:cstheme="minorHAnsi"/>
                <w:spacing w:val="-1"/>
              </w:rPr>
              <w:t xml:space="preserve"> Cittadinanza</w:t>
            </w:r>
            <w:r w:rsidRPr="00B10B4F">
              <w:rPr>
                <w:rFonts w:asciiTheme="minorHAnsi" w:hAnsiTheme="minorHAnsi" w:cstheme="minorHAnsi"/>
                <w:spacing w:val="-8"/>
              </w:rPr>
              <w:t xml:space="preserve"> </w:t>
            </w:r>
            <w:r w:rsidRPr="00B10B4F">
              <w:rPr>
                <w:rFonts w:asciiTheme="minorHAnsi" w:hAnsiTheme="minorHAnsi" w:cstheme="minorHAnsi"/>
              </w:rPr>
              <w:t>e</w:t>
            </w:r>
            <w:r w:rsidRPr="00B10B4F">
              <w:rPr>
                <w:rFonts w:asciiTheme="minorHAnsi" w:hAnsiTheme="minorHAnsi" w:cstheme="minorHAnsi"/>
                <w:spacing w:val="-8"/>
              </w:rPr>
              <w:t xml:space="preserve"> </w:t>
            </w:r>
            <w:r w:rsidRPr="00B10B4F">
              <w:rPr>
                <w:rFonts w:asciiTheme="minorHAnsi" w:hAnsiTheme="minorHAnsi" w:cstheme="minorHAnsi"/>
                <w:spacing w:val="-1"/>
              </w:rPr>
              <w:t>Costituzione,</w:t>
            </w:r>
            <w:r w:rsidRPr="00B10B4F">
              <w:rPr>
                <w:rFonts w:asciiTheme="minorHAnsi" w:hAnsiTheme="minorHAnsi" w:cstheme="minorHAnsi"/>
                <w:spacing w:val="-9"/>
              </w:rPr>
              <w:t xml:space="preserve"> </w:t>
            </w:r>
            <w:r w:rsidRPr="00B10B4F">
              <w:rPr>
                <w:rFonts w:asciiTheme="minorHAnsi" w:hAnsiTheme="minorHAnsi" w:cstheme="minorHAnsi"/>
                <w:spacing w:val="-1"/>
              </w:rPr>
              <w:t>attività</w:t>
            </w:r>
            <w:r w:rsidRPr="00B10B4F">
              <w:rPr>
                <w:rFonts w:asciiTheme="minorHAnsi" w:hAnsiTheme="minorHAnsi" w:cstheme="minorHAnsi"/>
                <w:spacing w:val="-9"/>
              </w:rPr>
              <w:t xml:space="preserve"> </w:t>
            </w:r>
            <w:r w:rsidRPr="00B10B4F">
              <w:rPr>
                <w:rFonts w:asciiTheme="minorHAnsi" w:hAnsiTheme="minorHAnsi" w:cstheme="minorHAnsi"/>
                <w:spacing w:val="-1"/>
              </w:rPr>
              <w:t>sportive,</w:t>
            </w:r>
            <w:r w:rsidRPr="00B10B4F">
              <w:rPr>
                <w:rFonts w:asciiTheme="minorHAnsi" w:hAnsiTheme="minorHAnsi" w:cstheme="minorHAnsi"/>
                <w:spacing w:val="-7"/>
              </w:rPr>
              <w:t xml:space="preserve"> </w:t>
            </w:r>
            <w:r w:rsidRPr="00B10B4F">
              <w:rPr>
                <w:rFonts w:asciiTheme="minorHAnsi" w:hAnsiTheme="minorHAnsi" w:cstheme="minorHAnsi"/>
              </w:rPr>
              <w:t>partecipazione</w:t>
            </w:r>
            <w:r w:rsidR="00E54C29">
              <w:rPr>
                <w:rFonts w:asciiTheme="minorHAnsi" w:hAnsiTheme="minorHAnsi" w:cstheme="minorHAnsi"/>
                <w:spacing w:val="47"/>
                <w:w w:val="99"/>
              </w:rPr>
              <w:t xml:space="preserve"> </w:t>
            </w:r>
            <w:r w:rsidRPr="00B10B4F">
              <w:rPr>
                <w:rFonts w:asciiTheme="minorHAnsi" w:hAnsiTheme="minorHAnsi" w:cstheme="minorHAnsi"/>
              </w:rPr>
              <w:t>ad</w:t>
            </w:r>
            <w:r w:rsidRPr="00B10B4F">
              <w:rPr>
                <w:rFonts w:asciiTheme="minorHAnsi" w:hAnsiTheme="minorHAnsi" w:cstheme="minorHAnsi"/>
                <w:spacing w:val="-5"/>
              </w:rPr>
              <w:t xml:space="preserve"> </w:t>
            </w:r>
            <w:r w:rsidRPr="00B10B4F">
              <w:rPr>
                <w:rFonts w:asciiTheme="minorHAnsi" w:hAnsiTheme="minorHAnsi" w:cstheme="minorHAnsi"/>
                <w:spacing w:val="-1"/>
              </w:rPr>
              <w:t>Open</w:t>
            </w:r>
            <w:r w:rsidRPr="00B10B4F">
              <w:rPr>
                <w:rFonts w:asciiTheme="minorHAnsi" w:hAnsiTheme="minorHAnsi" w:cstheme="minorHAnsi"/>
                <w:spacing w:val="-5"/>
              </w:rPr>
              <w:t xml:space="preserve"> </w:t>
            </w:r>
            <w:proofErr w:type="spellStart"/>
            <w:r w:rsidRPr="00B10B4F">
              <w:rPr>
                <w:rFonts w:asciiTheme="minorHAnsi" w:hAnsiTheme="minorHAnsi" w:cstheme="minorHAnsi"/>
                <w:spacing w:val="-1"/>
              </w:rPr>
              <w:t>Day</w:t>
            </w:r>
            <w:proofErr w:type="spellEnd"/>
            <w:r w:rsidRPr="00B10B4F">
              <w:rPr>
                <w:rFonts w:asciiTheme="minorHAnsi" w:hAnsiTheme="minorHAnsi" w:cstheme="minorHAnsi"/>
                <w:spacing w:val="-5"/>
              </w:rPr>
              <w:t xml:space="preserve"> </w:t>
            </w:r>
            <w:r w:rsidRPr="00B10B4F">
              <w:rPr>
                <w:rFonts w:asciiTheme="minorHAnsi" w:hAnsiTheme="minorHAnsi" w:cstheme="minorHAnsi"/>
              </w:rPr>
              <w:t>ed</w:t>
            </w:r>
            <w:r w:rsidRPr="00B10B4F">
              <w:rPr>
                <w:rFonts w:asciiTheme="minorHAnsi" w:hAnsiTheme="minorHAnsi" w:cstheme="minorHAnsi"/>
                <w:spacing w:val="-5"/>
              </w:rPr>
              <w:t xml:space="preserve"> </w:t>
            </w:r>
            <w:r w:rsidRPr="00B10B4F">
              <w:rPr>
                <w:rFonts w:asciiTheme="minorHAnsi" w:hAnsiTheme="minorHAnsi" w:cstheme="minorHAnsi"/>
                <w:spacing w:val="-1"/>
              </w:rPr>
              <w:t>attività</w:t>
            </w:r>
            <w:r w:rsidRPr="00B10B4F">
              <w:rPr>
                <w:rFonts w:asciiTheme="minorHAnsi" w:hAnsiTheme="minorHAnsi" w:cstheme="minorHAnsi"/>
                <w:spacing w:val="-6"/>
              </w:rPr>
              <w:t xml:space="preserve"> </w:t>
            </w:r>
            <w:r w:rsidRPr="00B10B4F">
              <w:rPr>
                <w:rFonts w:asciiTheme="minorHAnsi" w:hAnsiTheme="minorHAnsi" w:cstheme="minorHAnsi"/>
              </w:rPr>
              <w:t>di</w:t>
            </w:r>
            <w:r w:rsidRPr="00B10B4F">
              <w:rPr>
                <w:rFonts w:asciiTheme="minorHAnsi" w:hAnsiTheme="minorHAnsi" w:cstheme="minorHAnsi"/>
                <w:spacing w:val="-6"/>
              </w:rPr>
              <w:t xml:space="preserve"> </w:t>
            </w:r>
            <w:r w:rsidRPr="00B10B4F">
              <w:rPr>
                <w:rFonts w:asciiTheme="minorHAnsi" w:hAnsiTheme="minorHAnsi" w:cstheme="minorHAnsi"/>
                <w:spacing w:val="-1"/>
              </w:rPr>
              <w:t>Orientamento,</w:t>
            </w:r>
            <w:r w:rsidRPr="00B10B4F">
              <w:rPr>
                <w:rFonts w:asciiTheme="minorHAnsi" w:hAnsiTheme="minorHAnsi" w:cstheme="minorHAnsi"/>
                <w:spacing w:val="-5"/>
              </w:rPr>
              <w:t xml:space="preserve"> </w:t>
            </w:r>
            <w:r w:rsidRPr="00B10B4F">
              <w:rPr>
                <w:rFonts w:asciiTheme="minorHAnsi" w:hAnsiTheme="minorHAnsi" w:cstheme="minorHAnsi"/>
                <w:spacing w:val="-1"/>
              </w:rPr>
              <w:t>attività</w:t>
            </w:r>
            <w:r w:rsidRPr="00B10B4F">
              <w:rPr>
                <w:rFonts w:asciiTheme="minorHAnsi" w:hAnsiTheme="minorHAnsi" w:cstheme="minorHAnsi"/>
                <w:spacing w:val="-7"/>
              </w:rPr>
              <w:t xml:space="preserve"> </w:t>
            </w:r>
            <w:r w:rsidRPr="00B10B4F">
              <w:rPr>
                <w:rFonts w:asciiTheme="minorHAnsi" w:hAnsiTheme="minorHAnsi" w:cstheme="minorHAnsi"/>
                <w:spacing w:val="-1"/>
              </w:rPr>
              <w:t>di</w:t>
            </w:r>
            <w:r w:rsidRPr="00B10B4F">
              <w:rPr>
                <w:rFonts w:asciiTheme="minorHAnsi" w:hAnsiTheme="minorHAnsi" w:cstheme="minorHAnsi"/>
                <w:spacing w:val="-8"/>
              </w:rPr>
              <w:t xml:space="preserve"> </w:t>
            </w:r>
            <w:r w:rsidRPr="00B10B4F">
              <w:rPr>
                <w:rFonts w:asciiTheme="minorHAnsi" w:hAnsiTheme="minorHAnsi" w:cstheme="minorHAnsi"/>
                <w:spacing w:val="-1"/>
              </w:rPr>
              <w:t>Alternanza</w:t>
            </w:r>
            <w:r w:rsidRPr="00B10B4F">
              <w:rPr>
                <w:rFonts w:asciiTheme="minorHAnsi" w:hAnsiTheme="minorHAnsi" w:cstheme="minorHAnsi"/>
                <w:spacing w:val="-5"/>
              </w:rPr>
              <w:t xml:space="preserve"> </w:t>
            </w:r>
            <w:r w:rsidRPr="00B10B4F">
              <w:rPr>
                <w:rFonts w:asciiTheme="minorHAnsi" w:hAnsiTheme="minorHAnsi" w:cstheme="minorHAnsi"/>
                <w:spacing w:val="-1"/>
              </w:rPr>
              <w:t>scuola/lavoro</w:t>
            </w:r>
            <w:r w:rsidRPr="00B10B4F">
              <w:rPr>
                <w:rFonts w:asciiTheme="minorHAnsi" w:hAnsiTheme="minorHAnsi" w:cstheme="minorHAnsi"/>
                <w:spacing w:val="-8"/>
              </w:rPr>
              <w:t xml:space="preserve"> </w:t>
            </w:r>
            <w:r w:rsidRPr="00B10B4F">
              <w:rPr>
                <w:rFonts w:asciiTheme="minorHAnsi" w:hAnsiTheme="minorHAnsi" w:cstheme="minorHAnsi"/>
                <w:spacing w:val="-1"/>
              </w:rPr>
              <w:t>oltre</w:t>
            </w:r>
            <w:r w:rsidRPr="00B10B4F">
              <w:rPr>
                <w:rFonts w:asciiTheme="minorHAnsi" w:hAnsiTheme="minorHAnsi" w:cstheme="minorHAnsi"/>
                <w:spacing w:val="-8"/>
              </w:rPr>
              <w:t xml:space="preserve"> </w:t>
            </w:r>
            <w:r w:rsidRPr="00B10B4F">
              <w:rPr>
                <w:rFonts w:asciiTheme="minorHAnsi" w:hAnsiTheme="minorHAnsi" w:cstheme="minorHAnsi"/>
              </w:rPr>
              <w:t>le</w:t>
            </w:r>
            <w:r w:rsidRPr="00B10B4F">
              <w:rPr>
                <w:rFonts w:asciiTheme="minorHAnsi" w:hAnsiTheme="minorHAnsi" w:cstheme="minorHAnsi"/>
                <w:spacing w:val="-7"/>
              </w:rPr>
              <w:t xml:space="preserve"> </w:t>
            </w:r>
            <w:r w:rsidRPr="00B10B4F">
              <w:rPr>
                <w:rFonts w:asciiTheme="minorHAnsi" w:hAnsiTheme="minorHAnsi" w:cstheme="minorHAnsi"/>
                <w:spacing w:val="-1"/>
              </w:rPr>
              <w:t>ore</w:t>
            </w:r>
            <w:r w:rsidRPr="00B10B4F">
              <w:rPr>
                <w:rFonts w:asciiTheme="minorHAnsi" w:hAnsiTheme="minorHAnsi" w:cstheme="minorHAnsi"/>
                <w:spacing w:val="71"/>
                <w:w w:val="99"/>
              </w:rPr>
              <w:t xml:space="preserve"> </w:t>
            </w:r>
            <w:r w:rsidRPr="00B10B4F">
              <w:rPr>
                <w:rFonts w:asciiTheme="minorHAnsi" w:hAnsiTheme="minorHAnsi" w:cstheme="minorHAnsi"/>
                <w:spacing w:val="-1"/>
              </w:rPr>
              <w:t>obbligatorie,</w:t>
            </w:r>
            <w:r w:rsidRPr="00B10B4F">
              <w:rPr>
                <w:rFonts w:asciiTheme="minorHAnsi" w:hAnsiTheme="minorHAnsi" w:cstheme="minorHAnsi"/>
                <w:spacing w:val="-8"/>
              </w:rPr>
              <w:t xml:space="preserve"> </w:t>
            </w:r>
            <w:r w:rsidRPr="00B10B4F">
              <w:rPr>
                <w:rFonts w:asciiTheme="minorHAnsi" w:hAnsiTheme="minorHAnsi" w:cstheme="minorHAnsi"/>
                <w:spacing w:val="-1"/>
              </w:rPr>
              <w:t>con</w:t>
            </w:r>
            <w:r w:rsidRPr="00B10B4F">
              <w:rPr>
                <w:rFonts w:asciiTheme="minorHAnsi" w:hAnsiTheme="minorHAnsi" w:cstheme="minorHAnsi"/>
                <w:spacing w:val="-9"/>
              </w:rPr>
              <w:t xml:space="preserve"> </w:t>
            </w:r>
            <w:r w:rsidRPr="00B10B4F">
              <w:rPr>
                <w:rFonts w:asciiTheme="minorHAnsi" w:hAnsiTheme="minorHAnsi" w:cstheme="minorHAnsi"/>
                <w:spacing w:val="-1"/>
              </w:rPr>
              <w:t>valutazione</w:t>
            </w:r>
            <w:r w:rsidRPr="00B10B4F">
              <w:rPr>
                <w:rFonts w:asciiTheme="minorHAnsi" w:hAnsiTheme="minorHAnsi" w:cstheme="minorHAnsi"/>
                <w:spacing w:val="-10"/>
              </w:rPr>
              <w:t xml:space="preserve"> </w:t>
            </w:r>
            <w:r w:rsidRPr="00B10B4F">
              <w:rPr>
                <w:rFonts w:asciiTheme="minorHAnsi" w:hAnsiTheme="minorHAnsi" w:cstheme="minorHAnsi"/>
                <w:spacing w:val="-1"/>
              </w:rPr>
              <w:t>finale</w:t>
            </w:r>
            <w:r w:rsidRPr="00B10B4F">
              <w:rPr>
                <w:rFonts w:asciiTheme="minorHAnsi" w:hAnsiTheme="minorHAnsi" w:cstheme="minorHAnsi"/>
                <w:spacing w:val="-9"/>
              </w:rPr>
              <w:t xml:space="preserve"> </w:t>
            </w:r>
            <w:r w:rsidRPr="00B10B4F">
              <w:rPr>
                <w:rFonts w:asciiTheme="minorHAnsi" w:hAnsiTheme="minorHAnsi" w:cstheme="minorHAnsi"/>
                <w:spacing w:val="-2"/>
              </w:rPr>
              <w:t>positiva),</w:t>
            </w:r>
            <w:r w:rsidRPr="00B10B4F">
              <w:rPr>
                <w:rFonts w:asciiTheme="minorHAnsi" w:hAnsiTheme="minorHAnsi" w:cstheme="minorHAnsi"/>
                <w:spacing w:val="-6"/>
              </w:rPr>
              <w:t xml:space="preserve"> </w:t>
            </w:r>
            <w:r w:rsidRPr="00B10B4F">
              <w:rPr>
                <w:rFonts w:asciiTheme="minorHAnsi" w:hAnsiTheme="minorHAnsi" w:cstheme="minorHAnsi"/>
              </w:rPr>
              <w:t>partecipazione</w:t>
            </w:r>
            <w:r w:rsidRPr="00B10B4F">
              <w:rPr>
                <w:rFonts w:asciiTheme="minorHAnsi" w:hAnsiTheme="minorHAnsi" w:cstheme="minorHAnsi"/>
                <w:spacing w:val="-8"/>
              </w:rPr>
              <w:t xml:space="preserve"> </w:t>
            </w:r>
            <w:r w:rsidRPr="00B10B4F">
              <w:rPr>
                <w:rFonts w:asciiTheme="minorHAnsi" w:hAnsiTheme="minorHAnsi" w:cstheme="minorHAnsi"/>
                <w:spacing w:val="-1"/>
              </w:rPr>
              <w:t>attiva</w:t>
            </w:r>
            <w:r w:rsidRPr="00B10B4F">
              <w:rPr>
                <w:rFonts w:asciiTheme="minorHAnsi" w:hAnsiTheme="minorHAnsi" w:cstheme="minorHAnsi"/>
                <w:spacing w:val="-7"/>
              </w:rPr>
              <w:t xml:space="preserve"> </w:t>
            </w:r>
            <w:r w:rsidRPr="00B10B4F">
              <w:rPr>
                <w:rFonts w:asciiTheme="minorHAnsi" w:hAnsiTheme="minorHAnsi" w:cstheme="minorHAnsi"/>
              </w:rPr>
              <w:t>alle</w:t>
            </w:r>
            <w:r w:rsidRPr="00B10B4F">
              <w:rPr>
                <w:rFonts w:asciiTheme="minorHAnsi" w:hAnsiTheme="minorHAnsi" w:cstheme="minorHAnsi"/>
                <w:spacing w:val="-8"/>
              </w:rPr>
              <w:t xml:space="preserve"> </w:t>
            </w:r>
            <w:r w:rsidRPr="00B10B4F">
              <w:rPr>
                <w:rFonts w:asciiTheme="minorHAnsi" w:hAnsiTheme="minorHAnsi" w:cstheme="minorHAnsi"/>
              </w:rPr>
              <w:t>lezioni</w:t>
            </w:r>
            <w:r w:rsidRPr="00B10B4F">
              <w:rPr>
                <w:rFonts w:asciiTheme="minorHAnsi" w:hAnsiTheme="minorHAnsi" w:cstheme="minorHAnsi"/>
                <w:spacing w:val="-8"/>
              </w:rPr>
              <w:t xml:space="preserve"> </w:t>
            </w:r>
            <w:r w:rsidRPr="00B10B4F">
              <w:rPr>
                <w:rFonts w:asciiTheme="minorHAnsi" w:hAnsiTheme="minorHAnsi" w:cstheme="minorHAnsi"/>
              </w:rPr>
              <w:t>di</w:t>
            </w:r>
            <w:r w:rsidRPr="00B10B4F">
              <w:rPr>
                <w:rFonts w:asciiTheme="minorHAnsi" w:hAnsiTheme="minorHAnsi" w:cstheme="minorHAnsi"/>
                <w:spacing w:val="-8"/>
              </w:rPr>
              <w:t xml:space="preserve"> </w:t>
            </w:r>
            <w:r w:rsidRPr="00B10B4F">
              <w:rPr>
                <w:rFonts w:asciiTheme="minorHAnsi" w:hAnsiTheme="minorHAnsi" w:cstheme="minorHAnsi"/>
              </w:rPr>
              <w:t>Religione</w:t>
            </w:r>
            <w:r w:rsidRPr="00B10B4F">
              <w:rPr>
                <w:rFonts w:asciiTheme="minorHAnsi" w:hAnsiTheme="minorHAnsi" w:cstheme="minorHAnsi"/>
                <w:spacing w:val="55"/>
                <w:w w:val="99"/>
              </w:rPr>
              <w:t xml:space="preserve"> </w:t>
            </w:r>
            <w:r w:rsidRPr="00B10B4F">
              <w:rPr>
                <w:rFonts w:asciiTheme="minorHAnsi" w:hAnsiTheme="minorHAnsi" w:cstheme="minorHAnsi"/>
                <w:spacing w:val="-1"/>
              </w:rPr>
              <w:t>Cattolica</w:t>
            </w:r>
            <w:r w:rsidRPr="00B10B4F">
              <w:rPr>
                <w:rFonts w:asciiTheme="minorHAnsi" w:hAnsiTheme="minorHAnsi" w:cstheme="minorHAnsi"/>
                <w:spacing w:val="-6"/>
              </w:rPr>
              <w:t xml:space="preserve"> </w:t>
            </w:r>
            <w:r w:rsidRPr="00B10B4F">
              <w:rPr>
                <w:rFonts w:asciiTheme="minorHAnsi" w:hAnsiTheme="minorHAnsi" w:cstheme="minorHAnsi"/>
              </w:rPr>
              <w:t>o</w:t>
            </w:r>
            <w:r w:rsidRPr="00B10B4F">
              <w:rPr>
                <w:rFonts w:asciiTheme="minorHAnsi" w:hAnsiTheme="minorHAnsi" w:cstheme="minorHAnsi"/>
                <w:spacing w:val="-5"/>
              </w:rPr>
              <w:t xml:space="preserve"> </w:t>
            </w:r>
            <w:r w:rsidRPr="00B10B4F">
              <w:rPr>
                <w:rFonts w:asciiTheme="minorHAnsi" w:hAnsiTheme="minorHAnsi" w:cstheme="minorHAnsi"/>
              </w:rPr>
              <w:t>alle</w:t>
            </w:r>
            <w:r w:rsidRPr="00B10B4F">
              <w:rPr>
                <w:rFonts w:asciiTheme="minorHAnsi" w:hAnsiTheme="minorHAnsi" w:cstheme="minorHAnsi"/>
                <w:spacing w:val="-7"/>
              </w:rPr>
              <w:t xml:space="preserve"> </w:t>
            </w:r>
            <w:r w:rsidRPr="00B10B4F">
              <w:rPr>
                <w:rFonts w:asciiTheme="minorHAnsi" w:hAnsiTheme="minorHAnsi" w:cstheme="minorHAnsi"/>
              </w:rPr>
              <w:t>Attività</w:t>
            </w:r>
            <w:r w:rsidRPr="00B10B4F">
              <w:rPr>
                <w:rFonts w:asciiTheme="minorHAnsi" w:hAnsiTheme="minorHAnsi" w:cstheme="minorHAnsi"/>
                <w:spacing w:val="-5"/>
              </w:rPr>
              <w:t xml:space="preserve"> </w:t>
            </w:r>
            <w:r w:rsidRPr="00B10B4F">
              <w:rPr>
                <w:rFonts w:asciiTheme="minorHAnsi" w:hAnsiTheme="minorHAnsi" w:cstheme="minorHAnsi"/>
              </w:rPr>
              <w:t>Alternative</w:t>
            </w:r>
            <w:r w:rsidRPr="00B10B4F">
              <w:rPr>
                <w:rFonts w:asciiTheme="minorHAnsi" w:hAnsiTheme="minorHAnsi" w:cstheme="minorHAnsi"/>
                <w:spacing w:val="-6"/>
              </w:rPr>
              <w:t xml:space="preserve"> </w:t>
            </w:r>
            <w:r w:rsidRPr="00B10B4F">
              <w:rPr>
                <w:rFonts w:asciiTheme="minorHAnsi" w:hAnsiTheme="minorHAnsi" w:cstheme="minorHAnsi"/>
              </w:rPr>
              <w:t>alla</w:t>
            </w:r>
            <w:r w:rsidRPr="00B10B4F">
              <w:rPr>
                <w:rFonts w:asciiTheme="minorHAnsi" w:hAnsiTheme="minorHAnsi" w:cstheme="minorHAnsi"/>
                <w:spacing w:val="-5"/>
              </w:rPr>
              <w:t xml:space="preserve"> </w:t>
            </w:r>
            <w:r w:rsidRPr="00B10B4F">
              <w:rPr>
                <w:rFonts w:asciiTheme="minorHAnsi" w:hAnsiTheme="minorHAnsi" w:cstheme="minorHAnsi"/>
              </w:rPr>
              <w:t>Religione</w:t>
            </w:r>
            <w:r w:rsidRPr="00B10B4F">
              <w:rPr>
                <w:rFonts w:asciiTheme="minorHAnsi" w:hAnsiTheme="minorHAnsi" w:cstheme="minorHAnsi"/>
                <w:spacing w:val="-5"/>
              </w:rPr>
              <w:t xml:space="preserve"> </w:t>
            </w:r>
            <w:r w:rsidRPr="00B10B4F">
              <w:rPr>
                <w:rFonts w:asciiTheme="minorHAnsi" w:hAnsiTheme="minorHAnsi" w:cstheme="minorHAnsi"/>
                <w:spacing w:val="-1"/>
              </w:rPr>
              <w:t xml:space="preserve">Cattolica </w:t>
            </w:r>
            <w:r w:rsidRPr="00B10B4F">
              <w:rPr>
                <w:rFonts w:asciiTheme="minorHAnsi" w:hAnsiTheme="minorHAnsi" w:cstheme="minorHAnsi"/>
              </w:rPr>
              <w:t>(solo</w:t>
            </w:r>
            <w:r w:rsidRPr="00B10B4F">
              <w:rPr>
                <w:rFonts w:asciiTheme="minorHAnsi" w:hAnsiTheme="minorHAnsi" w:cstheme="minorHAnsi"/>
                <w:spacing w:val="-6"/>
              </w:rPr>
              <w:t xml:space="preserve"> </w:t>
            </w:r>
            <w:r w:rsidRPr="00B10B4F">
              <w:rPr>
                <w:rFonts w:asciiTheme="minorHAnsi" w:hAnsiTheme="minorHAnsi" w:cstheme="minorHAnsi"/>
              </w:rPr>
              <w:t>se</w:t>
            </w:r>
            <w:r w:rsidRPr="00B10B4F">
              <w:rPr>
                <w:rFonts w:asciiTheme="minorHAnsi" w:hAnsiTheme="minorHAnsi" w:cstheme="minorHAnsi"/>
                <w:spacing w:val="-6"/>
              </w:rPr>
              <w:t xml:space="preserve"> </w:t>
            </w:r>
            <w:r w:rsidRPr="00B10B4F">
              <w:rPr>
                <w:rFonts w:asciiTheme="minorHAnsi" w:hAnsiTheme="minorHAnsi" w:cstheme="minorHAnsi"/>
              </w:rPr>
              <w:t>ricorre</w:t>
            </w:r>
            <w:r w:rsidRPr="00B10B4F">
              <w:rPr>
                <w:rFonts w:asciiTheme="minorHAnsi" w:hAnsiTheme="minorHAnsi" w:cstheme="minorHAnsi"/>
                <w:spacing w:val="-6"/>
              </w:rPr>
              <w:t xml:space="preserve"> </w:t>
            </w:r>
            <w:r w:rsidRPr="00B10B4F">
              <w:rPr>
                <w:rFonts w:asciiTheme="minorHAnsi" w:hAnsiTheme="minorHAnsi" w:cstheme="minorHAnsi"/>
              </w:rPr>
              <w:t>almeno</w:t>
            </w:r>
            <w:r w:rsidRPr="00B10B4F">
              <w:rPr>
                <w:rFonts w:asciiTheme="minorHAnsi" w:hAnsiTheme="minorHAnsi" w:cstheme="minorHAnsi"/>
                <w:spacing w:val="-5"/>
              </w:rPr>
              <w:t xml:space="preserve"> </w:t>
            </w:r>
            <w:r w:rsidRPr="00B10B4F">
              <w:rPr>
                <w:rFonts w:asciiTheme="minorHAnsi" w:hAnsiTheme="minorHAnsi" w:cstheme="minorHAnsi"/>
              </w:rPr>
              <w:t>una</w:t>
            </w:r>
            <w:r w:rsidRPr="00B10B4F">
              <w:rPr>
                <w:rFonts w:asciiTheme="minorHAnsi" w:hAnsiTheme="minorHAnsi" w:cstheme="minorHAnsi"/>
                <w:spacing w:val="-5"/>
              </w:rPr>
              <w:t xml:space="preserve"> </w:t>
            </w:r>
            <w:r w:rsidRPr="00B10B4F">
              <w:rPr>
                <w:rFonts w:asciiTheme="minorHAnsi" w:hAnsiTheme="minorHAnsi" w:cstheme="minorHAnsi"/>
              </w:rPr>
              <w:t>delle</w:t>
            </w:r>
            <w:r w:rsidRPr="00B10B4F">
              <w:rPr>
                <w:rFonts w:asciiTheme="minorHAnsi" w:hAnsiTheme="minorHAnsi" w:cstheme="minorHAnsi"/>
                <w:spacing w:val="32"/>
                <w:w w:val="99"/>
              </w:rPr>
              <w:t xml:space="preserve"> </w:t>
            </w:r>
            <w:r w:rsidRPr="00B10B4F">
              <w:rPr>
                <w:rFonts w:asciiTheme="minorHAnsi" w:hAnsiTheme="minorHAnsi" w:cstheme="minorHAnsi"/>
                <w:spacing w:val="-1"/>
              </w:rPr>
              <w:t>voci</w:t>
            </w:r>
            <w:r w:rsidRPr="00B10B4F">
              <w:rPr>
                <w:rFonts w:asciiTheme="minorHAnsi" w:hAnsiTheme="minorHAnsi" w:cstheme="minorHAnsi"/>
                <w:spacing w:val="-15"/>
              </w:rPr>
              <w:t xml:space="preserve"> </w:t>
            </w:r>
            <w:r w:rsidRPr="00B10B4F">
              <w:rPr>
                <w:rFonts w:asciiTheme="minorHAnsi" w:hAnsiTheme="minorHAnsi" w:cstheme="minorHAnsi"/>
                <w:spacing w:val="-1"/>
              </w:rPr>
              <w:t>precedenti).</w:t>
            </w:r>
          </w:p>
        </w:tc>
        <w:tc>
          <w:tcPr>
            <w:tcW w:w="2592" w:type="dxa"/>
            <w:tcBorders>
              <w:top w:val="single" w:sz="4" w:space="0" w:color="000000"/>
              <w:left w:val="single" w:sz="4" w:space="0" w:color="000000"/>
              <w:bottom w:val="single" w:sz="4" w:space="0" w:color="000000"/>
              <w:right w:val="single" w:sz="4" w:space="0" w:color="000000"/>
            </w:tcBorders>
            <w:vAlign w:val="center"/>
          </w:tcPr>
          <w:p w14:paraId="72B6944C" w14:textId="77777777" w:rsidR="004623A5" w:rsidRPr="00B10B4F" w:rsidRDefault="004623A5" w:rsidP="0031407F">
            <w:pPr>
              <w:pStyle w:val="TableParagraph"/>
              <w:kinsoku w:val="0"/>
              <w:overflowPunct w:val="0"/>
              <w:ind w:left="25"/>
              <w:jc w:val="center"/>
              <w:rPr>
                <w:rFonts w:asciiTheme="minorHAnsi" w:hAnsiTheme="minorHAnsi" w:cstheme="minorHAnsi"/>
              </w:rPr>
            </w:pPr>
            <w:r w:rsidRPr="00B10B4F">
              <w:rPr>
                <w:rFonts w:asciiTheme="minorHAnsi" w:hAnsiTheme="minorHAnsi" w:cstheme="minorHAnsi"/>
                <w:b/>
                <w:bCs/>
                <w:spacing w:val="-1"/>
              </w:rPr>
              <w:t>0,50</w:t>
            </w:r>
          </w:p>
        </w:tc>
      </w:tr>
      <w:tr w:rsidR="004623A5" w:rsidRPr="00B10B4F" w14:paraId="37910005" w14:textId="77777777" w:rsidTr="006C7FA3">
        <w:trPr>
          <w:trHeight w:hRule="exact" w:val="920"/>
        </w:trPr>
        <w:tc>
          <w:tcPr>
            <w:tcW w:w="6622" w:type="dxa"/>
            <w:tcBorders>
              <w:top w:val="single" w:sz="4" w:space="0" w:color="000000"/>
              <w:left w:val="single" w:sz="4" w:space="0" w:color="000000"/>
              <w:bottom w:val="single" w:sz="4" w:space="0" w:color="000000"/>
              <w:right w:val="single" w:sz="4" w:space="0" w:color="000000"/>
            </w:tcBorders>
            <w:vAlign w:val="center"/>
          </w:tcPr>
          <w:p w14:paraId="5B6C1BE5" w14:textId="77777777" w:rsidR="004623A5" w:rsidRPr="00B10B4F" w:rsidRDefault="004623A5" w:rsidP="0031407F">
            <w:pPr>
              <w:pStyle w:val="TableParagraph"/>
              <w:kinsoku w:val="0"/>
              <w:overflowPunct w:val="0"/>
              <w:spacing w:before="171"/>
              <w:ind w:left="244"/>
              <w:rPr>
                <w:rFonts w:asciiTheme="minorHAnsi" w:hAnsiTheme="minorHAnsi" w:cstheme="minorHAnsi"/>
              </w:rPr>
            </w:pPr>
            <w:r w:rsidRPr="00B10B4F">
              <w:rPr>
                <w:rFonts w:asciiTheme="minorHAnsi" w:hAnsiTheme="minorHAnsi" w:cstheme="minorHAnsi"/>
                <w:spacing w:val="-1"/>
              </w:rPr>
              <w:t>partecipazione</w:t>
            </w:r>
            <w:r w:rsidRPr="00B10B4F">
              <w:rPr>
                <w:rFonts w:asciiTheme="minorHAnsi" w:hAnsiTheme="minorHAnsi" w:cstheme="minorHAnsi"/>
                <w:spacing w:val="1"/>
              </w:rPr>
              <w:t xml:space="preserve"> </w:t>
            </w:r>
            <w:r w:rsidRPr="00B10B4F">
              <w:rPr>
                <w:rFonts w:asciiTheme="minorHAnsi" w:hAnsiTheme="minorHAnsi" w:cstheme="minorHAnsi"/>
                <w:spacing w:val="-1"/>
              </w:rPr>
              <w:t>ad</w:t>
            </w:r>
            <w:r w:rsidRPr="00B10B4F">
              <w:rPr>
                <w:rFonts w:asciiTheme="minorHAnsi" w:hAnsiTheme="minorHAnsi" w:cstheme="minorHAnsi"/>
                <w:spacing w:val="7"/>
              </w:rPr>
              <w:t xml:space="preserve"> </w:t>
            </w:r>
            <w:r w:rsidRPr="00B10B4F">
              <w:rPr>
                <w:rFonts w:asciiTheme="minorHAnsi" w:hAnsiTheme="minorHAnsi" w:cstheme="minorHAnsi"/>
                <w:spacing w:val="-1"/>
              </w:rPr>
              <w:t>attività</w:t>
            </w:r>
            <w:r w:rsidRPr="00B10B4F">
              <w:rPr>
                <w:rFonts w:asciiTheme="minorHAnsi" w:hAnsiTheme="minorHAnsi" w:cstheme="minorHAnsi"/>
              </w:rPr>
              <w:t xml:space="preserve"> </w:t>
            </w:r>
            <w:r w:rsidRPr="00B10B4F">
              <w:rPr>
                <w:rFonts w:asciiTheme="minorHAnsi" w:hAnsiTheme="minorHAnsi" w:cstheme="minorHAnsi"/>
                <w:spacing w:val="-1"/>
              </w:rPr>
              <w:t>extracurriculari</w:t>
            </w:r>
            <w:r w:rsidRPr="00B10B4F">
              <w:rPr>
                <w:rFonts w:asciiTheme="minorHAnsi" w:hAnsiTheme="minorHAnsi" w:cstheme="minorHAnsi"/>
                <w:spacing w:val="5"/>
              </w:rPr>
              <w:t xml:space="preserve"> </w:t>
            </w:r>
            <w:r w:rsidRPr="00B10B4F">
              <w:rPr>
                <w:rFonts w:asciiTheme="minorHAnsi" w:hAnsiTheme="minorHAnsi" w:cstheme="minorHAnsi"/>
                <w:spacing w:val="-1"/>
              </w:rPr>
              <w:t>(Visite</w:t>
            </w:r>
            <w:r w:rsidRPr="00B10B4F">
              <w:rPr>
                <w:rFonts w:asciiTheme="minorHAnsi" w:hAnsiTheme="minorHAnsi" w:cstheme="minorHAnsi"/>
                <w:spacing w:val="3"/>
              </w:rPr>
              <w:t xml:space="preserve"> </w:t>
            </w:r>
            <w:r w:rsidRPr="00B10B4F">
              <w:rPr>
                <w:rFonts w:asciiTheme="minorHAnsi" w:hAnsiTheme="minorHAnsi" w:cstheme="minorHAnsi"/>
                <w:spacing w:val="-2"/>
              </w:rPr>
              <w:t>guidate,</w:t>
            </w:r>
            <w:r w:rsidRPr="00B10B4F">
              <w:rPr>
                <w:rFonts w:asciiTheme="minorHAnsi" w:hAnsiTheme="minorHAnsi" w:cstheme="minorHAnsi"/>
                <w:spacing w:val="6"/>
              </w:rPr>
              <w:t xml:space="preserve"> </w:t>
            </w:r>
            <w:r w:rsidRPr="00B10B4F">
              <w:rPr>
                <w:rFonts w:asciiTheme="minorHAnsi" w:hAnsiTheme="minorHAnsi" w:cstheme="minorHAnsi"/>
                <w:spacing w:val="-3"/>
              </w:rPr>
              <w:t>Stage</w:t>
            </w:r>
            <w:r w:rsidRPr="00B10B4F">
              <w:rPr>
                <w:rFonts w:asciiTheme="minorHAnsi" w:hAnsiTheme="minorHAnsi" w:cstheme="minorHAnsi"/>
                <w:spacing w:val="8"/>
              </w:rPr>
              <w:t xml:space="preserve"> </w:t>
            </w:r>
            <w:r w:rsidRPr="00B10B4F">
              <w:rPr>
                <w:rFonts w:asciiTheme="minorHAnsi" w:hAnsiTheme="minorHAnsi" w:cstheme="minorHAnsi"/>
                <w:spacing w:val="-2"/>
              </w:rPr>
              <w:t>linguistici);</w:t>
            </w:r>
          </w:p>
        </w:tc>
        <w:tc>
          <w:tcPr>
            <w:tcW w:w="2592" w:type="dxa"/>
            <w:tcBorders>
              <w:top w:val="single" w:sz="4" w:space="0" w:color="000000"/>
              <w:left w:val="single" w:sz="4" w:space="0" w:color="000000"/>
              <w:bottom w:val="single" w:sz="4" w:space="0" w:color="000000"/>
              <w:right w:val="single" w:sz="4" w:space="0" w:color="000000"/>
            </w:tcBorders>
            <w:vAlign w:val="center"/>
          </w:tcPr>
          <w:p w14:paraId="5D76F48F" w14:textId="77777777" w:rsidR="004623A5" w:rsidRPr="00B10B4F" w:rsidRDefault="004623A5" w:rsidP="0031407F">
            <w:pPr>
              <w:pStyle w:val="TableParagraph"/>
              <w:kinsoku w:val="0"/>
              <w:overflowPunct w:val="0"/>
              <w:ind w:left="25"/>
              <w:jc w:val="center"/>
              <w:rPr>
                <w:rFonts w:asciiTheme="minorHAnsi" w:hAnsiTheme="minorHAnsi" w:cstheme="minorHAnsi"/>
              </w:rPr>
            </w:pPr>
            <w:r w:rsidRPr="00B10B4F">
              <w:rPr>
                <w:rFonts w:asciiTheme="minorHAnsi" w:hAnsiTheme="minorHAnsi" w:cstheme="minorHAnsi"/>
                <w:b/>
                <w:bCs/>
                <w:spacing w:val="-1"/>
              </w:rPr>
              <w:t>0,20</w:t>
            </w:r>
          </w:p>
        </w:tc>
      </w:tr>
      <w:tr w:rsidR="004623A5" w:rsidRPr="00B10B4F" w14:paraId="18663A3E" w14:textId="77777777" w:rsidTr="006C7FA3">
        <w:trPr>
          <w:trHeight w:hRule="exact" w:val="1217"/>
        </w:trPr>
        <w:tc>
          <w:tcPr>
            <w:tcW w:w="6622" w:type="dxa"/>
            <w:tcBorders>
              <w:top w:val="single" w:sz="4" w:space="0" w:color="000000"/>
              <w:left w:val="single" w:sz="4" w:space="0" w:color="000000"/>
              <w:bottom w:val="single" w:sz="4" w:space="0" w:color="000000"/>
              <w:right w:val="single" w:sz="4" w:space="0" w:color="000000"/>
            </w:tcBorders>
            <w:vAlign w:val="center"/>
          </w:tcPr>
          <w:p w14:paraId="50BA9323" w14:textId="77777777" w:rsidR="004623A5" w:rsidRPr="00B10B4F" w:rsidRDefault="004623A5" w:rsidP="0031407F">
            <w:pPr>
              <w:pStyle w:val="TableParagraph"/>
              <w:kinsoku w:val="0"/>
              <w:overflowPunct w:val="0"/>
              <w:spacing w:before="149"/>
              <w:ind w:left="273"/>
              <w:rPr>
                <w:rFonts w:asciiTheme="minorHAnsi" w:hAnsiTheme="minorHAnsi" w:cstheme="minorHAnsi"/>
              </w:rPr>
            </w:pPr>
            <w:r w:rsidRPr="00B10B4F">
              <w:rPr>
                <w:rFonts w:asciiTheme="minorHAnsi" w:hAnsiTheme="minorHAnsi" w:cstheme="minorHAnsi"/>
                <w:spacing w:val="-2"/>
              </w:rPr>
              <w:t>attestazione</w:t>
            </w:r>
            <w:r w:rsidRPr="00B10B4F">
              <w:rPr>
                <w:rFonts w:asciiTheme="minorHAnsi" w:hAnsiTheme="minorHAnsi" w:cstheme="minorHAnsi"/>
                <w:spacing w:val="41"/>
              </w:rPr>
              <w:t xml:space="preserve"> </w:t>
            </w:r>
            <w:r w:rsidRPr="00B10B4F">
              <w:rPr>
                <w:rFonts w:asciiTheme="minorHAnsi" w:hAnsiTheme="minorHAnsi" w:cstheme="minorHAnsi"/>
                <w:spacing w:val="-1"/>
              </w:rPr>
              <w:t>di</w:t>
            </w:r>
            <w:r w:rsidRPr="00B10B4F">
              <w:rPr>
                <w:rFonts w:asciiTheme="minorHAnsi" w:hAnsiTheme="minorHAnsi" w:cstheme="minorHAnsi"/>
                <w:spacing w:val="39"/>
              </w:rPr>
              <w:t xml:space="preserve"> </w:t>
            </w:r>
            <w:r w:rsidRPr="00B10B4F">
              <w:rPr>
                <w:rFonts w:asciiTheme="minorHAnsi" w:hAnsiTheme="minorHAnsi" w:cstheme="minorHAnsi"/>
                <w:spacing w:val="-1"/>
              </w:rPr>
              <w:t>titolo</w:t>
            </w:r>
            <w:r w:rsidRPr="00B10B4F">
              <w:rPr>
                <w:rFonts w:asciiTheme="minorHAnsi" w:hAnsiTheme="minorHAnsi" w:cstheme="minorHAnsi"/>
                <w:spacing w:val="38"/>
              </w:rPr>
              <w:t xml:space="preserve"> </w:t>
            </w:r>
            <w:r w:rsidRPr="00B10B4F">
              <w:rPr>
                <w:rFonts w:asciiTheme="minorHAnsi" w:hAnsiTheme="minorHAnsi" w:cstheme="minorHAnsi"/>
                <w:spacing w:val="-1"/>
              </w:rPr>
              <w:t>valutabile</w:t>
            </w:r>
            <w:r w:rsidRPr="00B10B4F">
              <w:rPr>
                <w:rFonts w:asciiTheme="minorHAnsi" w:hAnsiTheme="minorHAnsi" w:cstheme="minorHAnsi"/>
                <w:spacing w:val="36"/>
              </w:rPr>
              <w:t xml:space="preserve"> </w:t>
            </w:r>
            <w:r w:rsidRPr="00B10B4F">
              <w:rPr>
                <w:rFonts w:asciiTheme="minorHAnsi" w:hAnsiTheme="minorHAnsi" w:cstheme="minorHAnsi"/>
                <w:spacing w:val="-2"/>
              </w:rPr>
              <w:t>come</w:t>
            </w:r>
            <w:r w:rsidRPr="00B10B4F">
              <w:rPr>
                <w:rFonts w:asciiTheme="minorHAnsi" w:hAnsiTheme="minorHAnsi" w:cstheme="minorHAnsi"/>
                <w:spacing w:val="42"/>
              </w:rPr>
              <w:t xml:space="preserve"> </w:t>
            </w:r>
            <w:r w:rsidRPr="00B10B4F">
              <w:rPr>
                <w:rFonts w:asciiTheme="minorHAnsi" w:hAnsiTheme="minorHAnsi" w:cstheme="minorHAnsi"/>
                <w:spacing w:val="-2"/>
              </w:rPr>
              <w:t>credito</w:t>
            </w:r>
            <w:r w:rsidRPr="00B10B4F">
              <w:rPr>
                <w:rFonts w:asciiTheme="minorHAnsi" w:hAnsiTheme="minorHAnsi" w:cstheme="minorHAnsi"/>
                <w:spacing w:val="40"/>
              </w:rPr>
              <w:t xml:space="preserve"> </w:t>
            </w:r>
            <w:r w:rsidRPr="00B10B4F">
              <w:rPr>
                <w:rFonts w:asciiTheme="minorHAnsi" w:hAnsiTheme="minorHAnsi" w:cstheme="minorHAnsi"/>
                <w:spacing w:val="-1"/>
              </w:rPr>
              <w:t>formativo</w:t>
            </w:r>
            <w:r w:rsidR="0031407F" w:rsidRPr="00B10B4F">
              <w:rPr>
                <w:rFonts w:asciiTheme="minorHAnsi" w:hAnsiTheme="minorHAnsi" w:cstheme="minorHAnsi"/>
                <w:spacing w:val="-1"/>
              </w:rPr>
              <w:t>*</w:t>
            </w:r>
          </w:p>
          <w:p w14:paraId="20AB7EF5" w14:textId="2FE4B2AF" w:rsidR="004623A5" w:rsidRPr="00B10B4F" w:rsidRDefault="004623A5" w:rsidP="00253CA4">
            <w:pPr>
              <w:pStyle w:val="TableParagraph"/>
              <w:kinsoku w:val="0"/>
              <w:overflowPunct w:val="0"/>
              <w:spacing w:before="43"/>
              <w:ind w:left="273"/>
              <w:jc w:val="both"/>
              <w:rPr>
                <w:rFonts w:asciiTheme="minorHAnsi" w:hAnsiTheme="minorHAnsi" w:cstheme="minorHAnsi"/>
              </w:rPr>
            </w:pPr>
            <w:r w:rsidRPr="00B10B4F">
              <w:rPr>
                <w:rFonts w:asciiTheme="minorHAnsi" w:hAnsiTheme="minorHAnsi" w:cstheme="minorHAnsi"/>
                <w:spacing w:val="-2"/>
              </w:rPr>
              <w:t>(previst</w:t>
            </w:r>
            <w:r w:rsidR="006C7FA3">
              <w:rPr>
                <w:rFonts w:asciiTheme="minorHAnsi" w:hAnsiTheme="minorHAnsi" w:cstheme="minorHAnsi"/>
                <w:spacing w:val="-2"/>
              </w:rPr>
              <w:t>a</w:t>
            </w:r>
            <w:r w:rsidRPr="00B10B4F">
              <w:rPr>
                <w:rFonts w:asciiTheme="minorHAnsi" w:hAnsiTheme="minorHAnsi" w:cstheme="minorHAnsi"/>
                <w:spacing w:val="40"/>
              </w:rPr>
              <w:t xml:space="preserve"> </w:t>
            </w:r>
            <w:r w:rsidRPr="00B10B4F">
              <w:rPr>
                <w:rFonts w:asciiTheme="minorHAnsi" w:hAnsiTheme="minorHAnsi" w:cstheme="minorHAnsi"/>
                <w:spacing w:val="-3"/>
              </w:rPr>
              <w:t>dal</w:t>
            </w:r>
            <w:r w:rsidRPr="00B10B4F">
              <w:rPr>
                <w:rFonts w:asciiTheme="minorHAnsi" w:hAnsiTheme="minorHAnsi" w:cstheme="minorHAnsi"/>
              </w:rPr>
              <w:t xml:space="preserve"> </w:t>
            </w:r>
            <w:r w:rsidRPr="00B10B4F">
              <w:rPr>
                <w:rFonts w:asciiTheme="minorHAnsi" w:hAnsiTheme="minorHAnsi" w:cstheme="minorHAnsi"/>
                <w:spacing w:val="-2"/>
              </w:rPr>
              <w:t>DPR</w:t>
            </w:r>
            <w:r w:rsidRPr="00B10B4F">
              <w:rPr>
                <w:rFonts w:asciiTheme="minorHAnsi" w:hAnsiTheme="minorHAnsi" w:cstheme="minorHAnsi"/>
              </w:rPr>
              <w:t xml:space="preserve"> </w:t>
            </w:r>
            <w:r w:rsidRPr="00B10B4F">
              <w:rPr>
                <w:rFonts w:asciiTheme="minorHAnsi" w:hAnsiTheme="minorHAnsi" w:cstheme="minorHAnsi"/>
                <w:spacing w:val="-2"/>
              </w:rPr>
              <w:t>23.07.1998</w:t>
            </w:r>
            <w:r w:rsidRPr="00B10B4F">
              <w:rPr>
                <w:rFonts w:asciiTheme="minorHAnsi" w:hAnsiTheme="minorHAnsi" w:cstheme="minorHAnsi"/>
              </w:rPr>
              <w:t>,</w:t>
            </w:r>
            <w:r w:rsidRPr="00B10B4F">
              <w:rPr>
                <w:rFonts w:asciiTheme="minorHAnsi" w:hAnsiTheme="minorHAnsi" w:cstheme="minorHAnsi"/>
                <w:spacing w:val="34"/>
              </w:rPr>
              <w:t xml:space="preserve"> </w:t>
            </w:r>
            <w:r w:rsidRPr="00B10B4F">
              <w:rPr>
                <w:rFonts w:asciiTheme="minorHAnsi" w:hAnsiTheme="minorHAnsi" w:cstheme="minorHAnsi"/>
                <w:spacing w:val="-1"/>
              </w:rPr>
              <w:t>n.</w:t>
            </w:r>
            <w:r w:rsidRPr="00B10B4F">
              <w:rPr>
                <w:rFonts w:asciiTheme="minorHAnsi" w:hAnsiTheme="minorHAnsi" w:cstheme="minorHAnsi"/>
              </w:rPr>
              <w:t xml:space="preserve"> </w:t>
            </w:r>
            <w:r w:rsidRPr="00B10B4F">
              <w:rPr>
                <w:rFonts w:asciiTheme="minorHAnsi" w:hAnsiTheme="minorHAnsi" w:cstheme="minorHAnsi"/>
                <w:spacing w:val="-1"/>
              </w:rPr>
              <w:t>323</w:t>
            </w:r>
            <w:r w:rsidR="00E4680E" w:rsidRPr="00B10B4F">
              <w:rPr>
                <w:rFonts w:asciiTheme="minorHAnsi" w:hAnsiTheme="minorHAnsi" w:cstheme="minorHAnsi"/>
                <w:spacing w:val="38"/>
              </w:rPr>
              <w:t xml:space="preserve">, </w:t>
            </w:r>
            <w:r w:rsidRPr="00B10B4F">
              <w:rPr>
                <w:rFonts w:asciiTheme="minorHAnsi" w:hAnsiTheme="minorHAnsi" w:cstheme="minorHAnsi"/>
                <w:spacing w:val="-1"/>
              </w:rPr>
              <w:t>art.12</w:t>
            </w:r>
            <w:r w:rsidR="00E4680E" w:rsidRPr="00B10B4F">
              <w:rPr>
                <w:rFonts w:asciiTheme="minorHAnsi" w:hAnsiTheme="minorHAnsi" w:cstheme="minorHAnsi"/>
                <w:spacing w:val="-1"/>
              </w:rPr>
              <w:t>,</w:t>
            </w:r>
            <w:r w:rsidRPr="00B10B4F">
              <w:rPr>
                <w:rFonts w:asciiTheme="minorHAnsi" w:hAnsiTheme="minorHAnsi" w:cstheme="minorHAnsi"/>
                <w:spacing w:val="35"/>
              </w:rPr>
              <w:t xml:space="preserve"> </w:t>
            </w:r>
            <w:r w:rsidRPr="00B10B4F">
              <w:rPr>
                <w:rFonts w:asciiTheme="minorHAnsi" w:hAnsiTheme="minorHAnsi" w:cstheme="minorHAnsi"/>
              </w:rPr>
              <w:t>e</w:t>
            </w:r>
            <w:r w:rsidRPr="00B10B4F">
              <w:rPr>
                <w:rFonts w:asciiTheme="minorHAnsi" w:hAnsiTheme="minorHAnsi" w:cstheme="minorHAnsi"/>
                <w:spacing w:val="-2"/>
              </w:rPr>
              <w:t xml:space="preserve"> </w:t>
            </w:r>
            <w:r w:rsidRPr="00B10B4F">
              <w:rPr>
                <w:rFonts w:asciiTheme="minorHAnsi" w:hAnsiTheme="minorHAnsi" w:cstheme="minorHAnsi"/>
                <w:spacing w:val="-1"/>
              </w:rPr>
              <w:t>valutat</w:t>
            </w:r>
            <w:r w:rsidR="006C7FA3">
              <w:rPr>
                <w:rFonts w:asciiTheme="minorHAnsi" w:hAnsiTheme="minorHAnsi" w:cstheme="minorHAnsi"/>
                <w:spacing w:val="-1"/>
              </w:rPr>
              <w:t xml:space="preserve">a </w:t>
            </w:r>
            <w:r w:rsidRPr="00B10B4F">
              <w:rPr>
                <w:rFonts w:asciiTheme="minorHAnsi" w:hAnsiTheme="minorHAnsi" w:cstheme="minorHAnsi"/>
                <w:spacing w:val="-1"/>
              </w:rPr>
              <w:t>come</w:t>
            </w:r>
            <w:r w:rsidRPr="00B10B4F">
              <w:rPr>
                <w:rFonts w:asciiTheme="minorHAnsi" w:hAnsiTheme="minorHAnsi" w:cstheme="minorHAnsi"/>
                <w:spacing w:val="-7"/>
              </w:rPr>
              <w:t xml:space="preserve"> </w:t>
            </w:r>
            <w:r w:rsidR="006C7FA3">
              <w:rPr>
                <w:rFonts w:asciiTheme="minorHAnsi" w:hAnsiTheme="minorHAnsi" w:cstheme="minorHAnsi"/>
                <w:spacing w:val="-2"/>
              </w:rPr>
              <w:t>ammissibile</w:t>
            </w:r>
            <w:r w:rsidRPr="00B10B4F">
              <w:rPr>
                <w:rFonts w:asciiTheme="minorHAnsi" w:hAnsiTheme="minorHAnsi" w:cstheme="minorHAnsi"/>
                <w:spacing w:val="-2"/>
              </w:rPr>
              <w:t xml:space="preserve"> </w:t>
            </w:r>
            <w:r w:rsidRPr="00B10B4F">
              <w:rPr>
                <w:rFonts w:asciiTheme="minorHAnsi" w:hAnsiTheme="minorHAnsi" w:cstheme="minorHAnsi"/>
                <w:spacing w:val="-1"/>
              </w:rPr>
              <w:t>dal</w:t>
            </w:r>
            <w:r w:rsidRPr="00B10B4F">
              <w:rPr>
                <w:rFonts w:asciiTheme="minorHAnsi" w:hAnsiTheme="minorHAnsi" w:cstheme="minorHAnsi"/>
                <w:spacing w:val="-2"/>
              </w:rPr>
              <w:t xml:space="preserve"> </w:t>
            </w:r>
            <w:r w:rsidRPr="00B10B4F">
              <w:rPr>
                <w:rFonts w:asciiTheme="minorHAnsi" w:hAnsiTheme="minorHAnsi" w:cstheme="minorHAnsi"/>
                <w:spacing w:val="-1"/>
              </w:rPr>
              <w:t>Consiglio</w:t>
            </w:r>
            <w:r w:rsidRPr="00B10B4F">
              <w:rPr>
                <w:rFonts w:asciiTheme="minorHAnsi" w:hAnsiTheme="minorHAnsi" w:cstheme="minorHAnsi"/>
                <w:spacing w:val="-3"/>
              </w:rPr>
              <w:t xml:space="preserve"> </w:t>
            </w:r>
            <w:r w:rsidRPr="00B10B4F">
              <w:rPr>
                <w:rFonts w:asciiTheme="minorHAnsi" w:hAnsiTheme="minorHAnsi" w:cstheme="minorHAnsi"/>
                <w:spacing w:val="-1"/>
              </w:rPr>
              <w:t>di</w:t>
            </w:r>
            <w:r w:rsidRPr="00B10B4F">
              <w:rPr>
                <w:rFonts w:asciiTheme="minorHAnsi" w:hAnsiTheme="minorHAnsi" w:cstheme="minorHAnsi"/>
                <w:spacing w:val="-2"/>
              </w:rPr>
              <w:t xml:space="preserve"> </w:t>
            </w:r>
            <w:r w:rsidRPr="00B10B4F">
              <w:rPr>
                <w:rFonts w:asciiTheme="minorHAnsi" w:hAnsiTheme="minorHAnsi" w:cstheme="minorHAnsi"/>
                <w:spacing w:val="-1"/>
              </w:rPr>
              <w:t>Classe).</w:t>
            </w:r>
          </w:p>
        </w:tc>
        <w:tc>
          <w:tcPr>
            <w:tcW w:w="2592" w:type="dxa"/>
            <w:tcBorders>
              <w:top w:val="single" w:sz="4" w:space="0" w:color="000000"/>
              <w:left w:val="single" w:sz="4" w:space="0" w:color="000000"/>
              <w:bottom w:val="single" w:sz="4" w:space="0" w:color="000000"/>
              <w:right w:val="single" w:sz="4" w:space="0" w:color="000000"/>
            </w:tcBorders>
            <w:vAlign w:val="center"/>
          </w:tcPr>
          <w:p w14:paraId="6E323D4A" w14:textId="77777777" w:rsidR="004623A5" w:rsidRPr="00B10B4F" w:rsidRDefault="004623A5" w:rsidP="0031407F">
            <w:pPr>
              <w:pStyle w:val="TableParagraph"/>
              <w:kinsoku w:val="0"/>
              <w:overflowPunct w:val="0"/>
              <w:ind w:left="23"/>
              <w:jc w:val="center"/>
              <w:rPr>
                <w:rFonts w:asciiTheme="minorHAnsi" w:hAnsiTheme="minorHAnsi" w:cstheme="minorHAnsi"/>
              </w:rPr>
            </w:pPr>
            <w:r w:rsidRPr="00B10B4F">
              <w:rPr>
                <w:rFonts w:asciiTheme="minorHAnsi" w:hAnsiTheme="minorHAnsi" w:cstheme="minorHAnsi"/>
                <w:b/>
                <w:bCs/>
              </w:rPr>
              <w:t>1</w:t>
            </w:r>
          </w:p>
        </w:tc>
      </w:tr>
      <w:tr w:rsidR="004623A5" w:rsidRPr="00B10B4F" w14:paraId="7965A61A" w14:textId="77777777" w:rsidTr="006C7FA3">
        <w:trPr>
          <w:trHeight w:hRule="exact" w:val="1020"/>
        </w:trPr>
        <w:tc>
          <w:tcPr>
            <w:tcW w:w="6622" w:type="dxa"/>
            <w:tcBorders>
              <w:top w:val="single" w:sz="4" w:space="0" w:color="000000"/>
              <w:left w:val="single" w:sz="4" w:space="0" w:color="000000"/>
              <w:bottom w:val="single" w:sz="4" w:space="0" w:color="000000"/>
              <w:right w:val="single" w:sz="4" w:space="0" w:color="000000"/>
            </w:tcBorders>
            <w:vAlign w:val="center"/>
          </w:tcPr>
          <w:p w14:paraId="24D527D4" w14:textId="77777777" w:rsidR="004623A5" w:rsidRPr="00B10B4F" w:rsidRDefault="004623A5" w:rsidP="00253CA4">
            <w:pPr>
              <w:pStyle w:val="TableParagraph"/>
              <w:kinsoku w:val="0"/>
              <w:overflowPunct w:val="0"/>
              <w:spacing w:before="190" w:line="276" w:lineRule="auto"/>
              <w:ind w:left="273" w:right="445"/>
              <w:jc w:val="both"/>
              <w:rPr>
                <w:rFonts w:asciiTheme="minorHAnsi" w:hAnsiTheme="minorHAnsi" w:cstheme="minorHAnsi"/>
              </w:rPr>
            </w:pPr>
            <w:r w:rsidRPr="00B10B4F">
              <w:rPr>
                <w:rFonts w:asciiTheme="minorHAnsi" w:hAnsiTheme="minorHAnsi" w:cstheme="minorHAnsi"/>
                <w:spacing w:val="-1"/>
              </w:rPr>
              <w:t>partecipazione</w:t>
            </w:r>
            <w:r w:rsidRPr="00B10B4F">
              <w:rPr>
                <w:rFonts w:asciiTheme="minorHAnsi" w:hAnsiTheme="minorHAnsi" w:cstheme="minorHAnsi"/>
                <w:spacing w:val="-4"/>
              </w:rPr>
              <w:t xml:space="preserve"> </w:t>
            </w:r>
            <w:r w:rsidRPr="00B10B4F">
              <w:rPr>
                <w:rFonts w:asciiTheme="minorHAnsi" w:hAnsiTheme="minorHAnsi" w:cstheme="minorHAnsi"/>
                <w:spacing w:val="-1"/>
              </w:rPr>
              <w:t>attiva</w:t>
            </w:r>
            <w:r w:rsidRPr="00B10B4F">
              <w:rPr>
                <w:rFonts w:asciiTheme="minorHAnsi" w:hAnsiTheme="minorHAnsi" w:cstheme="minorHAnsi"/>
                <w:spacing w:val="-5"/>
              </w:rPr>
              <w:t xml:space="preserve"> </w:t>
            </w:r>
            <w:r w:rsidRPr="00B10B4F">
              <w:rPr>
                <w:rFonts w:asciiTheme="minorHAnsi" w:hAnsiTheme="minorHAnsi" w:cstheme="minorHAnsi"/>
              </w:rPr>
              <w:t>e</w:t>
            </w:r>
            <w:r w:rsidRPr="00B10B4F">
              <w:rPr>
                <w:rFonts w:asciiTheme="minorHAnsi" w:hAnsiTheme="minorHAnsi" w:cstheme="minorHAnsi"/>
                <w:spacing w:val="-2"/>
              </w:rPr>
              <w:t xml:space="preserve"> </w:t>
            </w:r>
            <w:r w:rsidRPr="00B10B4F">
              <w:rPr>
                <w:rFonts w:asciiTheme="minorHAnsi" w:hAnsiTheme="minorHAnsi" w:cstheme="minorHAnsi"/>
                <w:spacing w:val="-1"/>
              </w:rPr>
              <w:t>costante</w:t>
            </w:r>
            <w:r w:rsidRPr="00B10B4F">
              <w:rPr>
                <w:rFonts w:asciiTheme="minorHAnsi" w:hAnsiTheme="minorHAnsi" w:cstheme="minorHAnsi"/>
                <w:spacing w:val="4"/>
              </w:rPr>
              <w:t xml:space="preserve"> </w:t>
            </w:r>
            <w:r w:rsidRPr="00B10B4F">
              <w:rPr>
                <w:rFonts w:asciiTheme="minorHAnsi" w:hAnsiTheme="minorHAnsi" w:cstheme="minorHAnsi"/>
                <w:spacing w:val="-3"/>
              </w:rPr>
              <w:t>agli</w:t>
            </w:r>
            <w:r w:rsidRPr="00B10B4F">
              <w:rPr>
                <w:rFonts w:asciiTheme="minorHAnsi" w:hAnsiTheme="minorHAnsi" w:cstheme="minorHAnsi"/>
                <w:spacing w:val="2"/>
              </w:rPr>
              <w:t xml:space="preserve"> </w:t>
            </w:r>
            <w:r w:rsidRPr="00B10B4F">
              <w:rPr>
                <w:rFonts w:asciiTheme="minorHAnsi" w:hAnsiTheme="minorHAnsi" w:cstheme="minorHAnsi"/>
                <w:spacing w:val="-2"/>
              </w:rPr>
              <w:t>organismi</w:t>
            </w:r>
            <w:r w:rsidRPr="00B10B4F">
              <w:rPr>
                <w:rFonts w:asciiTheme="minorHAnsi" w:hAnsiTheme="minorHAnsi" w:cstheme="minorHAnsi"/>
                <w:spacing w:val="5"/>
              </w:rPr>
              <w:t xml:space="preserve"> </w:t>
            </w:r>
            <w:r w:rsidRPr="00B10B4F">
              <w:rPr>
                <w:rFonts w:asciiTheme="minorHAnsi" w:hAnsiTheme="minorHAnsi" w:cstheme="minorHAnsi"/>
                <w:spacing w:val="-3"/>
              </w:rPr>
              <w:t>di</w:t>
            </w:r>
            <w:r w:rsidRPr="00B10B4F">
              <w:rPr>
                <w:rFonts w:asciiTheme="minorHAnsi" w:hAnsiTheme="minorHAnsi" w:cstheme="minorHAnsi"/>
              </w:rPr>
              <w:t xml:space="preserve"> </w:t>
            </w:r>
            <w:r w:rsidRPr="00B10B4F">
              <w:rPr>
                <w:rFonts w:asciiTheme="minorHAnsi" w:hAnsiTheme="minorHAnsi" w:cstheme="minorHAnsi"/>
                <w:spacing w:val="-1"/>
              </w:rPr>
              <w:t xml:space="preserve">indirizzo </w:t>
            </w:r>
            <w:r w:rsidRPr="00B10B4F">
              <w:rPr>
                <w:rFonts w:asciiTheme="minorHAnsi" w:hAnsiTheme="minorHAnsi" w:cstheme="minorHAnsi"/>
                <w:spacing w:val="-2"/>
              </w:rPr>
              <w:t>(Consiglio</w:t>
            </w:r>
            <w:r w:rsidRPr="00B10B4F">
              <w:rPr>
                <w:rFonts w:asciiTheme="minorHAnsi" w:hAnsiTheme="minorHAnsi" w:cstheme="minorHAnsi"/>
                <w:spacing w:val="1"/>
              </w:rPr>
              <w:t xml:space="preserve"> </w:t>
            </w:r>
            <w:r w:rsidRPr="00B10B4F">
              <w:rPr>
                <w:rFonts w:asciiTheme="minorHAnsi" w:hAnsiTheme="minorHAnsi" w:cstheme="minorHAnsi"/>
                <w:spacing w:val="-3"/>
              </w:rPr>
              <w:t>di</w:t>
            </w:r>
            <w:r w:rsidRPr="00B10B4F">
              <w:rPr>
                <w:rFonts w:asciiTheme="minorHAnsi" w:hAnsiTheme="minorHAnsi" w:cstheme="minorHAnsi"/>
              </w:rPr>
              <w:t xml:space="preserve"> </w:t>
            </w:r>
            <w:r w:rsidRPr="00B10B4F">
              <w:rPr>
                <w:rFonts w:asciiTheme="minorHAnsi" w:hAnsiTheme="minorHAnsi" w:cstheme="minorHAnsi"/>
                <w:spacing w:val="-1"/>
              </w:rPr>
              <w:t>Istituto,</w:t>
            </w:r>
            <w:r w:rsidRPr="00B10B4F">
              <w:rPr>
                <w:rFonts w:asciiTheme="minorHAnsi" w:hAnsiTheme="minorHAnsi" w:cstheme="minorHAnsi"/>
                <w:spacing w:val="39"/>
              </w:rPr>
              <w:t xml:space="preserve"> </w:t>
            </w:r>
            <w:r w:rsidRPr="00B10B4F">
              <w:rPr>
                <w:rFonts w:asciiTheme="minorHAnsi" w:hAnsiTheme="minorHAnsi" w:cstheme="minorHAnsi"/>
                <w:spacing w:val="-2"/>
              </w:rPr>
              <w:t>Consulta</w:t>
            </w:r>
            <w:r w:rsidRPr="00B10B4F">
              <w:rPr>
                <w:rFonts w:asciiTheme="minorHAnsi" w:hAnsiTheme="minorHAnsi" w:cstheme="minorHAnsi"/>
              </w:rPr>
              <w:t xml:space="preserve"> </w:t>
            </w:r>
            <w:r w:rsidRPr="00B10B4F">
              <w:rPr>
                <w:rFonts w:asciiTheme="minorHAnsi" w:hAnsiTheme="minorHAnsi" w:cstheme="minorHAnsi"/>
                <w:spacing w:val="-1"/>
              </w:rPr>
              <w:t>Studenti,</w:t>
            </w:r>
            <w:r w:rsidRPr="00B10B4F">
              <w:rPr>
                <w:rFonts w:asciiTheme="minorHAnsi" w:hAnsiTheme="minorHAnsi" w:cstheme="minorHAnsi"/>
                <w:spacing w:val="-4"/>
              </w:rPr>
              <w:t xml:space="preserve"> </w:t>
            </w:r>
            <w:r w:rsidRPr="00B10B4F">
              <w:rPr>
                <w:rFonts w:asciiTheme="minorHAnsi" w:hAnsiTheme="minorHAnsi" w:cstheme="minorHAnsi"/>
                <w:spacing w:val="-1"/>
              </w:rPr>
              <w:t>ecc.);</w:t>
            </w:r>
          </w:p>
        </w:tc>
        <w:tc>
          <w:tcPr>
            <w:tcW w:w="2592" w:type="dxa"/>
            <w:tcBorders>
              <w:top w:val="single" w:sz="4" w:space="0" w:color="000000"/>
              <w:left w:val="single" w:sz="4" w:space="0" w:color="000000"/>
              <w:bottom w:val="single" w:sz="4" w:space="0" w:color="000000"/>
              <w:right w:val="single" w:sz="4" w:space="0" w:color="000000"/>
            </w:tcBorders>
            <w:vAlign w:val="center"/>
          </w:tcPr>
          <w:p w14:paraId="2065B88C" w14:textId="77777777" w:rsidR="004623A5" w:rsidRPr="00B10B4F" w:rsidRDefault="004623A5" w:rsidP="0031407F">
            <w:pPr>
              <w:pStyle w:val="TableParagraph"/>
              <w:kinsoku w:val="0"/>
              <w:overflowPunct w:val="0"/>
              <w:ind w:left="25"/>
              <w:jc w:val="center"/>
              <w:rPr>
                <w:rFonts w:asciiTheme="minorHAnsi" w:hAnsiTheme="minorHAnsi" w:cstheme="minorHAnsi"/>
              </w:rPr>
            </w:pPr>
            <w:r w:rsidRPr="00B10B4F">
              <w:rPr>
                <w:rFonts w:asciiTheme="minorHAnsi" w:hAnsiTheme="minorHAnsi" w:cstheme="minorHAnsi"/>
                <w:b/>
                <w:bCs/>
                <w:spacing w:val="-1"/>
              </w:rPr>
              <w:t>0,30</w:t>
            </w:r>
          </w:p>
        </w:tc>
      </w:tr>
      <w:tr w:rsidR="00685F24" w:rsidRPr="00B10B4F" w14:paraId="3D0586BF" w14:textId="77777777" w:rsidTr="00BB6B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1"/>
        </w:trPr>
        <w:tc>
          <w:tcPr>
            <w:tcW w:w="9214" w:type="dxa"/>
            <w:gridSpan w:val="2"/>
            <w:shd w:val="clear" w:color="auto" w:fill="CCCCCC"/>
            <w:tcMar>
              <w:top w:w="28" w:type="dxa"/>
              <w:left w:w="28" w:type="dxa"/>
              <w:bottom w:w="28" w:type="dxa"/>
              <w:right w:w="28" w:type="dxa"/>
            </w:tcMar>
            <w:vAlign w:val="center"/>
          </w:tcPr>
          <w:p w14:paraId="2DA20E26" w14:textId="77777777" w:rsidR="00685F24" w:rsidRPr="00B10B4F" w:rsidRDefault="00685F24" w:rsidP="00D87F57">
            <w:pPr>
              <w:pStyle w:val="Contenutotabella"/>
              <w:rPr>
                <w:rFonts w:asciiTheme="minorHAnsi" w:hAnsiTheme="minorHAnsi" w:cstheme="minorHAnsi"/>
                <w:b/>
                <w:bCs/>
                <w:sz w:val="24"/>
                <w:szCs w:val="24"/>
              </w:rPr>
            </w:pPr>
            <w:r w:rsidRPr="00B10B4F">
              <w:rPr>
                <w:rFonts w:asciiTheme="minorHAnsi" w:hAnsiTheme="minorHAnsi" w:cstheme="minorHAnsi"/>
                <w:b/>
                <w:bCs/>
                <w:sz w:val="24"/>
                <w:szCs w:val="24"/>
              </w:rPr>
              <w:t>Esito Scrutinio</w:t>
            </w:r>
          </w:p>
        </w:tc>
      </w:tr>
      <w:tr w:rsidR="00685F24" w:rsidRPr="00B10B4F" w14:paraId="448CD308" w14:textId="77777777" w:rsidTr="00E82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1"/>
        </w:trPr>
        <w:tc>
          <w:tcPr>
            <w:tcW w:w="6622" w:type="dxa"/>
            <w:shd w:val="clear" w:color="auto" w:fill="auto"/>
            <w:tcMar>
              <w:top w:w="28" w:type="dxa"/>
              <w:left w:w="28" w:type="dxa"/>
              <w:bottom w:w="28" w:type="dxa"/>
              <w:right w:w="28" w:type="dxa"/>
            </w:tcMar>
            <w:vAlign w:val="center"/>
          </w:tcPr>
          <w:p w14:paraId="180F170B" w14:textId="77777777" w:rsidR="00685F24" w:rsidRPr="00B10B4F" w:rsidRDefault="00685F24" w:rsidP="00D87F57">
            <w:pPr>
              <w:pStyle w:val="Contenutotabella"/>
              <w:rPr>
                <w:rFonts w:asciiTheme="minorHAnsi" w:hAnsiTheme="minorHAnsi" w:cstheme="minorHAnsi"/>
                <w:sz w:val="24"/>
                <w:szCs w:val="24"/>
              </w:rPr>
            </w:pPr>
            <w:r w:rsidRPr="00B10B4F">
              <w:rPr>
                <w:rFonts w:asciiTheme="minorHAnsi" w:hAnsiTheme="minorHAnsi" w:cstheme="minorHAnsi"/>
                <w:sz w:val="24"/>
                <w:szCs w:val="24"/>
              </w:rPr>
              <w:t>Sospensione del giudizio o promozione con debito formativo senza obbligo di accertamento/ammissione all’Esame di Stato con una insufficienza</w:t>
            </w:r>
          </w:p>
        </w:tc>
        <w:tc>
          <w:tcPr>
            <w:tcW w:w="2592" w:type="dxa"/>
            <w:shd w:val="clear" w:color="auto" w:fill="auto"/>
            <w:tcMar>
              <w:top w:w="28" w:type="dxa"/>
              <w:left w:w="28" w:type="dxa"/>
              <w:bottom w:w="28" w:type="dxa"/>
              <w:right w:w="28" w:type="dxa"/>
            </w:tcMar>
            <w:vAlign w:val="center"/>
          </w:tcPr>
          <w:p w14:paraId="15F3C9AE" w14:textId="77777777" w:rsidR="00685F24" w:rsidRPr="00B10B4F" w:rsidRDefault="00685F24" w:rsidP="00D87F57">
            <w:pPr>
              <w:spacing w:after="0" w:line="240" w:lineRule="auto"/>
              <w:jc w:val="both"/>
              <w:rPr>
                <w:rFonts w:cstheme="minorHAnsi"/>
                <w:sz w:val="24"/>
                <w:szCs w:val="24"/>
                <w:u w:val="single"/>
                <w:lang w:eastAsia="it-IT"/>
              </w:rPr>
            </w:pPr>
            <w:r w:rsidRPr="00B10B4F">
              <w:rPr>
                <w:rFonts w:cstheme="minorHAnsi"/>
                <w:sz w:val="24"/>
                <w:szCs w:val="24"/>
                <w:u w:val="single"/>
                <w:lang w:eastAsia="it-IT"/>
              </w:rPr>
              <w:t>Azzeramento del credito formativo e attribuzione del punteggio inferiore della banda del credito scolastico</w:t>
            </w:r>
          </w:p>
        </w:tc>
      </w:tr>
    </w:tbl>
    <w:p w14:paraId="4BA22C14" w14:textId="77777777" w:rsidR="009B075A" w:rsidRPr="00B10B4F" w:rsidRDefault="009B075A">
      <w:pPr>
        <w:rPr>
          <w:rFonts w:cstheme="minorHAnsi"/>
          <w:sz w:val="24"/>
          <w:szCs w:val="24"/>
        </w:rPr>
      </w:pPr>
    </w:p>
    <w:p w14:paraId="71F51D24" w14:textId="77777777" w:rsidR="0031407F" w:rsidRPr="00B10B4F" w:rsidRDefault="0031407F" w:rsidP="00253CA4">
      <w:pPr>
        <w:jc w:val="both"/>
        <w:rPr>
          <w:rFonts w:eastAsia="Calibri" w:cstheme="minorHAnsi"/>
          <w:spacing w:val="-1"/>
          <w:sz w:val="24"/>
          <w:szCs w:val="24"/>
          <w:u w:val="single" w:color="000000"/>
        </w:rPr>
      </w:pPr>
      <w:r w:rsidRPr="00B10B4F">
        <w:rPr>
          <w:rFonts w:eastAsia="Calibri" w:cstheme="minorHAnsi"/>
          <w:spacing w:val="-1"/>
          <w:sz w:val="24"/>
          <w:szCs w:val="24"/>
          <w:u w:val="single" w:color="000000"/>
        </w:rPr>
        <w:lastRenderedPageBreak/>
        <w:t>*S</w:t>
      </w:r>
      <w:r w:rsidRPr="00B10B4F">
        <w:rPr>
          <w:rFonts w:eastAsia="Calibri" w:cstheme="minorHAnsi"/>
          <w:sz w:val="24"/>
          <w:szCs w:val="24"/>
          <w:u w:val="single" w:color="000000"/>
        </w:rPr>
        <w:t>i</w:t>
      </w:r>
      <w:r w:rsidRPr="00B10B4F">
        <w:rPr>
          <w:rFonts w:eastAsia="Calibri" w:cstheme="minorHAnsi"/>
          <w:spacing w:val="6"/>
          <w:sz w:val="24"/>
          <w:szCs w:val="24"/>
          <w:u w:val="single" w:color="000000"/>
        </w:rPr>
        <w:t xml:space="preserve"> </w:t>
      </w:r>
      <w:r w:rsidRPr="00B10B4F">
        <w:rPr>
          <w:rFonts w:eastAsia="Calibri" w:cstheme="minorHAnsi"/>
          <w:sz w:val="24"/>
          <w:szCs w:val="24"/>
          <w:u w:val="single" w:color="000000"/>
        </w:rPr>
        <w:t>p</w:t>
      </w:r>
      <w:r w:rsidRPr="00B10B4F">
        <w:rPr>
          <w:rFonts w:eastAsia="Calibri" w:cstheme="minorHAnsi"/>
          <w:spacing w:val="2"/>
          <w:sz w:val="24"/>
          <w:szCs w:val="24"/>
          <w:u w:val="single" w:color="000000"/>
        </w:rPr>
        <w:t>r</w:t>
      </w:r>
      <w:r w:rsidRPr="00B10B4F">
        <w:rPr>
          <w:rFonts w:eastAsia="Calibri" w:cstheme="minorHAnsi"/>
          <w:sz w:val="24"/>
          <w:szCs w:val="24"/>
          <w:u w:val="single" w:color="000000"/>
        </w:rPr>
        <w:t>e</w:t>
      </w:r>
      <w:r w:rsidRPr="00B10B4F">
        <w:rPr>
          <w:rFonts w:eastAsia="Calibri" w:cstheme="minorHAnsi"/>
          <w:spacing w:val="-4"/>
          <w:sz w:val="24"/>
          <w:szCs w:val="24"/>
          <w:u w:val="single" w:color="000000"/>
        </w:rPr>
        <w:t>c</w:t>
      </w:r>
      <w:r w:rsidRPr="00B10B4F">
        <w:rPr>
          <w:rFonts w:eastAsia="Calibri" w:cstheme="minorHAnsi"/>
          <w:spacing w:val="2"/>
          <w:sz w:val="24"/>
          <w:szCs w:val="24"/>
          <w:u w:val="single" w:color="000000"/>
        </w:rPr>
        <w:t>i</w:t>
      </w:r>
      <w:r w:rsidRPr="00B10B4F">
        <w:rPr>
          <w:rFonts w:eastAsia="Calibri" w:cstheme="minorHAnsi"/>
          <w:spacing w:val="-2"/>
          <w:sz w:val="24"/>
          <w:szCs w:val="24"/>
          <w:u w:val="single" w:color="000000"/>
        </w:rPr>
        <w:t>s</w:t>
      </w:r>
      <w:r w:rsidRPr="00B10B4F">
        <w:rPr>
          <w:rFonts w:eastAsia="Calibri" w:cstheme="minorHAnsi"/>
          <w:sz w:val="24"/>
          <w:szCs w:val="24"/>
          <w:u w:val="single" w:color="000000"/>
        </w:rPr>
        <w:t>a</w:t>
      </w:r>
      <w:r w:rsidRPr="00B10B4F">
        <w:rPr>
          <w:rFonts w:eastAsia="Calibri" w:cstheme="minorHAnsi"/>
          <w:spacing w:val="3"/>
          <w:sz w:val="24"/>
          <w:szCs w:val="24"/>
          <w:u w:val="single" w:color="000000"/>
        </w:rPr>
        <w:t xml:space="preserve"> </w:t>
      </w:r>
      <w:r w:rsidRPr="00B10B4F">
        <w:rPr>
          <w:rFonts w:eastAsia="Calibri" w:cstheme="minorHAnsi"/>
          <w:spacing w:val="1"/>
          <w:sz w:val="24"/>
          <w:szCs w:val="24"/>
          <w:u w:val="single" w:color="000000"/>
        </w:rPr>
        <w:t>c</w:t>
      </w:r>
      <w:r w:rsidRPr="00B10B4F">
        <w:rPr>
          <w:rFonts w:eastAsia="Calibri" w:cstheme="minorHAnsi"/>
          <w:sz w:val="24"/>
          <w:szCs w:val="24"/>
          <w:u w:val="single" w:color="000000"/>
        </w:rPr>
        <w:t>he</w:t>
      </w:r>
      <w:r w:rsidRPr="00B10B4F">
        <w:rPr>
          <w:rFonts w:eastAsia="Calibri" w:cstheme="minorHAnsi"/>
          <w:spacing w:val="4"/>
          <w:sz w:val="24"/>
          <w:szCs w:val="24"/>
          <w:u w:val="single" w:color="000000"/>
        </w:rPr>
        <w:t xml:space="preserve"> </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l</w:t>
      </w:r>
      <w:r w:rsidRPr="00B10B4F">
        <w:rPr>
          <w:rFonts w:eastAsia="Calibri" w:cstheme="minorHAnsi"/>
          <w:spacing w:val="6"/>
          <w:sz w:val="24"/>
          <w:szCs w:val="24"/>
          <w:u w:val="single" w:color="000000"/>
        </w:rPr>
        <w:t xml:space="preserve"> </w:t>
      </w:r>
      <w:r w:rsidRPr="00B10B4F">
        <w:rPr>
          <w:rFonts w:eastAsia="Calibri" w:cstheme="minorHAnsi"/>
          <w:sz w:val="24"/>
          <w:szCs w:val="24"/>
          <w:u w:val="single" w:color="000000"/>
        </w:rPr>
        <w:t>punto</w:t>
      </w:r>
      <w:r w:rsidRPr="00B10B4F">
        <w:rPr>
          <w:rFonts w:eastAsia="Calibri" w:cstheme="minorHAnsi"/>
          <w:spacing w:val="3"/>
          <w:sz w:val="24"/>
          <w:szCs w:val="24"/>
          <w:u w:val="single" w:color="000000"/>
        </w:rPr>
        <w:t xml:space="preserve"> </w:t>
      </w:r>
      <w:r w:rsidRPr="00B10B4F">
        <w:rPr>
          <w:rFonts w:eastAsia="Calibri" w:cstheme="minorHAnsi"/>
          <w:spacing w:val="-5"/>
          <w:sz w:val="24"/>
          <w:szCs w:val="24"/>
          <w:u w:val="single" w:color="000000"/>
        </w:rPr>
        <w:t>d</w:t>
      </w:r>
      <w:r w:rsidRPr="00B10B4F">
        <w:rPr>
          <w:rFonts w:eastAsia="Calibri" w:cstheme="minorHAnsi"/>
          <w:sz w:val="24"/>
          <w:szCs w:val="24"/>
          <w:u w:val="single" w:color="000000"/>
        </w:rPr>
        <w:t>i</w:t>
      </w:r>
      <w:r w:rsidRPr="00B10B4F">
        <w:rPr>
          <w:rFonts w:eastAsia="Calibri" w:cstheme="minorHAnsi"/>
          <w:spacing w:val="6"/>
          <w:sz w:val="24"/>
          <w:szCs w:val="24"/>
          <w:u w:val="single" w:color="000000"/>
        </w:rPr>
        <w:t xml:space="preserve"> </w:t>
      </w:r>
      <w:r w:rsidRPr="00B10B4F">
        <w:rPr>
          <w:rFonts w:eastAsia="Calibri" w:cstheme="minorHAnsi"/>
          <w:spacing w:val="1"/>
          <w:sz w:val="24"/>
          <w:szCs w:val="24"/>
          <w:u w:val="single" w:color="000000"/>
        </w:rPr>
        <w:t>c</w:t>
      </w:r>
      <w:r w:rsidRPr="00B10B4F">
        <w:rPr>
          <w:rFonts w:eastAsia="Calibri" w:cstheme="minorHAnsi"/>
          <w:spacing w:val="2"/>
          <w:sz w:val="24"/>
          <w:szCs w:val="24"/>
          <w:u w:val="single" w:color="000000"/>
        </w:rPr>
        <w:t>r</w:t>
      </w:r>
      <w:r w:rsidRPr="00B10B4F">
        <w:rPr>
          <w:rFonts w:eastAsia="Calibri" w:cstheme="minorHAnsi"/>
          <w:spacing w:val="-4"/>
          <w:sz w:val="24"/>
          <w:szCs w:val="24"/>
          <w:u w:val="single" w:color="000000"/>
        </w:rPr>
        <w:t>e</w:t>
      </w:r>
      <w:r w:rsidRPr="00B10B4F">
        <w:rPr>
          <w:rFonts w:eastAsia="Calibri" w:cstheme="minorHAnsi"/>
          <w:sz w:val="24"/>
          <w:szCs w:val="24"/>
          <w:u w:val="single" w:color="000000"/>
        </w:rPr>
        <w:t>d</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to</w:t>
      </w:r>
      <w:r w:rsidRPr="00B10B4F">
        <w:rPr>
          <w:rFonts w:eastAsia="Calibri" w:cstheme="minorHAnsi"/>
          <w:spacing w:val="3"/>
          <w:sz w:val="24"/>
          <w:szCs w:val="24"/>
          <w:u w:val="single" w:color="000000"/>
        </w:rPr>
        <w:t xml:space="preserve"> </w:t>
      </w:r>
      <w:r w:rsidRPr="00B10B4F">
        <w:rPr>
          <w:rFonts w:eastAsia="Calibri" w:cstheme="minorHAnsi"/>
          <w:spacing w:val="1"/>
          <w:sz w:val="24"/>
          <w:szCs w:val="24"/>
          <w:u w:val="single" w:color="000000"/>
        </w:rPr>
        <w:t>f</w:t>
      </w:r>
      <w:r w:rsidRPr="00B10B4F">
        <w:rPr>
          <w:rFonts w:eastAsia="Calibri" w:cstheme="minorHAnsi"/>
          <w:spacing w:val="-5"/>
          <w:sz w:val="24"/>
          <w:szCs w:val="24"/>
          <w:u w:val="single" w:color="000000"/>
        </w:rPr>
        <w:t>o</w:t>
      </w:r>
      <w:r w:rsidRPr="00B10B4F">
        <w:rPr>
          <w:rFonts w:eastAsia="Calibri" w:cstheme="minorHAnsi"/>
          <w:spacing w:val="2"/>
          <w:sz w:val="24"/>
          <w:szCs w:val="24"/>
          <w:u w:val="single" w:color="000000"/>
        </w:rPr>
        <w:t>rm</w:t>
      </w:r>
      <w:r w:rsidRPr="00B10B4F">
        <w:rPr>
          <w:rFonts w:eastAsia="Calibri" w:cstheme="minorHAnsi"/>
          <w:spacing w:val="-1"/>
          <w:sz w:val="24"/>
          <w:szCs w:val="24"/>
          <w:u w:val="single" w:color="000000"/>
        </w:rPr>
        <w:t>a</w:t>
      </w:r>
      <w:r w:rsidRPr="00B10B4F">
        <w:rPr>
          <w:rFonts w:eastAsia="Calibri" w:cstheme="minorHAnsi"/>
          <w:spacing w:val="-5"/>
          <w:sz w:val="24"/>
          <w:szCs w:val="24"/>
          <w:u w:val="single" w:color="000000"/>
        </w:rPr>
        <w:t>t</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vo</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n</w:t>
      </w:r>
      <w:r w:rsidRPr="00B10B4F">
        <w:rPr>
          <w:rFonts w:eastAsia="Calibri" w:cstheme="minorHAnsi"/>
          <w:spacing w:val="-1"/>
          <w:sz w:val="24"/>
          <w:szCs w:val="24"/>
          <w:u w:val="single" w:color="000000"/>
        </w:rPr>
        <w:t>o</w:t>
      </w:r>
      <w:r w:rsidRPr="00B10B4F">
        <w:rPr>
          <w:rFonts w:eastAsia="Calibri" w:cstheme="minorHAnsi"/>
          <w:sz w:val="24"/>
          <w:szCs w:val="24"/>
          <w:u w:val="single" w:color="000000"/>
        </w:rPr>
        <w:t>n</w:t>
      </w:r>
      <w:r w:rsidRPr="00B10B4F">
        <w:rPr>
          <w:rFonts w:eastAsia="Calibri" w:cstheme="minorHAnsi"/>
          <w:spacing w:val="4"/>
          <w:sz w:val="24"/>
          <w:szCs w:val="24"/>
          <w:u w:val="single" w:color="000000"/>
        </w:rPr>
        <w:t xml:space="preserve"> </w:t>
      </w:r>
      <w:r w:rsidRPr="00B10B4F">
        <w:rPr>
          <w:rFonts w:eastAsia="Calibri" w:cstheme="minorHAnsi"/>
          <w:spacing w:val="-2"/>
          <w:sz w:val="24"/>
          <w:szCs w:val="24"/>
          <w:u w:val="single" w:color="000000"/>
        </w:rPr>
        <w:t>s</w:t>
      </w:r>
      <w:r w:rsidRPr="00B10B4F">
        <w:rPr>
          <w:rFonts w:eastAsia="Calibri" w:cstheme="minorHAnsi"/>
          <w:sz w:val="24"/>
          <w:szCs w:val="24"/>
          <w:u w:val="single" w:color="000000"/>
        </w:rPr>
        <w:t>i</w:t>
      </w:r>
      <w:r w:rsidRPr="00B10B4F">
        <w:rPr>
          <w:rFonts w:eastAsia="Calibri" w:cstheme="minorHAnsi"/>
          <w:spacing w:val="6"/>
          <w:sz w:val="24"/>
          <w:szCs w:val="24"/>
          <w:u w:val="single" w:color="000000"/>
        </w:rPr>
        <w:t xml:space="preserve"> </w:t>
      </w:r>
      <w:r w:rsidRPr="00B10B4F">
        <w:rPr>
          <w:rFonts w:eastAsia="Calibri" w:cstheme="minorHAnsi"/>
          <w:spacing w:val="-1"/>
          <w:sz w:val="24"/>
          <w:szCs w:val="24"/>
          <w:u w:val="single" w:color="000000"/>
        </w:rPr>
        <w:t>a</w:t>
      </w:r>
      <w:r w:rsidRPr="00B10B4F">
        <w:rPr>
          <w:rFonts w:eastAsia="Calibri" w:cstheme="minorHAnsi"/>
          <w:spacing w:val="1"/>
          <w:sz w:val="24"/>
          <w:szCs w:val="24"/>
          <w:u w:val="single" w:color="000000"/>
        </w:rPr>
        <w:t>g</w:t>
      </w:r>
      <w:r w:rsidRPr="00B10B4F">
        <w:rPr>
          <w:rFonts w:eastAsia="Calibri" w:cstheme="minorHAnsi"/>
          <w:spacing w:val="-4"/>
          <w:sz w:val="24"/>
          <w:szCs w:val="24"/>
          <w:u w:val="single" w:color="000000"/>
        </w:rPr>
        <w:t>g</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un</w:t>
      </w:r>
      <w:r w:rsidRPr="00B10B4F">
        <w:rPr>
          <w:rFonts w:eastAsia="Calibri" w:cstheme="minorHAnsi"/>
          <w:spacing w:val="-4"/>
          <w:sz w:val="24"/>
          <w:szCs w:val="24"/>
          <w:u w:val="single" w:color="000000"/>
        </w:rPr>
        <w:t>g</w:t>
      </w:r>
      <w:r w:rsidRPr="00B10B4F">
        <w:rPr>
          <w:rFonts w:eastAsia="Calibri" w:cstheme="minorHAnsi"/>
          <w:sz w:val="24"/>
          <w:szCs w:val="24"/>
          <w:u w:val="single" w:color="000000"/>
        </w:rPr>
        <w:t xml:space="preserve">e </w:t>
      </w:r>
      <w:r w:rsidRPr="00B10B4F">
        <w:rPr>
          <w:rFonts w:eastAsia="Calibri" w:cstheme="minorHAnsi"/>
          <w:spacing w:val="2"/>
          <w:sz w:val="24"/>
          <w:szCs w:val="24"/>
          <w:u w:val="single" w:color="000000"/>
        </w:rPr>
        <w:t>m</w:t>
      </w:r>
      <w:r w:rsidRPr="00B10B4F">
        <w:rPr>
          <w:rFonts w:eastAsia="Calibri" w:cstheme="minorHAnsi"/>
          <w:spacing w:val="-1"/>
          <w:sz w:val="24"/>
          <w:szCs w:val="24"/>
          <w:u w:val="single" w:color="000000"/>
        </w:rPr>
        <w:t>a</w:t>
      </w:r>
      <w:r w:rsidRPr="00B10B4F">
        <w:rPr>
          <w:rFonts w:eastAsia="Calibri" w:cstheme="minorHAnsi"/>
          <w:sz w:val="24"/>
          <w:szCs w:val="24"/>
          <w:u w:val="single" w:color="000000"/>
        </w:rPr>
        <w:t>i</w:t>
      </w:r>
      <w:r w:rsidRPr="00B10B4F">
        <w:rPr>
          <w:rFonts w:eastAsia="Calibri" w:cstheme="minorHAnsi"/>
          <w:spacing w:val="6"/>
          <w:sz w:val="24"/>
          <w:szCs w:val="24"/>
          <w:u w:val="single" w:color="000000"/>
        </w:rPr>
        <w:t xml:space="preserve"> </w:t>
      </w:r>
      <w:r w:rsidRPr="00B10B4F">
        <w:rPr>
          <w:rFonts w:eastAsia="Calibri" w:cstheme="minorHAnsi"/>
          <w:spacing w:val="-1"/>
          <w:sz w:val="24"/>
          <w:szCs w:val="24"/>
          <w:u w:val="single" w:color="000000"/>
        </w:rPr>
        <w:t>a</w:t>
      </w:r>
      <w:r w:rsidRPr="00B10B4F">
        <w:rPr>
          <w:rFonts w:eastAsia="Calibri" w:cstheme="minorHAnsi"/>
          <w:sz w:val="24"/>
          <w:szCs w:val="24"/>
          <w:u w:val="single" w:color="000000"/>
        </w:rPr>
        <w:t>l</w:t>
      </w:r>
      <w:r w:rsidRPr="00B10B4F">
        <w:rPr>
          <w:rFonts w:eastAsia="Calibri" w:cstheme="minorHAnsi"/>
          <w:spacing w:val="6"/>
          <w:sz w:val="24"/>
          <w:szCs w:val="24"/>
          <w:u w:val="single" w:color="000000"/>
        </w:rPr>
        <w:t xml:space="preserve"> </w:t>
      </w:r>
      <w:r w:rsidRPr="00B10B4F">
        <w:rPr>
          <w:rFonts w:eastAsia="Calibri" w:cstheme="minorHAnsi"/>
          <w:sz w:val="24"/>
          <w:szCs w:val="24"/>
          <w:u w:val="single" w:color="000000"/>
        </w:rPr>
        <w:t>punt</w:t>
      </w:r>
      <w:r w:rsidRPr="00B10B4F">
        <w:rPr>
          <w:rFonts w:eastAsia="Calibri" w:cstheme="minorHAnsi"/>
          <w:spacing w:val="-4"/>
          <w:sz w:val="24"/>
          <w:szCs w:val="24"/>
          <w:u w:val="single" w:color="000000"/>
        </w:rPr>
        <w:t>e</w:t>
      </w:r>
      <w:r w:rsidRPr="00B10B4F">
        <w:rPr>
          <w:rFonts w:eastAsia="Calibri" w:cstheme="minorHAnsi"/>
          <w:spacing w:val="1"/>
          <w:sz w:val="24"/>
          <w:szCs w:val="24"/>
          <w:u w:val="single" w:color="000000"/>
        </w:rPr>
        <w:t>g</w:t>
      </w:r>
      <w:r w:rsidRPr="00B10B4F">
        <w:rPr>
          <w:rFonts w:eastAsia="Calibri" w:cstheme="minorHAnsi"/>
          <w:spacing w:val="-4"/>
          <w:sz w:val="24"/>
          <w:szCs w:val="24"/>
          <w:u w:val="single" w:color="000000"/>
        </w:rPr>
        <w:t>g</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o</w:t>
      </w:r>
      <w:r w:rsidRPr="00B10B4F">
        <w:rPr>
          <w:rFonts w:eastAsia="Calibri" w:cstheme="minorHAnsi"/>
          <w:spacing w:val="3"/>
          <w:sz w:val="24"/>
          <w:szCs w:val="24"/>
          <w:u w:val="single" w:color="000000"/>
        </w:rPr>
        <w:t xml:space="preserve"> </w:t>
      </w:r>
      <w:r w:rsidRPr="00B10B4F">
        <w:rPr>
          <w:rFonts w:eastAsia="Calibri" w:cstheme="minorHAnsi"/>
          <w:spacing w:val="2"/>
          <w:sz w:val="24"/>
          <w:szCs w:val="24"/>
          <w:u w:val="single" w:color="000000"/>
        </w:rPr>
        <w:t>m</w:t>
      </w:r>
      <w:r w:rsidRPr="00B10B4F">
        <w:rPr>
          <w:rFonts w:eastAsia="Calibri" w:cstheme="minorHAnsi"/>
          <w:spacing w:val="-1"/>
          <w:sz w:val="24"/>
          <w:szCs w:val="24"/>
          <w:u w:val="single" w:color="000000"/>
        </w:rPr>
        <w:t>a</w:t>
      </w:r>
      <w:r w:rsidRPr="00B10B4F">
        <w:rPr>
          <w:rFonts w:eastAsia="Calibri" w:cstheme="minorHAnsi"/>
          <w:spacing w:val="-2"/>
          <w:sz w:val="24"/>
          <w:szCs w:val="24"/>
          <w:u w:val="single" w:color="000000"/>
        </w:rPr>
        <w:t>ss</w:t>
      </w:r>
      <w:r w:rsidRPr="00B10B4F">
        <w:rPr>
          <w:rFonts w:eastAsia="Calibri" w:cstheme="minorHAnsi"/>
          <w:spacing w:val="-3"/>
          <w:sz w:val="24"/>
          <w:szCs w:val="24"/>
          <w:u w:val="single" w:color="000000"/>
        </w:rPr>
        <w:t>i</w:t>
      </w:r>
      <w:r w:rsidRPr="00B10B4F">
        <w:rPr>
          <w:rFonts w:eastAsia="Calibri" w:cstheme="minorHAnsi"/>
          <w:spacing w:val="2"/>
          <w:sz w:val="24"/>
          <w:szCs w:val="24"/>
          <w:u w:val="single" w:color="000000"/>
        </w:rPr>
        <w:t>m</w:t>
      </w:r>
      <w:r w:rsidRPr="00B10B4F">
        <w:rPr>
          <w:rFonts w:eastAsia="Calibri" w:cstheme="minorHAnsi"/>
          <w:sz w:val="24"/>
          <w:szCs w:val="24"/>
          <w:u w:val="single" w:color="000000"/>
        </w:rPr>
        <w:t>o</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de</w:t>
      </w:r>
      <w:r w:rsidRPr="00B10B4F">
        <w:rPr>
          <w:rFonts w:eastAsia="Calibri" w:cstheme="minorHAnsi"/>
          <w:spacing w:val="-3"/>
          <w:sz w:val="24"/>
          <w:szCs w:val="24"/>
          <w:u w:val="single" w:color="000000"/>
        </w:rPr>
        <w:t>l</w:t>
      </w:r>
      <w:r w:rsidRPr="00B10B4F">
        <w:rPr>
          <w:rFonts w:eastAsia="Calibri" w:cstheme="minorHAnsi"/>
          <w:spacing w:val="2"/>
          <w:sz w:val="24"/>
          <w:szCs w:val="24"/>
          <w:u w:val="single" w:color="000000"/>
        </w:rPr>
        <w:t>l</w:t>
      </w:r>
      <w:r w:rsidRPr="00B10B4F">
        <w:rPr>
          <w:rFonts w:eastAsia="Calibri" w:cstheme="minorHAnsi"/>
          <w:sz w:val="24"/>
          <w:szCs w:val="24"/>
          <w:u w:val="single" w:color="000000"/>
        </w:rPr>
        <w:t>a</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b</w:t>
      </w:r>
      <w:r w:rsidRPr="00B10B4F">
        <w:rPr>
          <w:rFonts w:eastAsia="Calibri" w:cstheme="minorHAnsi"/>
          <w:spacing w:val="-1"/>
          <w:sz w:val="24"/>
          <w:szCs w:val="24"/>
          <w:u w:val="single" w:color="000000"/>
        </w:rPr>
        <w:t>a</w:t>
      </w:r>
      <w:r w:rsidRPr="00B10B4F">
        <w:rPr>
          <w:rFonts w:eastAsia="Calibri" w:cstheme="minorHAnsi"/>
          <w:sz w:val="24"/>
          <w:szCs w:val="24"/>
          <w:u w:val="single" w:color="000000"/>
        </w:rPr>
        <w:t>nda</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di</w:t>
      </w:r>
      <w:r w:rsidRPr="00B10B4F">
        <w:rPr>
          <w:rFonts w:eastAsia="Calibri" w:cstheme="minorHAnsi"/>
          <w:spacing w:val="6"/>
          <w:sz w:val="24"/>
          <w:szCs w:val="24"/>
          <w:u w:val="single" w:color="000000"/>
        </w:rPr>
        <w:t xml:space="preserve"> </w:t>
      </w:r>
      <w:r w:rsidRPr="00B10B4F">
        <w:rPr>
          <w:rFonts w:eastAsia="Calibri" w:cstheme="minorHAnsi"/>
          <w:spacing w:val="-1"/>
          <w:sz w:val="24"/>
          <w:szCs w:val="24"/>
          <w:u w:val="single" w:color="000000"/>
        </w:rPr>
        <w:t>o</w:t>
      </w:r>
      <w:r w:rsidRPr="00B10B4F">
        <w:rPr>
          <w:rFonts w:eastAsia="Calibri" w:cstheme="minorHAnsi"/>
          <w:spacing w:val="-2"/>
          <w:sz w:val="24"/>
          <w:szCs w:val="24"/>
          <w:u w:val="single" w:color="000000"/>
        </w:rPr>
        <w:t>s</w:t>
      </w:r>
      <w:r w:rsidRPr="00B10B4F">
        <w:rPr>
          <w:rFonts w:eastAsia="Calibri" w:cstheme="minorHAnsi"/>
          <w:spacing w:val="1"/>
          <w:sz w:val="24"/>
          <w:szCs w:val="24"/>
          <w:u w:val="single" w:color="000000"/>
        </w:rPr>
        <w:t>c</w:t>
      </w:r>
      <w:r w:rsidRPr="00B10B4F">
        <w:rPr>
          <w:rFonts w:eastAsia="Calibri" w:cstheme="minorHAnsi"/>
          <w:spacing w:val="-3"/>
          <w:sz w:val="24"/>
          <w:szCs w:val="24"/>
          <w:u w:val="single" w:color="000000"/>
        </w:rPr>
        <w:t>i</w:t>
      </w:r>
      <w:r w:rsidRPr="00B10B4F">
        <w:rPr>
          <w:rFonts w:eastAsia="Calibri" w:cstheme="minorHAnsi"/>
          <w:spacing w:val="2"/>
          <w:sz w:val="24"/>
          <w:szCs w:val="24"/>
          <w:u w:val="single" w:color="000000"/>
        </w:rPr>
        <w:t>ll</w:t>
      </w:r>
      <w:r w:rsidRPr="00B10B4F">
        <w:rPr>
          <w:rFonts w:eastAsia="Calibri" w:cstheme="minorHAnsi"/>
          <w:spacing w:val="-5"/>
          <w:sz w:val="24"/>
          <w:szCs w:val="24"/>
          <w:u w:val="single" w:color="000000"/>
        </w:rPr>
        <w:t>a</w:t>
      </w:r>
      <w:r w:rsidRPr="00B10B4F">
        <w:rPr>
          <w:rFonts w:eastAsia="Calibri" w:cstheme="minorHAnsi"/>
          <w:spacing w:val="2"/>
          <w:sz w:val="24"/>
          <w:szCs w:val="24"/>
          <w:u w:val="single" w:color="000000"/>
        </w:rPr>
        <w:t>zi</w:t>
      </w:r>
      <w:r w:rsidRPr="00B10B4F">
        <w:rPr>
          <w:rFonts w:eastAsia="Calibri" w:cstheme="minorHAnsi"/>
          <w:spacing w:val="-1"/>
          <w:sz w:val="24"/>
          <w:szCs w:val="24"/>
          <w:u w:val="single" w:color="000000"/>
        </w:rPr>
        <w:t>o</w:t>
      </w:r>
      <w:r w:rsidRPr="00B10B4F">
        <w:rPr>
          <w:rFonts w:eastAsia="Calibri" w:cstheme="minorHAnsi"/>
          <w:sz w:val="24"/>
          <w:szCs w:val="24"/>
          <w:u w:val="single" w:color="000000"/>
        </w:rPr>
        <w:t>ne</w:t>
      </w:r>
      <w:r w:rsidRPr="00B10B4F">
        <w:rPr>
          <w:rFonts w:eastAsia="Calibri" w:cstheme="minorHAnsi"/>
          <w:spacing w:val="4"/>
          <w:sz w:val="24"/>
          <w:szCs w:val="24"/>
          <w:u w:val="single" w:color="000000"/>
        </w:rPr>
        <w:t xml:space="preserve"> </w:t>
      </w:r>
      <w:r w:rsidRPr="00B10B4F">
        <w:rPr>
          <w:rFonts w:eastAsia="Calibri" w:cstheme="minorHAnsi"/>
          <w:sz w:val="24"/>
          <w:szCs w:val="24"/>
          <w:u w:val="single" w:color="000000"/>
        </w:rPr>
        <w:t>d</w:t>
      </w:r>
      <w:r w:rsidRPr="00B10B4F">
        <w:rPr>
          <w:rFonts w:eastAsia="Calibri" w:cstheme="minorHAnsi"/>
          <w:spacing w:val="-4"/>
          <w:sz w:val="24"/>
          <w:szCs w:val="24"/>
          <w:u w:val="single" w:color="000000"/>
        </w:rPr>
        <w:t>e</w:t>
      </w:r>
      <w:r w:rsidRPr="00B10B4F">
        <w:rPr>
          <w:rFonts w:eastAsia="Calibri" w:cstheme="minorHAnsi"/>
          <w:sz w:val="24"/>
          <w:szCs w:val="24"/>
          <w:u w:val="single" w:color="000000"/>
        </w:rPr>
        <w:t>l</w:t>
      </w:r>
      <w:r w:rsidRPr="00B10B4F">
        <w:rPr>
          <w:rFonts w:eastAsia="Calibri" w:cstheme="minorHAnsi"/>
          <w:sz w:val="24"/>
          <w:szCs w:val="24"/>
        </w:rPr>
        <w:t xml:space="preserve"> </w:t>
      </w:r>
      <w:r w:rsidRPr="00B10B4F">
        <w:rPr>
          <w:rFonts w:eastAsia="Calibri" w:cstheme="minorHAnsi"/>
          <w:spacing w:val="1"/>
          <w:sz w:val="24"/>
          <w:szCs w:val="24"/>
          <w:u w:val="single" w:color="000000"/>
        </w:rPr>
        <w:t>c</w:t>
      </w:r>
      <w:r w:rsidRPr="00B10B4F">
        <w:rPr>
          <w:rFonts w:eastAsia="Calibri" w:cstheme="minorHAnsi"/>
          <w:spacing w:val="2"/>
          <w:sz w:val="24"/>
          <w:szCs w:val="24"/>
          <w:u w:val="single" w:color="000000"/>
        </w:rPr>
        <w:t>r</w:t>
      </w:r>
      <w:r w:rsidRPr="00B10B4F">
        <w:rPr>
          <w:rFonts w:eastAsia="Calibri" w:cstheme="minorHAnsi"/>
          <w:sz w:val="24"/>
          <w:szCs w:val="24"/>
          <w:u w:val="single" w:color="000000"/>
        </w:rPr>
        <w:t>e</w:t>
      </w:r>
      <w:r w:rsidRPr="00B10B4F">
        <w:rPr>
          <w:rFonts w:eastAsia="Calibri" w:cstheme="minorHAnsi"/>
          <w:spacing w:val="-5"/>
          <w:sz w:val="24"/>
          <w:szCs w:val="24"/>
          <w:u w:val="single" w:color="000000"/>
        </w:rPr>
        <w:t>d</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to</w:t>
      </w:r>
      <w:r w:rsidRPr="00B10B4F">
        <w:rPr>
          <w:rFonts w:eastAsia="Calibri" w:cstheme="minorHAnsi"/>
          <w:spacing w:val="2"/>
          <w:sz w:val="24"/>
          <w:szCs w:val="24"/>
          <w:u w:val="single" w:color="000000"/>
        </w:rPr>
        <w:t xml:space="preserve"> </w:t>
      </w:r>
      <w:r w:rsidRPr="00B10B4F">
        <w:rPr>
          <w:rFonts w:eastAsia="Calibri" w:cstheme="minorHAnsi"/>
          <w:spacing w:val="-2"/>
          <w:sz w:val="24"/>
          <w:szCs w:val="24"/>
          <w:u w:val="single" w:color="000000"/>
        </w:rPr>
        <w:t>s</w:t>
      </w:r>
      <w:r w:rsidRPr="00B10B4F">
        <w:rPr>
          <w:rFonts w:eastAsia="Calibri" w:cstheme="minorHAnsi"/>
          <w:spacing w:val="1"/>
          <w:sz w:val="24"/>
          <w:szCs w:val="24"/>
          <w:u w:val="single" w:color="000000"/>
        </w:rPr>
        <w:t>c</w:t>
      </w:r>
      <w:r w:rsidRPr="00B10B4F">
        <w:rPr>
          <w:rFonts w:eastAsia="Calibri" w:cstheme="minorHAnsi"/>
          <w:spacing w:val="-5"/>
          <w:sz w:val="24"/>
          <w:szCs w:val="24"/>
          <w:u w:val="single" w:color="000000"/>
        </w:rPr>
        <w:t>o</w:t>
      </w:r>
      <w:r w:rsidRPr="00B10B4F">
        <w:rPr>
          <w:rFonts w:eastAsia="Calibri" w:cstheme="minorHAnsi"/>
          <w:spacing w:val="2"/>
          <w:sz w:val="24"/>
          <w:szCs w:val="24"/>
          <w:u w:val="single" w:color="000000"/>
        </w:rPr>
        <w:t>l</w:t>
      </w:r>
      <w:r w:rsidRPr="00B10B4F">
        <w:rPr>
          <w:rFonts w:eastAsia="Calibri" w:cstheme="minorHAnsi"/>
          <w:spacing w:val="-1"/>
          <w:sz w:val="24"/>
          <w:szCs w:val="24"/>
          <w:u w:val="single" w:color="000000"/>
        </w:rPr>
        <w:t>a</w:t>
      </w:r>
      <w:r w:rsidRPr="00B10B4F">
        <w:rPr>
          <w:rFonts w:eastAsia="Calibri" w:cstheme="minorHAnsi"/>
          <w:spacing w:val="-2"/>
          <w:sz w:val="24"/>
          <w:szCs w:val="24"/>
          <w:u w:val="single" w:color="000000"/>
        </w:rPr>
        <w:t>s</w:t>
      </w:r>
      <w:r w:rsidRPr="00B10B4F">
        <w:rPr>
          <w:rFonts w:eastAsia="Calibri" w:cstheme="minorHAnsi"/>
          <w:sz w:val="24"/>
          <w:szCs w:val="24"/>
          <w:u w:val="single" w:color="000000"/>
        </w:rPr>
        <w:t>t</w:t>
      </w:r>
      <w:r w:rsidRPr="00B10B4F">
        <w:rPr>
          <w:rFonts w:eastAsia="Calibri" w:cstheme="minorHAnsi"/>
          <w:spacing w:val="-3"/>
          <w:sz w:val="24"/>
          <w:szCs w:val="24"/>
          <w:u w:val="single" w:color="000000"/>
        </w:rPr>
        <w:t>i</w:t>
      </w:r>
      <w:r w:rsidRPr="00B10B4F">
        <w:rPr>
          <w:rFonts w:eastAsia="Calibri" w:cstheme="minorHAnsi"/>
          <w:spacing w:val="1"/>
          <w:sz w:val="24"/>
          <w:szCs w:val="24"/>
          <w:u w:val="single" w:color="000000"/>
        </w:rPr>
        <w:t>c</w:t>
      </w:r>
      <w:r w:rsidRPr="00B10B4F">
        <w:rPr>
          <w:rFonts w:eastAsia="Calibri" w:cstheme="minorHAnsi"/>
          <w:spacing w:val="-1"/>
          <w:sz w:val="24"/>
          <w:szCs w:val="24"/>
          <w:u w:val="single" w:color="000000"/>
        </w:rPr>
        <w:t>o</w:t>
      </w:r>
      <w:r w:rsidRPr="00B10B4F">
        <w:rPr>
          <w:rFonts w:eastAsia="Calibri" w:cstheme="minorHAnsi"/>
          <w:sz w:val="24"/>
          <w:szCs w:val="24"/>
          <w:u w:val="single" w:color="000000"/>
        </w:rPr>
        <w:t xml:space="preserve">, </w:t>
      </w:r>
      <w:r w:rsidRPr="00B10B4F">
        <w:rPr>
          <w:rFonts w:eastAsia="Calibri" w:cstheme="minorHAnsi"/>
          <w:spacing w:val="-3"/>
          <w:sz w:val="24"/>
          <w:szCs w:val="24"/>
          <w:u w:val="single" w:color="000000"/>
        </w:rPr>
        <w:t>m</w:t>
      </w:r>
      <w:r w:rsidRPr="00B10B4F">
        <w:rPr>
          <w:rFonts w:eastAsia="Calibri" w:cstheme="minorHAnsi"/>
          <w:sz w:val="24"/>
          <w:szCs w:val="24"/>
          <w:u w:val="single" w:color="000000"/>
        </w:rPr>
        <w:t>a</w:t>
      </w:r>
      <w:r w:rsidRPr="00B10B4F">
        <w:rPr>
          <w:rFonts w:eastAsia="Calibri" w:cstheme="minorHAnsi"/>
          <w:spacing w:val="2"/>
          <w:sz w:val="24"/>
          <w:szCs w:val="24"/>
          <w:u w:val="single" w:color="000000"/>
        </w:rPr>
        <w:t xml:space="preserve"> </w:t>
      </w:r>
      <w:r w:rsidRPr="00B10B4F">
        <w:rPr>
          <w:rFonts w:eastAsia="Calibri" w:cstheme="minorHAnsi"/>
          <w:sz w:val="24"/>
          <w:szCs w:val="24"/>
          <w:u w:val="single" w:color="000000"/>
        </w:rPr>
        <w:t>può</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e</w:t>
      </w:r>
      <w:r w:rsidRPr="00B10B4F">
        <w:rPr>
          <w:rFonts w:eastAsia="Calibri" w:cstheme="minorHAnsi"/>
          <w:spacing w:val="-2"/>
          <w:sz w:val="24"/>
          <w:szCs w:val="24"/>
          <w:u w:val="single" w:color="000000"/>
        </w:rPr>
        <w:t>ss</w:t>
      </w:r>
      <w:r w:rsidRPr="00B10B4F">
        <w:rPr>
          <w:rFonts w:eastAsia="Calibri" w:cstheme="minorHAnsi"/>
          <w:sz w:val="24"/>
          <w:szCs w:val="24"/>
          <w:u w:val="single" w:color="000000"/>
        </w:rPr>
        <w:t>e</w:t>
      </w:r>
      <w:r w:rsidRPr="00B10B4F">
        <w:rPr>
          <w:rFonts w:eastAsia="Calibri" w:cstheme="minorHAnsi"/>
          <w:spacing w:val="-3"/>
          <w:sz w:val="24"/>
          <w:szCs w:val="24"/>
          <w:u w:val="single" w:color="000000"/>
        </w:rPr>
        <w:t>r</w:t>
      </w:r>
      <w:r w:rsidRPr="00B10B4F">
        <w:rPr>
          <w:rFonts w:eastAsia="Calibri" w:cstheme="minorHAnsi"/>
          <w:sz w:val="24"/>
          <w:szCs w:val="24"/>
          <w:u w:val="single" w:color="000000"/>
        </w:rPr>
        <w:t>e</w:t>
      </w:r>
      <w:r w:rsidRPr="00B10B4F">
        <w:rPr>
          <w:rFonts w:eastAsia="Calibri" w:cstheme="minorHAnsi"/>
          <w:spacing w:val="3"/>
          <w:sz w:val="24"/>
          <w:szCs w:val="24"/>
          <w:u w:val="single" w:color="000000"/>
        </w:rPr>
        <w:t xml:space="preserve"> </w:t>
      </w:r>
      <w:r w:rsidRPr="00B10B4F">
        <w:rPr>
          <w:rFonts w:eastAsia="Calibri" w:cstheme="minorHAnsi"/>
          <w:spacing w:val="-5"/>
          <w:sz w:val="24"/>
          <w:szCs w:val="24"/>
          <w:u w:val="single" w:color="000000"/>
        </w:rPr>
        <w:t>a</w:t>
      </w:r>
      <w:r w:rsidRPr="00B10B4F">
        <w:rPr>
          <w:rFonts w:eastAsia="Calibri" w:cstheme="minorHAnsi"/>
          <w:spacing w:val="1"/>
          <w:sz w:val="24"/>
          <w:szCs w:val="24"/>
          <w:u w:val="single" w:color="000000"/>
        </w:rPr>
        <w:t>gg</w:t>
      </w:r>
      <w:r w:rsidRPr="00B10B4F">
        <w:rPr>
          <w:rFonts w:eastAsia="Calibri" w:cstheme="minorHAnsi"/>
          <w:spacing w:val="-3"/>
          <w:sz w:val="24"/>
          <w:szCs w:val="24"/>
          <w:u w:val="single" w:color="000000"/>
        </w:rPr>
        <w:t>i</w:t>
      </w:r>
      <w:r w:rsidRPr="00B10B4F">
        <w:rPr>
          <w:rFonts w:eastAsia="Calibri" w:cstheme="minorHAnsi"/>
          <w:sz w:val="24"/>
          <w:szCs w:val="24"/>
          <w:u w:val="single" w:color="000000"/>
        </w:rPr>
        <w:t>unto</w:t>
      </w:r>
      <w:r w:rsidRPr="00B10B4F">
        <w:rPr>
          <w:rFonts w:eastAsia="Calibri" w:cstheme="minorHAnsi"/>
          <w:spacing w:val="2"/>
          <w:sz w:val="24"/>
          <w:szCs w:val="24"/>
          <w:u w:val="single" w:color="000000"/>
        </w:rPr>
        <w:t xml:space="preserve"> </w:t>
      </w:r>
      <w:r w:rsidRPr="00B10B4F">
        <w:rPr>
          <w:rFonts w:eastAsia="Calibri" w:cstheme="minorHAnsi"/>
          <w:spacing w:val="-2"/>
          <w:sz w:val="24"/>
          <w:szCs w:val="24"/>
          <w:u w:val="single" w:color="000000"/>
        </w:rPr>
        <w:t>s</w:t>
      </w:r>
      <w:r w:rsidRPr="00B10B4F">
        <w:rPr>
          <w:rFonts w:eastAsia="Calibri" w:cstheme="minorHAnsi"/>
          <w:spacing w:val="-5"/>
          <w:sz w:val="24"/>
          <w:szCs w:val="24"/>
          <w:u w:val="single" w:color="000000"/>
        </w:rPr>
        <w:t>o</w:t>
      </w:r>
      <w:r w:rsidRPr="00B10B4F">
        <w:rPr>
          <w:rFonts w:eastAsia="Calibri" w:cstheme="minorHAnsi"/>
          <w:spacing w:val="2"/>
          <w:sz w:val="24"/>
          <w:szCs w:val="24"/>
          <w:u w:val="single" w:color="000000"/>
        </w:rPr>
        <w:t>l</w:t>
      </w:r>
      <w:r w:rsidRPr="00B10B4F">
        <w:rPr>
          <w:rFonts w:eastAsia="Calibri" w:cstheme="minorHAnsi"/>
          <w:sz w:val="24"/>
          <w:szCs w:val="24"/>
          <w:u w:val="single" w:color="000000"/>
        </w:rPr>
        <w:t>t</w:t>
      </w:r>
      <w:r w:rsidRPr="00B10B4F">
        <w:rPr>
          <w:rFonts w:eastAsia="Calibri" w:cstheme="minorHAnsi"/>
          <w:spacing w:val="-1"/>
          <w:sz w:val="24"/>
          <w:szCs w:val="24"/>
          <w:u w:val="single" w:color="000000"/>
        </w:rPr>
        <w:t>a</w:t>
      </w:r>
      <w:r w:rsidRPr="00B10B4F">
        <w:rPr>
          <w:rFonts w:eastAsia="Calibri" w:cstheme="minorHAnsi"/>
          <w:sz w:val="24"/>
          <w:szCs w:val="24"/>
          <w:u w:val="single" w:color="000000"/>
        </w:rPr>
        <w:t>nto</w:t>
      </w:r>
      <w:r w:rsidRPr="00B10B4F">
        <w:rPr>
          <w:rFonts w:eastAsia="Calibri" w:cstheme="minorHAnsi"/>
          <w:spacing w:val="2"/>
          <w:sz w:val="24"/>
          <w:szCs w:val="24"/>
          <w:u w:val="single" w:color="000000"/>
        </w:rPr>
        <w:t xml:space="preserve"> </w:t>
      </w:r>
      <w:r w:rsidRPr="00B10B4F">
        <w:rPr>
          <w:rFonts w:eastAsia="Calibri" w:cstheme="minorHAnsi"/>
          <w:spacing w:val="-5"/>
          <w:sz w:val="24"/>
          <w:szCs w:val="24"/>
          <w:u w:val="single" w:color="000000"/>
        </w:rPr>
        <w:t>a</w:t>
      </w:r>
      <w:r w:rsidRPr="00B10B4F">
        <w:rPr>
          <w:rFonts w:eastAsia="Calibri" w:cstheme="minorHAnsi"/>
          <w:sz w:val="24"/>
          <w:szCs w:val="24"/>
          <w:u w:val="single" w:color="000000"/>
        </w:rPr>
        <w:t>l</w:t>
      </w:r>
      <w:r w:rsidRPr="00B10B4F">
        <w:rPr>
          <w:rFonts w:eastAsia="Calibri" w:cstheme="minorHAnsi"/>
          <w:spacing w:val="-1"/>
          <w:sz w:val="24"/>
          <w:szCs w:val="24"/>
          <w:u w:val="single" w:color="000000"/>
        </w:rPr>
        <w:t xml:space="preserve"> </w:t>
      </w:r>
      <w:r w:rsidRPr="00B10B4F">
        <w:rPr>
          <w:rFonts w:eastAsia="Calibri" w:cstheme="minorHAnsi"/>
          <w:sz w:val="24"/>
          <w:szCs w:val="24"/>
          <w:u w:val="single" w:color="000000"/>
        </w:rPr>
        <w:t>punt</w:t>
      </w:r>
      <w:r w:rsidRPr="00B10B4F">
        <w:rPr>
          <w:rFonts w:eastAsia="Calibri" w:cstheme="minorHAnsi"/>
          <w:spacing w:val="-4"/>
          <w:sz w:val="24"/>
          <w:szCs w:val="24"/>
          <w:u w:val="single" w:color="000000"/>
        </w:rPr>
        <w:t>e</w:t>
      </w:r>
      <w:r w:rsidRPr="00B10B4F">
        <w:rPr>
          <w:rFonts w:eastAsia="Calibri" w:cstheme="minorHAnsi"/>
          <w:spacing w:val="1"/>
          <w:sz w:val="24"/>
          <w:szCs w:val="24"/>
          <w:u w:val="single" w:color="000000"/>
        </w:rPr>
        <w:t>gg</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o</w:t>
      </w:r>
      <w:r w:rsidRPr="00B10B4F">
        <w:rPr>
          <w:rFonts w:eastAsia="Calibri" w:cstheme="minorHAnsi"/>
          <w:spacing w:val="-8"/>
          <w:sz w:val="24"/>
          <w:szCs w:val="24"/>
          <w:u w:val="single" w:color="000000"/>
        </w:rPr>
        <w:t xml:space="preserve"> </w:t>
      </w:r>
      <w:r w:rsidRPr="00B10B4F">
        <w:rPr>
          <w:rFonts w:eastAsia="Calibri" w:cstheme="minorHAnsi"/>
          <w:spacing w:val="2"/>
          <w:sz w:val="24"/>
          <w:szCs w:val="24"/>
          <w:u w:val="single" w:color="000000"/>
        </w:rPr>
        <w:t>mi</w:t>
      </w:r>
      <w:r w:rsidRPr="00B10B4F">
        <w:rPr>
          <w:rFonts w:eastAsia="Calibri" w:cstheme="minorHAnsi"/>
          <w:spacing w:val="-5"/>
          <w:sz w:val="24"/>
          <w:szCs w:val="24"/>
          <w:u w:val="single" w:color="000000"/>
        </w:rPr>
        <w:t>n</w:t>
      </w:r>
      <w:r w:rsidRPr="00B10B4F">
        <w:rPr>
          <w:rFonts w:eastAsia="Calibri" w:cstheme="minorHAnsi"/>
          <w:spacing w:val="2"/>
          <w:sz w:val="24"/>
          <w:szCs w:val="24"/>
          <w:u w:val="single" w:color="000000"/>
        </w:rPr>
        <w:t>im</w:t>
      </w:r>
      <w:r w:rsidRPr="00B10B4F">
        <w:rPr>
          <w:rFonts w:eastAsia="Calibri" w:cstheme="minorHAnsi"/>
          <w:sz w:val="24"/>
          <w:szCs w:val="24"/>
          <w:u w:val="single" w:color="000000"/>
        </w:rPr>
        <w:t>o</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d</w:t>
      </w:r>
      <w:r w:rsidRPr="00B10B4F">
        <w:rPr>
          <w:rFonts w:eastAsia="Calibri" w:cstheme="minorHAnsi"/>
          <w:spacing w:val="-4"/>
          <w:sz w:val="24"/>
          <w:szCs w:val="24"/>
          <w:u w:val="single" w:color="000000"/>
        </w:rPr>
        <w:t>e</w:t>
      </w:r>
      <w:r w:rsidRPr="00B10B4F">
        <w:rPr>
          <w:rFonts w:eastAsia="Calibri" w:cstheme="minorHAnsi"/>
          <w:spacing w:val="2"/>
          <w:sz w:val="24"/>
          <w:szCs w:val="24"/>
          <w:u w:val="single" w:color="000000"/>
        </w:rPr>
        <w:t>ll</w:t>
      </w:r>
      <w:r w:rsidRPr="00B10B4F">
        <w:rPr>
          <w:rFonts w:eastAsia="Calibri" w:cstheme="minorHAnsi"/>
          <w:sz w:val="24"/>
          <w:szCs w:val="24"/>
          <w:u w:val="single" w:color="000000"/>
        </w:rPr>
        <w:t>a</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b</w:t>
      </w:r>
      <w:r w:rsidRPr="00B10B4F">
        <w:rPr>
          <w:rFonts w:eastAsia="Calibri" w:cstheme="minorHAnsi"/>
          <w:spacing w:val="-1"/>
          <w:sz w:val="24"/>
          <w:szCs w:val="24"/>
          <w:u w:val="single" w:color="000000"/>
        </w:rPr>
        <w:t>a</w:t>
      </w:r>
      <w:r w:rsidRPr="00B10B4F">
        <w:rPr>
          <w:rFonts w:eastAsia="Calibri" w:cstheme="minorHAnsi"/>
          <w:sz w:val="24"/>
          <w:szCs w:val="24"/>
          <w:u w:val="single" w:color="000000"/>
        </w:rPr>
        <w:t>nda</w:t>
      </w:r>
      <w:r w:rsidRPr="00B10B4F">
        <w:rPr>
          <w:rFonts w:eastAsia="Calibri" w:cstheme="minorHAnsi"/>
          <w:spacing w:val="-3"/>
          <w:sz w:val="24"/>
          <w:szCs w:val="24"/>
          <w:u w:val="single" w:color="000000"/>
        </w:rPr>
        <w:t xml:space="preserve"> </w:t>
      </w:r>
      <w:r w:rsidRPr="00B10B4F">
        <w:rPr>
          <w:rFonts w:eastAsia="Calibri" w:cstheme="minorHAnsi"/>
          <w:spacing w:val="-2"/>
          <w:sz w:val="24"/>
          <w:szCs w:val="24"/>
          <w:u w:val="single" w:color="000000"/>
        </w:rPr>
        <w:t>s</w:t>
      </w:r>
      <w:r w:rsidRPr="00B10B4F">
        <w:rPr>
          <w:rFonts w:eastAsia="Calibri" w:cstheme="minorHAnsi"/>
          <w:sz w:val="24"/>
          <w:szCs w:val="24"/>
          <w:u w:val="single" w:color="000000"/>
        </w:rPr>
        <w:t>te</w:t>
      </w:r>
      <w:r w:rsidRPr="00B10B4F">
        <w:rPr>
          <w:rFonts w:eastAsia="Calibri" w:cstheme="minorHAnsi"/>
          <w:spacing w:val="-2"/>
          <w:sz w:val="24"/>
          <w:szCs w:val="24"/>
          <w:u w:val="single" w:color="000000"/>
        </w:rPr>
        <w:t>ss</w:t>
      </w:r>
      <w:r w:rsidRPr="00B10B4F">
        <w:rPr>
          <w:rFonts w:eastAsia="Calibri" w:cstheme="minorHAnsi"/>
          <w:spacing w:val="-1"/>
          <w:sz w:val="24"/>
          <w:szCs w:val="24"/>
          <w:u w:val="single" w:color="000000"/>
        </w:rPr>
        <w:t>a</w:t>
      </w:r>
    </w:p>
    <w:p w14:paraId="3324B37A" w14:textId="77777777" w:rsidR="00685F24" w:rsidRPr="00B10B4F" w:rsidRDefault="00685F24" w:rsidP="009B075A">
      <w:pPr>
        <w:tabs>
          <w:tab w:val="left" w:pos="709"/>
        </w:tabs>
        <w:ind w:left="113"/>
        <w:rPr>
          <w:rFonts w:cstheme="minorHAnsi"/>
          <w:b/>
          <w:sz w:val="24"/>
          <w:szCs w:val="24"/>
        </w:rPr>
      </w:pPr>
    </w:p>
    <w:p w14:paraId="5E28EB19" w14:textId="316F7C3A" w:rsidR="009B075A" w:rsidRPr="00B10B4F" w:rsidRDefault="009B075A" w:rsidP="00E82522">
      <w:pPr>
        <w:tabs>
          <w:tab w:val="left" w:pos="709"/>
        </w:tabs>
        <w:jc w:val="both"/>
        <w:rPr>
          <w:rFonts w:cstheme="minorHAnsi"/>
          <w:b/>
          <w:sz w:val="24"/>
          <w:szCs w:val="24"/>
        </w:rPr>
      </w:pPr>
      <w:r w:rsidRPr="00B10B4F">
        <w:rPr>
          <w:rFonts w:cstheme="minorHAnsi"/>
          <w:b/>
          <w:sz w:val="24"/>
          <w:szCs w:val="24"/>
        </w:rPr>
        <w:t>Credito formativo: criteri per il riconoscimento e l’assegnazione dei crediti formativi</w:t>
      </w:r>
    </w:p>
    <w:p w14:paraId="60A31C2E" w14:textId="77777777" w:rsidR="00934378" w:rsidRPr="00B10B4F" w:rsidRDefault="00934378" w:rsidP="00685F24">
      <w:pPr>
        <w:spacing w:before="39" w:after="0" w:line="276" w:lineRule="auto"/>
        <w:ind w:right="47"/>
        <w:jc w:val="both"/>
        <w:rPr>
          <w:rFonts w:eastAsia="Calibri" w:cstheme="minorHAnsi"/>
          <w:spacing w:val="21"/>
          <w:sz w:val="24"/>
          <w:szCs w:val="24"/>
        </w:rPr>
      </w:pPr>
      <w:r w:rsidRPr="00B10B4F">
        <w:rPr>
          <w:rFonts w:cstheme="minorHAnsi"/>
          <w:b/>
          <w:sz w:val="24"/>
          <w:szCs w:val="24"/>
        </w:rPr>
        <w:t>Il credito formativo</w:t>
      </w:r>
      <w:r w:rsidRPr="00B10B4F">
        <w:rPr>
          <w:rFonts w:cstheme="minorHAnsi"/>
          <w:sz w:val="24"/>
          <w:szCs w:val="24"/>
        </w:rPr>
        <w:t xml:space="preserve">, credito esterno, </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z w:val="24"/>
          <w:szCs w:val="24"/>
        </w:rPr>
        <w:t>p</w:t>
      </w:r>
      <w:r w:rsidRPr="00B10B4F">
        <w:rPr>
          <w:rFonts w:eastAsia="Calibri" w:cstheme="minorHAnsi"/>
          <w:spacing w:val="-5"/>
          <w:sz w:val="24"/>
          <w:szCs w:val="24"/>
        </w:rPr>
        <w:t>p</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z w:val="24"/>
          <w:szCs w:val="24"/>
        </w:rPr>
        <w:t>enta</w:t>
      </w:r>
      <w:r w:rsidRPr="00B10B4F">
        <w:rPr>
          <w:rFonts w:eastAsia="Calibri" w:cstheme="minorHAnsi"/>
          <w:spacing w:val="17"/>
          <w:sz w:val="24"/>
          <w:szCs w:val="24"/>
        </w:rPr>
        <w:t xml:space="preserve"> </w:t>
      </w:r>
      <w:r w:rsidRPr="00B10B4F">
        <w:rPr>
          <w:rFonts w:eastAsia="Calibri" w:cstheme="minorHAnsi"/>
          <w:sz w:val="24"/>
          <w:szCs w:val="24"/>
        </w:rPr>
        <w:t>una</w:t>
      </w:r>
      <w:r w:rsidRPr="00B10B4F">
        <w:rPr>
          <w:rFonts w:eastAsia="Calibri" w:cstheme="minorHAnsi"/>
          <w:spacing w:val="21"/>
          <w:sz w:val="24"/>
          <w:szCs w:val="24"/>
        </w:rPr>
        <w:t xml:space="preserve"> </w:t>
      </w:r>
      <w:r w:rsidRPr="00B10B4F">
        <w:rPr>
          <w:rFonts w:eastAsia="Calibri" w:cstheme="minorHAnsi"/>
          <w:sz w:val="24"/>
          <w:szCs w:val="24"/>
        </w:rPr>
        <w:t>d</w:t>
      </w:r>
      <w:r w:rsidRPr="00B10B4F">
        <w:rPr>
          <w:rFonts w:eastAsia="Calibri" w:cstheme="minorHAnsi"/>
          <w:spacing w:val="-4"/>
          <w:sz w:val="24"/>
          <w:szCs w:val="24"/>
        </w:rPr>
        <w:t>e</w:t>
      </w:r>
      <w:r w:rsidRPr="00B10B4F">
        <w:rPr>
          <w:rFonts w:eastAsia="Calibri" w:cstheme="minorHAnsi"/>
          <w:spacing w:val="2"/>
          <w:sz w:val="24"/>
          <w:szCs w:val="24"/>
        </w:rPr>
        <w:t>ll</w:t>
      </w:r>
      <w:r w:rsidRPr="00B10B4F">
        <w:rPr>
          <w:rFonts w:eastAsia="Calibri" w:cstheme="minorHAnsi"/>
          <w:sz w:val="24"/>
          <w:szCs w:val="24"/>
        </w:rPr>
        <w:t>e</w:t>
      </w:r>
      <w:r w:rsidRPr="00B10B4F">
        <w:rPr>
          <w:rFonts w:eastAsia="Calibri" w:cstheme="minorHAnsi"/>
          <w:spacing w:val="18"/>
          <w:sz w:val="24"/>
          <w:szCs w:val="24"/>
        </w:rPr>
        <w:t xml:space="preserve"> </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pacing w:val="-3"/>
          <w:sz w:val="24"/>
          <w:szCs w:val="24"/>
        </w:rPr>
        <w:t>z</w:t>
      </w:r>
      <w:r w:rsidRPr="00B10B4F">
        <w:rPr>
          <w:rFonts w:eastAsia="Calibri" w:cstheme="minorHAnsi"/>
          <w:spacing w:val="2"/>
          <w:sz w:val="24"/>
          <w:szCs w:val="24"/>
        </w:rPr>
        <w:t>i</w:t>
      </w:r>
      <w:r w:rsidRPr="00B10B4F">
        <w:rPr>
          <w:rFonts w:eastAsia="Calibri" w:cstheme="minorHAnsi"/>
          <w:spacing w:val="-1"/>
          <w:sz w:val="24"/>
          <w:szCs w:val="24"/>
        </w:rPr>
        <w:t>o</w:t>
      </w:r>
      <w:r w:rsidRPr="00B10B4F">
        <w:rPr>
          <w:rFonts w:eastAsia="Calibri" w:cstheme="minorHAnsi"/>
          <w:sz w:val="24"/>
          <w:szCs w:val="24"/>
        </w:rPr>
        <w:t>ni</w:t>
      </w:r>
      <w:r w:rsidRPr="00B10B4F">
        <w:rPr>
          <w:rFonts w:eastAsia="Calibri" w:cstheme="minorHAnsi"/>
          <w:spacing w:val="19"/>
          <w:sz w:val="24"/>
          <w:szCs w:val="24"/>
        </w:rPr>
        <w:t xml:space="preserve"> </w:t>
      </w:r>
      <w:r w:rsidRPr="00B10B4F">
        <w:rPr>
          <w:rFonts w:eastAsia="Calibri" w:cstheme="minorHAnsi"/>
          <w:sz w:val="24"/>
          <w:szCs w:val="24"/>
        </w:rPr>
        <w:t>per</w:t>
      </w:r>
      <w:r w:rsidRPr="00B10B4F">
        <w:rPr>
          <w:rFonts w:eastAsia="Calibri" w:cstheme="minorHAnsi"/>
          <w:spacing w:val="19"/>
          <w:sz w:val="24"/>
          <w:szCs w:val="24"/>
        </w:rPr>
        <w:t xml:space="preserve"> </w:t>
      </w:r>
      <w:r w:rsidRPr="00B10B4F">
        <w:rPr>
          <w:rFonts w:eastAsia="Calibri" w:cstheme="minorHAnsi"/>
          <w:spacing w:val="-5"/>
          <w:sz w:val="24"/>
          <w:szCs w:val="24"/>
        </w:rPr>
        <w:t>p</w:t>
      </w:r>
      <w:r w:rsidRPr="00B10B4F">
        <w:rPr>
          <w:rFonts w:eastAsia="Calibri" w:cstheme="minorHAnsi"/>
          <w:spacing w:val="-1"/>
          <w:sz w:val="24"/>
          <w:szCs w:val="24"/>
        </w:rPr>
        <w:t>o</w:t>
      </w:r>
      <w:r w:rsidRPr="00B10B4F">
        <w:rPr>
          <w:rFonts w:eastAsia="Calibri" w:cstheme="minorHAnsi"/>
          <w:sz w:val="24"/>
          <w:szCs w:val="24"/>
        </w:rPr>
        <w:t>ter</w:t>
      </w:r>
      <w:r w:rsidRPr="00B10B4F">
        <w:rPr>
          <w:rFonts w:eastAsia="Calibri" w:cstheme="minorHAnsi"/>
          <w:spacing w:val="19"/>
          <w:sz w:val="24"/>
          <w:szCs w:val="24"/>
        </w:rPr>
        <w:t xml:space="preserve"> </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pacing w:val="1"/>
          <w:sz w:val="24"/>
          <w:szCs w:val="24"/>
        </w:rPr>
        <w:t>g</w:t>
      </w:r>
      <w:r w:rsidRPr="00B10B4F">
        <w:rPr>
          <w:rFonts w:eastAsia="Calibri" w:cstheme="minorHAnsi"/>
          <w:spacing w:val="-4"/>
          <w:sz w:val="24"/>
          <w:szCs w:val="24"/>
        </w:rPr>
        <w:t>g</w:t>
      </w:r>
      <w:r w:rsidRPr="00B10B4F">
        <w:rPr>
          <w:rFonts w:eastAsia="Calibri" w:cstheme="minorHAnsi"/>
          <w:spacing w:val="2"/>
          <w:sz w:val="24"/>
          <w:szCs w:val="24"/>
        </w:rPr>
        <w:t>i</w:t>
      </w:r>
      <w:r w:rsidRPr="00B10B4F">
        <w:rPr>
          <w:rFonts w:eastAsia="Calibri" w:cstheme="minorHAnsi"/>
          <w:sz w:val="24"/>
          <w:szCs w:val="24"/>
        </w:rPr>
        <w:t>un</w:t>
      </w:r>
      <w:r w:rsidRPr="00B10B4F">
        <w:rPr>
          <w:rFonts w:eastAsia="Calibri" w:cstheme="minorHAnsi"/>
          <w:spacing w:val="-4"/>
          <w:sz w:val="24"/>
          <w:szCs w:val="24"/>
        </w:rPr>
        <w:t>g</w:t>
      </w:r>
      <w:r w:rsidRPr="00B10B4F">
        <w:rPr>
          <w:rFonts w:eastAsia="Calibri" w:cstheme="minorHAnsi"/>
          <w:sz w:val="24"/>
          <w:szCs w:val="24"/>
        </w:rPr>
        <w:t>e</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18"/>
          <w:sz w:val="24"/>
          <w:szCs w:val="24"/>
        </w:rPr>
        <w:t xml:space="preserve"> </w:t>
      </w:r>
      <w:r w:rsidRPr="00B10B4F">
        <w:rPr>
          <w:rFonts w:eastAsia="Calibri" w:cstheme="minorHAnsi"/>
          <w:spacing w:val="1"/>
          <w:sz w:val="24"/>
          <w:szCs w:val="24"/>
        </w:rPr>
        <w:t>(</w:t>
      </w:r>
      <w:r w:rsidRPr="00B10B4F">
        <w:rPr>
          <w:rFonts w:eastAsia="Calibri" w:cstheme="minorHAnsi"/>
          <w:spacing w:val="-3"/>
          <w:sz w:val="24"/>
          <w:szCs w:val="24"/>
        </w:rPr>
        <w:t>i</w:t>
      </w:r>
      <w:r w:rsidRPr="00B10B4F">
        <w:rPr>
          <w:rFonts w:eastAsia="Calibri" w:cstheme="minorHAnsi"/>
          <w:sz w:val="24"/>
          <w:szCs w:val="24"/>
        </w:rPr>
        <w:t>n</w:t>
      </w:r>
      <w:r w:rsidRPr="00B10B4F">
        <w:rPr>
          <w:rFonts w:eastAsia="Calibri" w:cstheme="minorHAnsi"/>
          <w:spacing w:val="22"/>
          <w:sz w:val="24"/>
          <w:szCs w:val="24"/>
        </w:rPr>
        <w:t xml:space="preserve"> </w:t>
      </w:r>
      <w:r w:rsidRPr="00B10B4F">
        <w:rPr>
          <w:rFonts w:eastAsia="Calibri" w:cstheme="minorHAnsi"/>
          <w:sz w:val="24"/>
          <w:szCs w:val="24"/>
        </w:rPr>
        <w:t>p</w:t>
      </w:r>
      <w:r w:rsidRPr="00B10B4F">
        <w:rPr>
          <w:rFonts w:eastAsia="Calibri" w:cstheme="minorHAnsi"/>
          <w:spacing w:val="-3"/>
          <w:sz w:val="24"/>
          <w:szCs w:val="24"/>
        </w:rPr>
        <w:t>r</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z w:val="24"/>
          <w:szCs w:val="24"/>
        </w:rPr>
        <w:t>en</w:t>
      </w:r>
      <w:r w:rsidRPr="00B10B4F">
        <w:rPr>
          <w:rFonts w:eastAsia="Calibri" w:cstheme="minorHAnsi"/>
          <w:spacing w:val="2"/>
          <w:sz w:val="24"/>
          <w:szCs w:val="24"/>
        </w:rPr>
        <w:t>z</w:t>
      </w:r>
      <w:r w:rsidRPr="00B10B4F">
        <w:rPr>
          <w:rFonts w:eastAsia="Calibri" w:cstheme="minorHAnsi"/>
          <w:sz w:val="24"/>
          <w:szCs w:val="24"/>
        </w:rPr>
        <w:t>a</w:t>
      </w:r>
      <w:r w:rsidRPr="00B10B4F">
        <w:rPr>
          <w:rFonts w:eastAsia="Calibri" w:cstheme="minorHAnsi"/>
          <w:spacing w:val="17"/>
          <w:sz w:val="24"/>
          <w:szCs w:val="24"/>
        </w:rPr>
        <w:t xml:space="preserve"> </w:t>
      </w:r>
      <w:r w:rsidRPr="00B10B4F">
        <w:rPr>
          <w:rFonts w:eastAsia="Calibri" w:cstheme="minorHAnsi"/>
          <w:sz w:val="24"/>
          <w:szCs w:val="24"/>
        </w:rPr>
        <w:t>de</w:t>
      </w:r>
      <w:r w:rsidRPr="00B10B4F">
        <w:rPr>
          <w:rFonts w:eastAsia="Calibri" w:cstheme="minorHAnsi"/>
          <w:spacing w:val="-3"/>
          <w:sz w:val="24"/>
          <w:szCs w:val="24"/>
        </w:rPr>
        <w:t>l</w:t>
      </w:r>
      <w:r w:rsidRPr="00B10B4F">
        <w:rPr>
          <w:rFonts w:eastAsia="Calibri" w:cstheme="minorHAnsi"/>
          <w:spacing w:val="2"/>
          <w:sz w:val="24"/>
          <w:szCs w:val="24"/>
        </w:rPr>
        <w:t>l</w:t>
      </w:r>
      <w:r w:rsidRPr="00B10B4F">
        <w:rPr>
          <w:rFonts w:eastAsia="Calibri" w:cstheme="minorHAnsi"/>
          <w:sz w:val="24"/>
          <w:szCs w:val="24"/>
        </w:rPr>
        <w:t>e</w:t>
      </w:r>
      <w:r w:rsidRPr="00B10B4F">
        <w:rPr>
          <w:rFonts w:eastAsia="Calibri" w:cstheme="minorHAnsi"/>
          <w:spacing w:val="18"/>
          <w:sz w:val="24"/>
          <w:szCs w:val="24"/>
        </w:rPr>
        <w:t xml:space="preserve"> </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nd</w:t>
      </w:r>
      <w:r w:rsidRPr="00B10B4F">
        <w:rPr>
          <w:rFonts w:eastAsia="Calibri" w:cstheme="minorHAnsi"/>
          <w:spacing w:val="-3"/>
          <w:sz w:val="24"/>
          <w:szCs w:val="24"/>
        </w:rPr>
        <w:t>i</w:t>
      </w:r>
      <w:r w:rsidRPr="00B10B4F">
        <w:rPr>
          <w:rFonts w:eastAsia="Calibri" w:cstheme="minorHAnsi"/>
          <w:spacing w:val="2"/>
          <w:sz w:val="24"/>
          <w:szCs w:val="24"/>
        </w:rPr>
        <w:t>zi</w:t>
      </w:r>
      <w:r w:rsidRPr="00B10B4F">
        <w:rPr>
          <w:rFonts w:eastAsia="Calibri" w:cstheme="minorHAnsi"/>
          <w:spacing w:val="-1"/>
          <w:sz w:val="24"/>
          <w:szCs w:val="24"/>
        </w:rPr>
        <w:t>o</w:t>
      </w:r>
      <w:r w:rsidRPr="00B10B4F">
        <w:rPr>
          <w:rFonts w:eastAsia="Calibri" w:cstheme="minorHAnsi"/>
          <w:spacing w:val="-5"/>
          <w:sz w:val="24"/>
          <w:szCs w:val="24"/>
        </w:rPr>
        <w:t>n</w:t>
      </w:r>
      <w:r w:rsidRPr="00B10B4F">
        <w:rPr>
          <w:rFonts w:eastAsia="Calibri" w:cstheme="minorHAnsi"/>
          <w:sz w:val="24"/>
          <w:szCs w:val="24"/>
        </w:rPr>
        <w:t>i</w:t>
      </w:r>
      <w:r w:rsidRPr="00B10B4F">
        <w:rPr>
          <w:rFonts w:eastAsia="Calibri" w:cstheme="minorHAnsi"/>
          <w:spacing w:val="24"/>
          <w:sz w:val="24"/>
          <w:szCs w:val="24"/>
        </w:rPr>
        <w:t xml:space="preserve"> </w:t>
      </w:r>
      <w:r w:rsidRPr="00B10B4F">
        <w:rPr>
          <w:rFonts w:eastAsia="Calibri" w:cstheme="minorHAnsi"/>
          <w:sz w:val="24"/>
          <w:szCs w:val="24"/>
        </w:rPr>
        <w:t>n</w:t>
      </w:r>
      <w:r w:rsidRPr="00B10B4F">
        <w:rPr>
          <w:rFonts w:eastAsia="Calibri" w:cstheme="minorHAnsi"/>
          <w:spacing w:val="-4"/>
          <w:sz w:val="24"/>
          <w:szCs w:val="24"/>
        </w:rPr>
        <w:t>e</w:t>
      </w:r>
      <w:r w:rsidRPr="00B10B4F">
        <w:rPr>
          <w:rFonts w:eastAsia="Calibri" w:cstheme="minorHAnsi"/>
          <w:spacing w:val="1"/>
          <w:sz w:val="24"/>
          <w:szCs w:val="24"/>
        </w:rPr>
        <w:t>c</w:t>
      </w:r>
      <w:r w:rsidRPr="00B10B4F">
        <w:rPr>
          <w:rFonts w:eastAsia="Calibri" w:cstheme="minorHAnsi"/>
          <w:sz w:val="24"/>
          <w:szCs w:val="24"/>
        </w:rPr>
        <w:t>e</w:t>
      </w:r>
      <w:r w:rsidRPr="00B10B4F">
        <w:rPr>
          <w:rFonts w:eastAsia="Calibri" w:cstheme="minorHAnsi"/>
          <w:spacing w:val="-2"/>
          <w:sz w:val="24"/>
          <w:szCs w:val="24"/>
        </w:rPr>
        <w:t>ss</w:t>
      </w:r>
      <w:r w:rsidRPr="00B10B4F">
        <w:rPr>
          <w:rFonts w:eastAsia="Calibri" w:cstheme="minorHAnsi"/>
          <w:spacing w:val="-1"/>
          <w:sz w:val="24"/>
          <w:szCs w:val="24"/>
        </w:rPr>
        <w:t>a</w:t>
      </w:r>
      <w:r w:rsidRPr="00B10B4F">
        <w:rPr>
          <w:rFonts w:eastAsia="Calibri" w:cstheme="minorHAnsi"/>
          <w:spacing w:val="2"/>
          <w:sz w:val="24"/>
          <w:szCs w:val="24"/>
        </w:rPr>
        <w:t>r</w:t>
      </w:r>
      <w:r w:rsidRPr="00B10B4F">
        <w:rPr>
          <w:rFonts w:eastAsia="Calibri" w:cstheme="minorHAnsi"/>
          <w:spacing w:val="-3"/>
          <w:sz w:val="24"/>
          <w:szCs w:val="24"/>
        </w:rPr>
        <w:t>i</w:t>
      </w:r>
      <w:r w:rsidRPr="00B10B4F">
        <w:rPr>
          <w:rFonts w:eastAsia="Calibri" w:cstheme="minorHAnsi"/>
          <w:sz w:val="24"/>
          <w:szCs w:val="24"/>
        </w:rPr>
        <w:t>e de</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2"/>
          <w:sz w:val="24"/>
          <w:szCs w:val="24"/>
        </w:rPr>
        <w:t>ri</w:t>
      </w:r>
      <w:r w:rsidRPr="00B10B4F">
        <w:rPr>
          <w:rFonts w:eastAsia="Calibri" w:cstheme="minorHAnsi"/>
          <w:sz w:val="24"/>
          <w:szCs w:val="24"/>
        </w:rPr>
        <w:t>t</w:t>
      </w:r>
      <w:r w:rsidRPr="00B10B4F">
        <w:rPr>
          <w:rFonts w:eastAsia="Calibri" w:cstheme="minorHAnsi"/>
          <w:spacing w:val="-5"/>
          <w:sz w:val="24"/>
          <w:szCs w:val="24"/>
        </w:rPr>
        <w:t>t</w:t>
      </w:r>
      <w:r w:rsidRPr="00B10B4F">
        <w:rPr>
          <w:rFonts w:eastAsia="Calibri" w:cstheme="minorHAnsi"/>
          <w:sz w:val="24"/>
          <w:szCs w:val="24"/>
        </w:rPr>
        <w:t>e</w:t>
      </w:r>
      <w:r w:rsidRPr="00B10B4F">
        <w:rPr>
          <w:rFonts w:eastAsia="Calibri" w:cstheme="minorHAnsi"/>
          <w:spacing w:val="22"/>
          <w:sz w:val="24"/>
          <w:szCs w:val="24"/>
        </w:rPr>
        <w:t xml:space="preserve"> </w:t>
      </w:r>
      <w:r w:rsidRPr="00B10B4F">
        <w:rPr>
          <w:rFonts w:eastAsia="Calibri" w:cstheme="minorHAnsi"/>
          <w:sz w:val="24"/>
          <w:szCs w:val="24"/>
        </w:rPr>
        <w:t>n</w:t>
      </w:r>
      <w:r w:rsidRPr="00B10B4F">
        <w:rPr>
          <w:rFonts w:eastAsia="Calibri" w:cstheme="minorHAnsi"/>
          <w:spacing w:val="-4"/>
          <w:sz w:val="24"/>
          <w:szCs w:val="24"/>
        </w:rPr>
        <w:t>e</w:t>
      </w:r>
      <w:r w:rsidRPr="00B10B4F">
        <w:rPr>
          <w:rFonts w:eastAsia="Calibri" w:cstheme="minorHAnsi"/>
          <w:sz w:val="24"/>
          <w:szCs w:val="24"/>
        </w:rPr>
        <w:t>l</w:t>
      </w:r>
      <w:r w:rsidRPr="00B10B4F">
        <w:rPr>
          <w:rFonts w:eastAsia="Calibri" w:cstheme="minorHAnsi"/>
          <w:spacing w:val="24"/>
          <w:sz w:val="24"/>
          <w:szCs w:val="24"/>
        </w:rPr>
        <w:t xml:space="preserve"> </w:t>
      </w:r>
      <w:r w:rsidRPr="00B10B4F">
        <w:rPr>
          <w:rFonts w:eastAsia="Calibri" w:cstheme="minorHAnsi"/>
          <w:sz w:val="24"/>
          <w:szCs w:val="24"/>
        </w:rPr>
        <w:t>p</w:t>
      </w:r>
      <w:r w:rsidRPr="00B10B4F">
        <w:rPr>
          <w:rFonts w:eastAsia="Calibri" w:cstheme="minorHAnsi"/>
          <w:spacing w:val="-5"/>
          <w:sz w:val="24"/>
          <w:szCs w:val="24"/>
        </w:rPr>
        <w:t>a</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pacing w:val="-4"/>
          <w:sz w:val="24"/>
          <w:szCs w:val="24"/>
        </w:rPr>
        <w:t>g</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pacing w:val="1"/>
          <w:sz w:val="24"/>
          <w:szCs w:val="24"/>
        </w:rPr>
        <w:t>f</w:t>
      </w:r>
      <w:r w:rsidRPr="00B10B4F">
        <w:rPr>
          <w:rFonts w:eastAsia="Calibri" w:cstheme="minorHAnsi"/>
          <w:sz w:val="24"/>
          <w:szCs w:val="24"/>
        </w:rPr>
        <w:t>o</w:t>
      </w:r>
      <w:r w:rsidRPr="00B10B4F">
        <w:rPr>
          <w:rFonts w:eastAsia="Calibri" w:cstheme="minorHAnsi"/>
          <w:spacing w:val="17"/>
          <w:sz w:val="24"/>
          <w:szCs w:val="24"/>
        </w:rPr>
        <w:t xml:space="preserve"> </w:t>
      </w:r>
      <w:r w:rsidRPr="00B10B4F">
        <w:rPr>
          <w:rFonts w:eastAsia="Calibri" w:cstheme="minorHAnsi"/>
          <w:sz w:val="24"/>
          <w:szCs w:val="24"/>
        </w:rPr>
        <w:t>p</w:t>
      </w:r>
      <w:r w:rsidRPr="00B10B4F">
        <w:rPr>
          <w:rFonts w:eastAsia="Calibri" w:cstheme="minorHAnsi"/>
          <w:spacing w:val="2"/>
          <w:sz w:val="24"/>
          <w:szCs w:val="24"/>
        </w:rPr>
        <w:t>r</w:t>
      </w:r>
      <w:r w:rsidRPr="00B10B4F">
        <w:rPr>
          <w:rFonts w:eastAsia="Calibri" w:cstheme="minorHAnsi"/>
          <w:spacing w:val="-4"/>
          <w:sz w:val="24"/>
          <w:szCs w:val="24"/>
        </w:rPr>
        <w:t>e</w:t>
      </w:r>
      <w:r w:rsidRPr="00B10B4F">
        <w:rPr>
          <w:rFonts w:eastAsia="Calibri" w:cstheme="minorHAnsi"/>
          <w:spacing w:val="1"/>
          <w:sz w:val="24"/>
          <w:szCs w:val="24"/>
        </w:rPr>
        <w:t>c</w:t>
      </w:r>
      <w:r w:rsidRPr="00B10B4F">
        <w:rPr>
          <w:rFonts w:eastAsia="Calibri" w:cstheme="minorHAnsi"/>
          <w:sz w:val="24"/>
          <w:szCs w:val="24"/>
        </w:rPr>
        <w:t>eden</w:t>
      </w:r>
      <w:r w:rsidRPr="00B10B4F">
        <w:rPr>
          <w:rFonts w:eastAsia="Calibri" w:cstheme="minorHAnsi"/>
          <w:spacing w:val="-5"/>
          <w:sz w:val="24"/>
          <w:szCs w:val="24"/>
        </w:rPr>
        <w:t>t</w:t>
      </w:r>
      <w:r w:rsidRPr="00B10B4F">
        <w:rPr>
          <w:rFonts w:eastAsia="Calibri" w:cstheme="minorHAnsi"/>
          <w:sz w:val="24"/>
          <w:szCs w:val="24"/>
        </w:rPr>
        <w:t>e</w:t>
      </w:r>
      <w:r w:rsidRPr="00B10B4F">
        <w:rPr>
          <w:rFonts w:eastAsia="Calibri" w:cstheme="minorHAnsi"/>
          <w:spacing w:val="1"/>
          <w:sz w:val="24"/>
          <w:szCs w:val="24"/>
        </w:rPr>
        <w:t>)</w:t>
      </w:r>
      <w:r w:rsidRPr="00B10B4F">
        <w:rPr>
          <w:rFonts w:eastAsia="Calibri" w:cstheme="minorHAnsi"/>
          <w:sz w:val="24"/>
          <w:szCs w:val="24"/>
        </w:rPr>
        <w:t>,</w:t>
      </w:r>
      <w:r w:rsidRPr="00B10B4F">
        <w:rPr>
          <w:rFonts w:eastAsia="Calibri" w:cstheme="minorHAnsi"/>
          <w:spacing w:val="20"/>
          <w:sz w:val="24"/>
          <w:szCs w:val="24"/>
        </w:rPr>
        <w:t xml:space="preserve"> </w:t>
      </w:r>
      <w:r w:rsidRPr="00B10B4F">
        <w:rPr>
          <w:rFonts w:eastAsia="Calibri" w:cstheme="minorHAnsi"/>
          <w:spacing w:val="-3"/>
          <w:sz w:val="24"/>
          <w:szCs w:val="24"/>
        </w:rPr>
        <w:t>i</w:t>
      </w:r>
      <w:r w:rsidRPr="00B10B4F">
        <w:rPr>
          <w:rFonts w:eastAsia="Calibri" w:cstheme="minorHAnsi"/>
          <w:sz w:val="24"/>
          <w:szCs w:val="24"/>
        </w:rPr>
        <w:t>l</w:t>
      </w:r>
      <w:r w:rsidRPr="00B10B4F">
        <w:rPr>
          <w:rFonts w:eastAsia="Calibri" w:cstheme="minorHAnsi"/>
          <w:spacing w:val="19"/>
          <w:sz w:val="24"/>
          <w:szCs w:val="24"/>
        </w:rPr>
        <w:t xml:space="preserve"> </w:t>
      </w:r>
      <w:r w:rsidRPr="00B10B4F">
        <w:rPr>
          <w:rFonts w:eastAsia="Calibri" w:cstheme="minorHAnsi"/>
          <w:spacing w:val="2"/>
          <w:sz w:val="24"/>
          <w:szCs w:val="24"/>
        </w:rPr>
        <w:t>m</w:t>
      </w:r>
      <w:r w:rsidRPr="00B10B4F">
        <w:rPr>
          <w:rFonts w:eastAsia="Calibri" w:cstheme="minorHAnsi"/>
          <w:spacing w:val="-1"/>
          <w:sz w:val="24"/>
          <w:szCs w:val="24"/>
        </w:rPr>
        <w:t>a</w:t>
      </w:r>
      <w:r w:rsidRPr="00B10B4F">
        <w:rPr>
          <w:rFonts w:eastAsia="Calibri" w:cstheme="minorHAnsi"/>
          <w:spacing w:val="-2"/>
          <w:sz w:val="24"/>
          <w:szCs w:val="24"/>
        </w:rPr>
        <w:t>ss</w:t>
      </w:r>
      <w:r w:rsidRPr="00B10B4F">
        <w:rPr>
          <w:rFonts w:eastAsia="Calibri" w:cstheme="minorHAnsi"/>
          <w:spacing w:val="-3"/>
          <w:sz w:val="24"/>
          <w:szCs w:val="24"/>
        </w:rPr>
        <w:t>i</w:t>
      </w:r>
      <w:r w:rsidRPr="00B10B4F">
        <w:rPr>
          <w:rFonts w:eastAsia="Calibri" w:cstheme="minorHAnsi"/>
          <w:spacing w:val="2"/>
          <w:sz w:val="24"/>
          <w:szCs w:val="24"/>
        </w:rPr>
        <w:t>m</w:t>
      </w:r>
      <w:r w:rsidRPr="00B10B4F">
        <w:rPr>
          <w:rFonts w:eastAsia="Calibri" w:cstheme="minorHAnsi"/>
          <w:sz w:val="24"/>
          <w:szCs w:val="24"/>
        </w:rPr>
        <w:t>o</w:t>
      </w:r>
      <w:r w:rsidRPr="00B10B4F">
        <w:rPr>
          <w:rFonts w:eastAsia="Calibri" w:cstheme="minorHAnsi"/>
          <w:spacing w:val="21"/>
          <w:sz w:val="24"/>
          <w:szCs w:val="24"/>
        </w:rPr>
        <w:t xml:space="preserve"> </w:t>
      </w:r>
      <w:r w:rsidRPr="00B10B4F">
        <w:rPr>
          <w:rFonts w:eastAsia="Calibri" w:cstheme="minorHAnsi"/>
          <w:sz w:val="24"/>
          <w:szCs w:val="24"/>
        </w:rPr>
        <w:t>d</w:t>
      </w:r>
      <w:r w:rsidRPr="00B10B4F">
        <w:rPr>
          <w:rFonts w:eastAsia="Calibri" w:cstheme="minorHAnsi"/>
          <w:spacing w:val="-4"/>
          <w:sz w:val="24"/>
          <w:szCs w:val="24"/>
        </w:rPr>
        <w:t>e</w:t>
      </w:r>
      <w:r w:rsidRPr="00B10B4F">
        <w:rPr>
          <w:rFonts w:eastAsia="Calibri" w:cstheme="minorHAnsi"/>
          <w:spacing w:val="2"/>
          <w:sz w:val="24"/>
          <w:szCs w:val="24"/>
        </w:rPr>
        <w:t>ll</w:t>
      </w:r>
      <w:r w:rsidRPr="00B10B4F">
        <w:rPr>
          <w:rFonts w:eastAsia="Calibri" w:cstheme="minorHAnsi"/>
          <w:sz w:val="24"/>
          <w:szCs w:val="24"/>
        </w:rPr>
        <w:t>a</w:t>
      </w:r>
      <w:r w:rsidRPr="00B10B4F">
        <w:rPr>
          <w:rFonts w:eastAsia="Calibri" w:cstheme="minorHAnsi"/>
          <w:spacing w:val="17"/>
          <w:sz w:val="24"/>
          <w:szCs w:val="24"/>
        </w:rPr>
        <w:t xml:space="preserve"> </w:t>
      </w:r>
      <w:r w:rsidRPr="00B10B4F">
        <w:rPr>
          <w:rFonts w:eastAsia="Calibri" w:cstheme="minorHAnsi"/>
          <w:sz w:val="24"/>
          <w:szCs w:val="24"/>
        </w:rPr>
        <w:t>b</w:t>
      </w:r>
      <w:r w:rsidRPr="00B10B4F">
        <w:rPr>
          <w:rFonts w:eastAsia="Calibri" w:cstheme="minorHAnsi"/>
          <w:spacing w:val="-1"/>
          <w:sz w:val="24"/>
          <w:szCs w:val="24"/>
        </w:rPr>
        <w:t>a</w:t>
      </w:r>
      <w:r w:rsidRPr="00B10B4F">
        <w:rPr>
          <w:rFonts w:eastAsia="Calibri" w:cstheme="minorHAnsi"/>
          <w:sz w:val="24"/>
          <w:szCs w:val="24"/>
        </w:rPr>
        <w:t>n</w:t>
      </w:r>
      <w:r w:rsidRPr="00B10B4F">
        <w:rPr>
          <w:rFonts w:eastAsia="Calibri" w:cstheme="minorHAnsi"/>
          <w:spacing w:val="-5"/>
          <w:sz w:val="24"/>
          <w:szCs w:val="24"/>
        </w:rPr>
        <w:t>d</w:t>
      </w:r>
      <w:r w:rsidRPr="00B10B4F">
        <w:rPr>
          <w:rFonts w:eastAsia="Calibri" w:cstheme="minorHAnsi"/>
          <w:sz w:val="24"/>
          <w:szCs w:val="24"/>
        </w:rPr>
        <w:t>a</w:t>
      </w:r>
      <w:r w:rsidRPr="00B10B4F">
        <w:rPr>
          <w:rFonts w:eastAsia="Calibri" w:cstheme="minorHAnsi"/>
          <w:spacing w:val="21"/>
          <w:sz w:val="24"/>
          <w:szCs w:val="24"/>
        </w:rPr>
        <w:t xml:space="preserve"> </w:t>
      </w:r>
      <w:r w:rsidRPr="00B10B4F">
        <w:rPr>
          <w:rFonts w:eastAsia="Calibri" w:cstheme="minorHAnsi"/>
          <w:sz w:val="24"/>
          <w:szCs w:val="24"/>
        </w:rPr>
        <w:t>di</w:t>
      </w:r>
      <w:r w:rsidRPr="00B10B4F">
        <w:rPr>
          <w:rFonts w:eastAsia="Calibri" w:cstheme="minorHAnsi"/>
          <w:spacing w:val="24"/>
          <w:sz w:val="24"/>
          <w:szCs w:val="24"/>
        </w:rPr>
        <w:t xml:space="preserve"> </w:t>
      </w:r>
      <w:r w:rsidRPr="00B10B4F">
        <w:rPr>
          <w:rFonts w:eastAsia="Calibri" w:cstheme="minorHAnsi"/>
          <w:spacing w:val="-1"/>
          <w:sz w:val="24"/>
          <w:szCs w:val="24"/>
        </w:rPr>
        <w:t>o</w:t>
      </w:r>
      <w:r w:rsidRPr="00B10B4F">
        <w:rPr>
          <w:rFonts w:eastAsia="Calibri" w:cstheme="minorHAnsi"/>
          <w:spacing w:val="-2"/>
          <w:sz w:val="24"/>
          <w:szCs w:val="24"/>
        </w:rPr>
        <w:t>s</w:t>
      </w:r>
      <w:r w:rsidRPr="00B10B4F">
        <w:rPr>
          <w:rFonts w:eastAsia="Calibri" w:cstheme="minorHAnsi"/>
          <w:spacing w:val="-4"/>
          <w:sz w:val="24"/>
          <w:szCs w:val="24"/>
        </w:rPr>
        <w:t>c</w:t>
      </w:r>
      <w:r w:rsidRPr="00B10B4F">
        <w:rPr>
          <w:rFonts w:eastAsia="Calibri" w:cstheme="minorHAnsi"/>
          <w:spacing w:val="2"/>
          <w:sz w:val="24"/>
          <w:szCs w:val="24"/>
        </w:rPr>
        <w:t>i</w:t>
      </w:r>
      <w:r w:rsidRPr="00B10B4F">
        <w:rPr>
          <w:rFonts w:eastAsia="Calibri" w:cstheme="minorHAnsi"/>
          <w:spacing w:val="-3"/>
          <w:sz w:val="24"/>
          <w:szCs w:val="24"/>
        </w:rPr>
        <w:t>l</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3"/>
          <w:sz w:val="24"/>
          <w:szCs w:val="24"/>
        </w:rPr>
        <w:t>z</w:t>
      </w:r>
      <w:r w:rsidRPr="00B10B4F">
        <w:rPr>
          <w:rFonts w:eastAsia="Calibri" w:cstheme="minorHAnsi"/>
          <w:spacing w:val="2"/>
          <w:sz w:val="24"/>
          <w:szCs w:val="24"/>
        </w:rPr>
        <w:t>i</w:t>
      </w:r>
      <w:r w:rsidRPr="00B10B4F">
        <w:rPr>
          <w:rFonts w:eastAsia="Calibri" w:cstheme="minorHAnsi"/>
          <w:spacing w:val="-1"/>
          <w:sz w:val="24"/>
          <w:szCs w:val="24"/>
        </w:rPr>
        <w:t>o</w:t>
      </w:r>
      <w:r w:rsidRPr="00B10B4F">
        <w:rPr>
          <w:rFonts w:eastAsia="Calibri" w:cstheme="minorHAnsi"/>
          <w:sz w:val="24"/>
          <w:szCs w:val="24"/>
        </w:rPr>
        <w:t>ne</w:t>
      </w:r>
      <w:r w:rsidRPr="00B10B4F">
        <w:rPr>
          <w:rFonts w:eastAsia="Calibri" w:cstheme="minorHAnsi"/>
          <w:spacing w:val="18"/>
          <w:sz w:val="24"/>
          <w:szCs w:val="24"/>
        </w:rPr>
        <w:t xml:space="preserve"> </w:t>
      </w:r>
      <w:r w:rsidRPr="00B10B4F">
        <w:rPr>
          <w:rFonts w:eastAsia="Calibri" w:cstheme="minorHAnsi"/>
          <w:sz w:val="24"/>
          <w:szCs w:val="24"/>
        </w:rPr>
        <w:t>del</w:t>
      </w:r>
      <w:r w:rsidRPr="00B10B4F">
        <w:rPr>
          <w:rFonts w:eastAsia="Calibri" w:cstheme="minorHAnsi"/>
          <w:spacing w:val="19"/>
          <w:sz w:val="24"/>
          <w:szCs w:val="24"/>
        </w:rPr>
        <w:t xml:space="preserve"> </w:t>
      </w:r>
      <w:r w:rsidRPr="00B10B4F">
        <w:rPr>
          <w:rFonts w:eastAsia="Calibri" w:cstheme="minorHAnsi"/>
          <w:spacing w:val="1"/>
          <w:sz w:val="24"/>
          <w:szCs w:val="24"/>
        </w:rPr>
        <w:t>c</w:t>
      </w:r>
      <w:r w:rsidRPr="00B10B4F">
        <w:rPr>
          <w:rFonts w:eastAsia="Calibri" w:cstheme="minorHAnsi"/>
          <w:spacing w:val="-3"/>
          <w:sz w:val="24"/>
          <w:szCs w:val="24"/>
        </w:rPr>
        <w:t>r</w:t>
      </w:r>
      <w:r w:rsidRPr="00B10B4F">
        <w:rPr>
          <w:rFonts w:eastAsia="Calibri" w:cstheme="minorHAnsi"/>
          <w:sz w:val="24"/>
          <w:szCs w:val="24"/>
        </w:rPr>
        <w:t>ed</w:t>
      </w:r>
      <w:r w:rsidRPr="00B10B4F">
        <w:rPr>
          <w:rFonts w:eastAsia="Calibri" w:cstheme="minorHAnsi"/>
          <w:spacing w:val="2"/>
          <w:sz w:val="24"/>
          <w:szCs w:val="24"/>
        </w:rPr>
        <w:t>i</w:t>
      </w:r>
      <w:r w:rsidRPr="00B10B4F">
        <w:rPr>
          <w:rFonts w:eastAsia="Calibri" w:cstheme="minorHAnsi"/>
          <w:sz w:val="24"/>
          <w:szCs w:val="24"/>
        </w:rPr>
        <w:t>to</w:t>
      </w:r>
      <w:r w:rsidRPr="00B10B4F">
        <w:rPr>
          <w:rFonts w:eastAsia="Calibri" w:cstheme="minorHAnsi"/>
          <w:spacing w:val="17"/>
          <w:sz w:val="24"/>
          <w:szCs w:val="24"/>
        </w:rPr>
        <w:t xml:space="preserve"> </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z w:val="24"/>
          <w:szCs w:val="24"/>
        </w:rPr>
        <w:t>t</w:t>
      </w:r>
      <w:r w:rsidRPr="00B10B4F">
        <w:rPr>
          <w:rFonts w:eastAsia="Calibri" w:cstheme="minorHAnsi"/>
          <w:spacing w:val="-3"/>
          <w:sz w:val="24"/>
          <w:szCs w:val="24"/>
        </w:rPr>
        <w:t>i</w:t>
      </w:r>
      <w:r w:rsidRPr="00B10B4F">
        <w:rPr>
          <w:rFonts w:eastAsia="Calibri" w:cstheme="minorHAnsi"/>
          <w:spacing w:val="1"/>
          <w:sz w:val="24"/>
          <w:szCs w:val="24"/>
        </w:rPr>
        <w:t>c</w:t>
      </w:r>
      <w:r w:rsidRPr="00B10B4F">
        <w:rPr>
          <w:rFonts w:eastAsia="Calibri" w:cstheme="minorHAnsi"/>
          <w:sz w:val="24"/>
          <w:szCs w:val="24"/>
        </w:rPr>
        <w:t>o</w:t>
      </w:r>
      <w:r w:rsidRPr="00B10B4F">
        <w:rPr>
          <w:rFonts w:eastAsia="Calibri" w:cstheme="minorHAnsi"/>
          <w:spacing w:val="21"/>
          <w:sz w:val="24"/>
          <w:szCs w:val="24"/>
        </w:rPr>
        <w:t xml:space="preserve"> </w:t>
      </w:r>
      <w:r w:rsidRPr="00B10B4F">
        <w:rPr>
          <w:rFonts w:eastAsia="Calibri" w:cstheme="minorHAnsi"/>
          <w:spacing w:val="-1"/>
          <w:sz w:val="24"/>
          <w:szCs w:val="24"/>
        </w:rPr>
        <w:t>a</w:t>
      </w:r>
      <w:r w:rsidRPr="00B10B4F">
        <w:rPr>
          <w:rFonts w:eastAsia="Calibri" w:cstheme="minorHAnsi"/>
          <w:sz w:val="24"/>
          <w:szCs w:val="24"/>
        </w:rPr>
        <w:t>t</w:t>
      </w:r>
      <w:r w:rsidRPr="00B10B4F">
        <w:rPr>
          <w:rFonts w:eastAsia="Calibri" w:cstheme="minorHAnsi"/>
          <w:spacing w:val="-5"/>
          <w:sz w:val="24"/>
          <w:szCs w:val="24"/>
        </w:rPr>
        <w:t>t</w:t>
      </w:r>
      <w:r w:rsidRPr="00B10B4F">
        <w:rPr>
          <w:rFonts w:eastAsia="Calibri" w:cstheme="minorHAnsi"/>
          <w:spacing w:val="2"/>
          <w:sz w:val="24"/>
          <w:szCs w:val="24"/>
        </w:rPr>
        <w:t>ri</w:t>
      </w:r>
      <w:r w:rsidRPr="00B10B4F">
        <w:rPr>
          <w:rFonts w:eastAsia="Calibri" w:cstheme="minorHAnsi"/>
          <w:sz w:val="24"/>
          <w:szCs w:val="24"/>
        </w:rPr>
        <w:t>b</w:t>
      </w:r>
      <w:r w:rsidRPr="00B10B4F">
        <w:rPr>
          <w:rFonts w:eastAsia="Calibri" w:cstheme="minorHAnsi"/>
          <w:spacing w:val="-5"/>
          <w:sz w:val="24"/>
          <w:szCs w:val="24"/>
        </w:rPr>
        <w:t>u</w:t>
      </w:r>
      <w:r w:rsidRPr="00B10B4F">
        <w:rPr>
          <w:rFonts w:eastAsia="Calibri" w:cstheme="minorHAnsi"/>
          <w:spacing w:val="2"/>
          <w:sz w:val="24"/>
          <w:szCs w:val="24"/>
        </w:rPr>
        <w:t>i</w:t>
      </w:r>
      <w:r w:rsidRPr="00B10B4F">
        <w:rPr>
          <w:rFonts w:eastAsia="Calibri" w:cstheme="minorHAnsi"/>
          <w:sz w:val="24"/>
          <w:szCs w:val="24"/>
        </w:rPr>
        <w:t>b</w:t>
      </w:r>
      <w:r w:rsidRPr="00B10B4F">
        <w:rPr>
          <w:rFonts w:eastAsia="Calibri" w:cstheme="minorHAnsi"/>
          <w:spacing w:val="-3"/>
          <w:sz w:val="24"/>
          <w:szCs w:val="24"/>
        </w:rPr>
        <w:t>i</w:t>
      </w:r>
      <w:r w:rsidRPr="00B10B4F">
        <w:rPr>
          <w:rFonts w:eastAsia="Calibri" w:cstheme="minorHAnsi"/>
          <w:spacing w:val="2"/>
          <w:sz w:val="24"/>
          <w:szCs w:val="24"/>
        </w:rPr>
        <w:t>l</w:t>
      </w:r>
      <w:r w:rsidRPr="00B10B4F">
        <w:rPr>
          <w:rFonts w:eastAsia="Calibri" w:cstheme="minorHAnsi"/>
          <w:sz w:val="24"/>
          <w:szCs w:val="24"/>
        </w:rPr>
        <w:t>e</w:t>
      </w:r>
      <w:r w:rsidRPr="00B10B4F">
        <w:rPr>
          <w:rFonts w:eastAsia="Calibri" w:cstheme="minorHAnsi"/>
          <w:spacing w:val="18"/>
          <w:sz w:val="24"/>
          <w:szCs w:val="24"/>
        </w:rPr>
        <w:t xml:space="preserve"> </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22"/>
          <w:sz w:val="24"/>
          <w:szCs w:val="24"/>
        </w:rPr>
        <w:t xml:space="preserve"> </w:t>
      </w:r>
      <w:r w:rsidRPr="00B10B4F">
        <w:rPr>
          <w:rFonts w:eastAsia="Calibri" w:cstheme="minorHAnsi"/>
          <w:sz w:val="24"/>
          <w:szCs w:val="24"/>
        </w:rPr>
        <w:t>b</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z w:val="24"/>
          <w:szCs w:val="24"/>
        </w:rPr>
        <w:t xml:space="preserve">e </w:t>
      </w:r>
      <w:r w:rsidRPr="00B10B4F">
        <w:rPr>
          <w:rFonts w:eastAsia="Calibri" w:cstheme="minorHAnsi"/>
          <w:spacing w:val="-1"/>
          <w:sz w:val="24"/>
          <w:szCs w:val="24"/>
        </w:rPr>
        <w:t>a</w:t>
      </w:r>
      <w:r w:rsidRPr="00B10B4F">
        <w:rPr>
          <w:rFonts w:eastAsia="Calibri" w:cstheme="minorHAnsi"/>
          <w:spacing w:val="2"/>
          <w:sz w:val="24"/>
          <w:szCs w:val="24"/>
        </w:rPr>
        <w:t>ll</w:t>
      </w:r>
      <w:r w:rsidRPr="00B10B4F">
        <w:rPr>
          <w:rFonts w:eastAsia="Calibri" w:cstheme="minorHAnsi"/>
          <w:sz w:val="24"/>
          <w:szCs w:val="24"/>
        </w:rPr>
        <w:t xml:space="preserve">a </w:t>
      </w:r>
      <w:r w:rsidRPr="00B10B4F">
        <w:rPr>
          <w:rFonts w:eastAsia="Calibri" w:cstheme="minorHAnsi"/>
          <w:spacing w:val="2"/>
          <w:sz w:val="24"/>
          <w:szCs w:val="24"/>
        </w:rPr>
        <w:t>m</w:t>
      </w:r>
      <w:r w:rsidRPr="00B10B4F">
        <w:rPr>
          <w:rFonts w:eastAsia="Calibri" w:cstheme="minorHAnsi"/>
          <w:sz w:val="24"/>
          <w:szCs w:val="24"/>
        </w:rPr>
        <w:t>e</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z w:val="24"/>
          <w:szCs w:val="24"/>
        </w:rPr>
        <w:t>a</w:t>
      </w:r>
      <w:r w:rsidRPr="00B10B4F">
        <w:rPr>
          <w:rFonts w:eastAsia="Calibri" w:cstheme="minorHAnsi"/>
          <w:spacing w:val="5"/>
          <w:sz w:val="24"/>
          <w:szCs w:val="24"/>
        </w:rPr>
        <w:t xml:space="preserve"> </w:t>
      </w:r>
      <w:r w:rsidRPr="00B10B4F">
        <w:rPr>
          <w:rFonts w:eastAsia="Calibri" w:cstheme="minorHAnsi"/>
          <w:spacing w:val="-5"/>
          <w:sz w:val="24"/>
          <w:szCs w:val="24"/>
        </w:rPr>
        <w:t>d</w:t>
      </w:r>
      <w:r w:rsidRPr="00B10B4F">
        <w:rPr>
          <w:rFonts w:eastAsia="Calibri" w:cstheme="minorHAnsi"/>
          <w:sz w:val="24"/>
          <w:szCs w:val="24"/>
        </w:rPr>
        <w:t>ei</w:t>
      </w:r>
      <w:r w:rsidRPr="00B10B4F">
        <w:rPr>
          <w:rFonts w:eastAsia="Calibri" w:cstheme="minorHAnsi"/>
          <w:spacing w:val="3"/>
          <w:sz w:val="24"/>
          <w:szCs w:val="24"/>
        </w:rPr>
        <w:t xml:space="preserve"> </w:t>
      </w:r>
      <w:r w:rsidRPr="00B10B4F">
        <w:rPr>
          <w:rFonts w:eastAsia="Calibri" w:cstheme="minorHAnsi"/>
          <w:sz w:val="24"/>
          <w:szCs w:val="24"/>
        </w:rPr>
        <w:t>v</w:t>
      </w:r>
      <w:r w:rsidRPr="00B10B4F">
        <w:rPr>
          <w:rFonts w:eastAsia="Calibri" w:cstheme="minorHAnsi"/>
          <w:spacing w:val="-1"/>
          <w:sz w:val="24"/>
          <w:szCs w:val="24"/>
        </w:rPr>
        <w:t>o</w:t>
      </w:r>
      <w:r w:rsidRPr="00B10B4F">
        <w:rPr>
          <w:rFonts w:eastAsia="Calibri" w:cstheme="minorHAnsi"/>
          <w:sz w:val="24"/>
          <w:szCs w:val="24"/>
        </w:rPr>
        <w:t>t</w:t>
      </w:r>
      <w:r w:rsidRPr="00B10B4F">
        <w:rPr>
          <w:rFonts w:eastAsia="Calibri" w:cstheme="minorHAnsi"/>
          <w:spacing w:val="-3"/>
          <w:sz w:val="24"/>
          <w:szCs w:val="24"/>
        </w:rPr>
        <w:t>i</w:t>
      </w:r>
      <w:r w:rsidRPr="00B10B4F">
        <w:rPr>
          <w:rFonts w:eastAsia="Calibri" w:cstheme="minorHAnsi"/>
          <w:sz w:val="24"/>
          <w:szCs w:val="24"/>
        </w:rPr>
        <w:t>.</w:t>
      </w:r>
      <w:r w:rsidRPr="00B10B4F">
        <w:rPr>
          <w:rFonts w:eastAsia="Calibri" w:cstheme="minorHAnsi"/>
          <w:spacing w:val="8"/>
          <w:sz w:val="24"/>
          <w:szCs w:val="24"/>
        </w:rPr>
        <w:t xml:space="preserve"> </w:t>
      </w:r>
      <w:r w:rsidRPr="00B10B4F">
        <w:rPr>
          <w:rFonts w:eastAsia="Calibri" w:cstheme="minorHAnsi"/>
          <w:spacing w:val="-3"/>
          <w:sz w:val="24"/>
          <w:szCs w:val="24"/>
        </w:rPr>
        <w:t>I</w:t>
      </w:r>
      <w:r w:rsidRPr="00B10B4F">
        <w:rPr>
          <w:rFonts w:eastAsia="Calibri" w:cstheme="minorHAnsi"/>
          <w:sz w:val="24"/>
          <w:szCs w:val="24"/>
        </w:rPr>
        <w:t>l</w:t>
      </w:r>
      <w:r w:rsidRPr="00B10B4F">
        <w:rPr>
          <w:rFonts w:eastAsia="Calibri" w:cstheme="minorHAnsi"/>
          <w:spacing w:val="3"/>
          <w:sz w:val="24"/>
          <w:szCs w:val="24"/>
        </w:rPr>
        <w:t xml:space="preserve"> </w:t>
      </w:r>
      <w:r w:rsidRPr="00B10B4F">
        <w:rPr>
          <w:rFonts w:eastAsia="Calibri" w:cstheme="minorHAnsi"/>
          <w:spacing w:val="1"/>
          <w:sz w:val="24"/>
          <w:szCs w:val="24"/>
        </w:rPr>
        <w:t>c</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z w:val="24"/>
          <w:szCs w:val="24"/>
        </w:rPr>
        <w:t xml:space="preserve">to </w:t>
      </w:r>
      <w:r w:rsidRPr="00B10B4F">
        <w:rPr>
          <w:rFonts w:eastAsia="Calibri" w:cstheme="minorHAnsi"/>
          <w:spacing w:val="1"/>
          <w:sz w:val="24"/>
          <w:szCs w:val="24"/>
        </w:rPr>
        <w:t>f</w:t>
      </w:r>
      <w:r w:rsidRPr="00B10B4F">
        <w:rPr>
          <w:rFonts w:eastAsia="Calibri" w:cstheme="minorHAnsi"/>
          <w:spacing w:val="-1"/>
          <w:sz w:val="24"/>
          <w:szCs w:val="24"/>
        </w:rPr>
        <w:t>o</w:t>
      </w:r>
      <w:r w:rsidRPr="00B10B4F">
        <w:rPr>
          <w:rFonts w:eastAsia="Calibri" w:cstheme="minorHAnsi"/>
          <w:spacing w:val="-3"/>
          <w:sz w:val="24"/>
          <w:szCs w:val="24"/>
        </w:rPr>
        <w:t>r</w:t>
      </w:r>
      <w:r w:rsidRPr="00B10B4F">
        <w:rPr>
          <w:rFonts w:eastAsia="Calibri" w:cstheme="minorHAnsi"/>
          <w:spacing w:val="2"/>
          <w:sz w:val="24"/>
          <w:szCs w:val="24"/>
        </w:rPr>
        <w:t>m</w:t>
      </w:r>
      <w:r w:rsidRPr="00B10B4F">
        <w:rPr>
          <w:rFonts w:eastAsia="Calibri" w:cstheme="minorHAnsi"/>
          <w:spacing w:val="-1"/>
          <w:sz w:val="24"/>
          <w:szCs w:val="24"/>
        </w:rPr>
        <w:t>a</w:t>
      </w:r>
      <w:r w:rsidRPr="00B10B4F">
        <w:rPr>
          <w:rFonts w:eastAsia="Calibri" w:cstheme="minorHAnsi"/>
          <w:sz w:val="24"/>
          <w:szCs w:val="24"/>
        </w:rPr>
        <w:t>t</w:t>
      </w:r>
      <w:r w:rsidRPr="00B10B4F">
        <w:rPr>
          <w:rFonts w:eastAsia="Calibri" w:cstheme="minorHAnsi"/>
          <w:spacing w:val="-3"/>
          <w:sz w:val="24"/>
          <w:szCs w:val="24"/>
        </w:rPr>
        <w:t>i</w:t>
      </w:r>
      <w:r w:rsidRPr="00B10B4F">
        <w:rPr>
          <w:rFonts w:eastAsia="Calibri" w:cstheme="minorHAnsi"/>
          <w:sz w:val="24"/>
          <w:szCs w:val="24"/>
        </w:rPr>
        <w:t>vo</w:t>
      </w:r>
      <w:r w:rsidRPr="00B10B4F">
        <w:rPr>
          <w:rFonts w:eastAsia="Calibri" w:cstheme="minorHAnsi"/>
          <w:spacing w:val="5"/>
          <w:sz w:val="24"/>
          <w:szCs w:val="24"/>
        </w:rPr>
        <w:t xml:space="preserve"> </w:t>
      </w:r>
      <w:r w:rsidRPr="00B10B4F">
        <w:rPr>
          <w:rFonts w:eastAsia="Calibri" w:cstheme="minorHAnsi"/>
          <w:spacing w:val="1"/>
          <w:sz w:val="24"/>
          <w:szCs w:val="24"/>
        </w:rPr>
        <w:t>(</w:t>
      </w:r>
      <w:r w:rsidRPr="00B10B4F">
        <w:rPr>
          <w:rFonts w:eastAsia="Calibri" w:cstheme="minorHAnsi"/>
          <w:sz w:val="24"/>
          <w:szCs w:val="24"/>
        </w:rPr>
        <w:t>p</w:t>
      </w:r>
      <w:r w:rsidRPr="00B10B4F">
        <w:rPr>
          <w:rFonts w:eastAsia="Calibri" w:cstheme="minorHAnsi"/>
          <w:spacing w:val="-5"/>
          <w:sz w:val="24"/>
          <w:szCs w:val="24"/>
        </w:rPr>
        <w:t>a</w:t>
      </w:r>
      <w:r w:rsidRPr="00B10B4F">
        <w:rPr>
          <w:rFonts w:eastAsia="Calibri" w:cstheme="minorHAnsi"/>
          <w:spacing w:val="2"/>
          <w:sz w:val="24"/>
          <w:szCs w:val="24"/>
        </w:rPr>
        <w:t>r</w:t>
      </w:r>
      <w:r w:rsidRPr="00B10B4F">
        <w:rPr>
          <w:rFonts w:eastAsia="Calibri" w:cstheme="minorHAnsi"/>
          <w:sz w:val="24"/>
          <w:szCs w:val="24"/>
        </w:rPr>
        <w:t>i</w:t>
      </w:r>
      <w:r w:rsidRPr="00B10B4F">
        <w:rPr>
          <w:rFonts w:eastAsia="Calibri" w:cstheme="minorHAnsi"/>
          <w:spacing w:val="3"/>
          <w:sz w:val="24"/>
          <w:szCs w:val="24"/>
        </w:rPr>
        <w:t xml:space="preserve"> </w:t>
      </w:r>
      <w:r w:rsidRPr="00B10B4F">
        <w:rPr>
          <w:rFonts w:eastAsia="Calibri" w:cstheme="minorHAnsi"/>
          <w:spacing w:val="-1"/>
          <w:sz w:val="24"/>
          <w:szCs w:val="24"/>
        </w:rPr>
        <w:t>a</w:t>
      </w:r>
      <w:r w:rsidRPr="00B10B4F">
        <w:rPr>
          <w:rFonts w:eastAsia="Calibri" w:cstheme="minorHAnsi"/>
          <w:sz w:val="24"/>
          <w:szCs w:val="24"/>
        </w:rPr>
        <w:t>d</w:t>
      </w:r>
      <w:r w:rsidRPr="00B10B4F">
        <w:rPr>
          <w:rFonts w:eastAsia="Calibri" w:cstheme="minorHAnsi"/>
          <w:spacing w:val="6"/>
          <w:sz w:val="24"/>
          <w:szCs w:val="24"/>
        </w:rPr>
        <w:t xml:space="preserve"> </w:t>
      </w:r>
      <w:r w:rsidRPr="00B10B4F">
        <w:rPr>
          <w:rFonts w:eastAsia="Calibri" w:cstheme="minorHAnsi"/>
          <w:sz w:val="24"/>
          <w:szCs w:val="24"/>
        </w:rPr>
        <w:t>1</w:t>
      </w:r>
      <w:r w:rsidRPr="00B10B4F">
        <w:rPr>
          <w:rFonts w:eastAsia="Calibri" w:cstheme="minorHAnsi"/>
          <w:spacing w:val="4"/>
          <w:sz w:val="24"/>
          <w:szCs w:val="24"/>
        </w:rPr>
        <w:t xml:space="preserve"> </w:t>
      </w:r>
      <w:r w:rsidRPr="00B10B4F">
        <w:rPr>
          <w:rFonts w:eastAsia="Calibri" w:cstheme="minorHAnsi"/>
          <w:spacing w:val="-5"/>
          <w:sz w:val="24"/>
          <w:szCs w:val="24"/>
        </w:rPr>
        <w:t>p</w:t>
      </w:r>
      <w:r w:rsidRPr="00B10B4F">
        <w:rPr>
          <w:rFonts w:eastAsia="Calibri" w:cstheme="minorHAnsi"/>
          <w:sz w:val="24"/>
          <w:szCs w:val="24"/>
        </w:rPr>
        <w:t>un</w:t>
      </w:r>
      <w:r w:rsidRPr="00B10B4F">
        <w:rPr>
          <w:rFonts w:eastAsia="Calibri" w:cstheme="minorHAnsi"/>
          <w:spacing w:val="-5"/>
          <w:sz w:val="24"/>
          <w:szCs w:val="24"/>
        </w:rPr>
        <w:t>t</w:t>
      </w:r>
      <w:r w:rsidRPr="00B10B4F">
        <w:rPr>
          <w:rFonts w:eastAsia="Calibri" w:cstheme="minorHAnsi"/>
          <w:spacing w:val="-1"/>
          <w:sz w:val="24"/>
          <w:szCs w:val="24"/>
        </w:rPr>
        <w:t>o</w:t>
      </w:r>
      <w:r w:rsidRPr="00B10B4F">
        <w:rPr>
          <w:rFonts w:eastAsia="Calibri" w:cstheme="minorHAnsi"/>
          <w:sz w:val="24"/>
          <w:szCs w:val="24"/>
        </w:rPr>
        <w:t>)</w:t>
      </w:r>
      <w:r w:rsidRPr="00B10B4F">
        <w:rPr>
          <w:rFonts w:eastAsia="Calibri" w:cstheme="minorHAnsi"/>
          <w:spacing w:val="7"/>
          <w:sz w:val="24"/>
          <w:szCs w:val="24"/>
        </w:rPr>
        <w:t xml:space="preserve"> </w:t>
      </w:r>
      <w:r w:rsidRPr="00B10B4F">
        <w:rPr>
          <w:rFonts w:eastAsia="Calibri" w:cstheme="minorHAnsi"/>
          <w:sz w:val="24"/>
          <w:szCs w:val="24"/>
        </w:rPr>
        <w:t>può e</w:t>
      </w:r>
      <w:r w:rsidRPr="00B10B4F">
        <w:rPr>
          <w:rFonts w:eastAsia="Calibri" w:cstheme="minorHAnsi"/>
          <w:spacing w:val="-2"/>
          <w:sz w:val="24"/>
          <w:szCs w:val="24"/>
        </w:rPr>
        <w:t>ss</w:t>
      </w:r>
      <w:r w:rsidRPr="00B10B4F">
        <w:rPr>
          <w:rFonts w:eastAsia="Calibri" w:cstheme="minorHAnsi"/>
          <w:sz w:val="24"/>
          <w:szCs w:val="24"/>
        </w:rPr>
        <w:t>e</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1"/>
          <w:sz w:val="24"/>
          <w:szCs w:val="24"/>
        </w:rPr>
        <w:t xml:space="preserve"> </w:t>
      </w:r>
      <w:r w:rsidRPr="00B10B4F">
        <w:rPr>
          <w:rFonts w:eastAsia="Calibri" w:cstheme="minorHAnsi"/>
          <w:spacing w:val="2"/>
          <w:sz w:val="24"/>
          <w:szCs w:val="24"/>
        </w:rPr>
        <w:t>r</w:t>
      </w:r>
      <w:r w:rsidRPr="00B10B4F">
        <w:rPr>
          <w:rFonts w:eastAsia="Calibri" w:cstheme="minorHAnsi"/>
          <w:spacing w:val="-3"/>
          <w:sz w:val="24"/>
          <w:szCs w:val="24"/>
        </w:rPr>
        <w:t>i</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w:t>
      </w:r>
      <w:r w:rsidRPr="00B10B4F">
        <w:rPr>
          <w:rFonts w:eastAsia="Calibri" w:cstheme="minorHAnsi"/>
          <w:spacing w:val="-1"/>
          <w:sz w:val="24"/>
          <w:szCs w:val="24"/>
        </w:rPr>
        <w:t>o</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2"/>
          <w:sz w:val="24"/>
          <w:szCs w:val="24"/>
        </w:rPr>
        <w:t>i</w:t>
      </w:r>
      <w:r w:rsidRPr="00B10B4F">
        <w:rPr>
          <w:rFonts w:eastAsia="Calibri" w:cstheme="minorHAnsi"/>
          <w:spacing w:val="-5"/>
          <w:sz w:val="24"/>
          <w:szCs w:val="24"/>
        </w:rPr>
        <w:t>u</w:t>
      </w:r>
      <w:r w:rsidRPr="00B10B4F">
        <w:rPr>
          <w:rFonts w:eastAsia="Calibri" w:cstheme="minorHAnsi"/>
          <w:sz w:val="24"/>
          <w:szCs w:val="24"/>
        </w:rPr>
        <w:t>to</w:t>
      </w:r>
      <w:r w:rsidRPr="00B10B4F">
        <w:rPr>
          <w:rFonts w:eastAsia="Calibri" w:cstheme="minorHAnsi"/>
          <w:spacing w:val="5"/>
          <w:sz w:val="24"/>
          <w:szCs w:val="24"/>
        </w:rPr>
        <w:t xml:space="preserve"> </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1"/>
          <w:sz w:val="24"/>
          <w:szCs w:val="24"/>
        </w:rPr>
        <w:t xml:space="preserve"> </w:t>
      </w:r>
      <w:r w:rsidRPr="00B10B4F">
        <w:rPr>
          <w:rFonts w:eastAsia="Calibri" w:cstheme="minorHAnsi"/>
          <w:sz w:val="24"/>
          <w:szCs w:val="24"/>
        </w:rPr>
        <w:t>p</w:t>
      </w:r>
      <w:r w:rsidRPr="00B10B4F">
        <w:rPr>
          <w:rFonts w:eastAsia="Calibri" w:cstheme="minorHAnsi"/>
          <w:spacing w:val="-3"/>
          <w:sz w:val="24"/>
          <w:szCs w:val="24"/>
        </w:rPr>
        <w:t>r</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z w:val="24"/>
          <w:szCs w:val="24"/>
        </w:rPr>
        <w:t>en</w:t>
      </w:r>
      <w:r w:rsidRPr="00B10B4F">
        <w:rPr>
          <w:rFonts w:eastAsia="Calibri" w:cstheme="minorHAnsi"/>
          <w:spacing w:val="2"/>
          <w:sz w:val="24"/>
          <w:szCs w:val="24"/>
        </w:rPr>
        <w:t>z</w:t>
      </w:r>
      <w:r w:rsidRPr="00B10B4F">
        <w:rPr>
          <w:rFonts w:eastAsia="Calibri" w:cstheme="minorHAnsi"/>
          <w:sz w:val="24"/>
          <w:szCs w:val="24"/>
        </w:rPr>
        <w:t>a di</w:t>
      </w:r>
      <w:r w:rsidRPr="00B10B4F">
        <w:rPr>
          <w:rFonts w:eastAsia="Calibri" w:cstheme="minorHAnsi"/>
          <w:spacing w:val="3"/>
          <w:sz w:val="24"/>
          <w:szCs w:val="24"/>
        </w:rPr>
        <w:t xml:space="preserve"> </w:t>
      </w:r>
      <w:r w:rsidRPr="00B10B4F">
        <w:rPr>
          <w:rFonts w:eastAsia="Calibri" w:cstheme="minorHAnsi"/>
          <w:sz w:val="24"/>
          <w:szCs w:val="24"/>
        </w:rPr>
        <w:t>un</w:t>
      </w:r>
      <w:r w:rsidRPr="00B10B4F">
        <w:rPr>
          <w:rFonts w:eastAsia="Calibri" w:cstheme="minorHAnsi"/>
          <w:spacing w:val="-2"/>
          <w:sz w:val="24"/>
          <w:szCs w:val="24"/>
        </w:rPr>
        <w:t>’</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z w:val="24"/>
          <w:szCs w:val="24"/>
        </w:rPr>
        <w:t>pe</w:t>
      </w:r>
      <w:r w:rsidRPr="00B10B4F">
        <w:rPr>
          <w:rFonts w:eastAsia="Calibri" w:cstheme="minorHAnsi"/>
          <w:spacing w:val="-3"/>
          <w:sz w:val="24"/>
          <w:szCs w:val="24"/>
        </w:rPr>
        <w:t>r</w:t>
      </w:r>
      <w:r w:rsidRPr="00B10B4F">
        <w:rPr>
          <w:rFonts w:eastAsia="Calibri" w:cstheme="minorHAnsi"/>
          <w:spacing w:val="2"/>
          <w:sz w:val="24"/>
          <w:szCs w:val="24"/>
        </w:rPr>
        <w:t>i</w:t>
      </w:r>
      <w:r w:rsidRPr="00B10B4F">
        <w:rPr>
          <w:rFonts w:eastAsia="Calibri" w:cstheme="minorHAnsi"/>
          <w:sz w:val="24"/>
          <w:szCs w:val="24"/>
        </w:rPr>
        <w:t>e</w:t>
      </w:r>
      <w:r w:rsidRPr="00B10B4F">
        <w:rPr>
          <w:rFonts w:eastAsia="Calibri" w:cstheme="minorHAnsi"/>
          <w:spacing w:val="-5"/>
          <w:sz w:val="24"/>
          <w:szCs w:val="24"/>
        </w:rPr>
        <w:t>n</w:t>
      </w:r>
      <w:r w:rsidRPr="00B10B4F">
        <w:rPr>
          <w:rFonts w:eastAsia="Calibri" w:cstheme="minorHAnsi"/>
          <w:spacing w:val="2"/>
          <w:sz w:val="24"/>
          <w:szCs w:val="24"/>
        </w:rPr>
        <w:t>z</w:t>
      </w:r>
      <w:r w:rsidRPr="00B10B4F">
        <w:rPr>
          <w:rFonts w:eastAsia="Calibri" w:cstheme="minorHAnsi"/>
          <w:sz w:val="24"/>
          <w:szCs w:val="24"/>
        </w:rPr>
        <w:t>a e</w:t>
      </w:r>
      <w:r w:rsidRPr="00B10B4F">
        <w:rPr>
          <w:rFonts w:eastAsia="Calibri" w:cstheme="minorHAnsi"/>
          <w:spacing w:val="-1"/>
          <w:sz w:val="24"/>
          <w:szCs w:val="24"/>
        </w:rPr>
        <w:t>x</w:t>
      </w:r>
      <w:r w:rsidRPr="00B10B4F">
        <w:rPr>
          <w:rFonts w:eastAsia="Calibri" w:cstheme="minorHAnsi"/>
          <w:sz w:val="24"/>
          <w:szCs w:val="24"/>
        </w:rPr>
        <w:t>t</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pacing w:val="-5"/>
          <w:sz w:val="24"/>
          <w:szCs w:val="24"/>
        </w:rPr>
        <w:t>t</w:t>
      </w:r>
      <w:r w:rsidRPr="00B10B4F">
        <w:rPr>
          <w:rFonts w:eastAsia="Calibri" w:cstheme="minorHAnsi"/>
          <w:spacing w:val="2"/>
          <w:sz w:val="24"/>
          <w:szCs w:val="24"/>
        </w:rPr>
        <w:t>i</w:t>
      </w:r>
      <w:r w:rsidRPr="00B10B4F">
        <w:rPr>
          <w:rFonts w:eastAsia="Calibri" w:cstheme="minorHAnsi"/>
          <w:spacing w:val="1"/>
          <w:sz w:val="24"/>
          <w:szCs w:val="24"/>
        </w:rPr>
        <w:t>c</w:t>
      </w:r>
      <w:r w:rsidRPr="00B10B4F">
        <w:rPr>
          <w:rFonts w:eastAsia="Calibri" w:cstheme="minorHAnsi"/>
          <w:sz w:val="24"/>
          <w:szCs w:val="24"/>
        </w:rPr>
        <w:t>a</w:t>
      </w:r>
      <w:r w:rsidRPr="00B10B4F">
        <w:rPr>
          <w:rFonts w:eastAsia="Calibri" w:cstheme="minorHAnsi"/>
          <w:spacing w:val="2"/>
          <w:sz w:val="24"/>
          <w:szCs w:val="24"/>
        </w:rPr>
        <w:t xml:space="preserve"> </w:t>
      </w:r>
      <w:r w:rsidRPr="00B10B4F">
        <w:rPr>
          <w:rFonts w:eastAsia="Calibri" w:cstheme="minorHAnsi"/>
          <w:sz w:val="24"/>
          <w:szCs w:val="24"/>
        </w:rPr>
        <w:t>de</w:t>
      </w:r>
      <w:r w:rsidRPr="00B10B4F">
        <w:rPr>
          <w:rFonts w:eastAsia="Calibri" w:cstheme="minorHAnsi"/>
          <w:spacing w:val="-5"/>
          <w:sz w:val="24"/>
          <w:szCs w:val="24"/>
        </w:rPr>
        <w:t>b</w:t>
      </w:r>
      <w:r w:rsidRPr="00B10B4F">
        <w:rPr>
          <w:rFonts w:eastAsia="Calibri" w:cstheme="minorHAnsi"/>
          <w:spacing w:val="2"/>
          <w:sz w:val="24"/>
          <w:szCs w:val="24"/>
        </w:rPr>
        <w:t>i</w:t>
      </w:r>
      <w:r w:rsidRPr="00B10B4F">
        <w:rPr>
          <w:rFonts w:eastAsia="Calibri" w:cstheme="minorHAnsi"/>
          <w:sz w:val="24"/>
          <w:szCs w:val="24"/>
        </w:rPr>
        <w:t>t</w:t>
      </w:r>
      <w:r w:rsidRPr="00B10B4F">
        <w:rPr>
          <w:rFonts w:eastAsia="Calibri" w:cstheme="minorHAnsi"/>
          <w:spacing w:val="-1"/>
          <w:sz w:val="24"/>
          <w:szCs w:val="24"/>
        </w:rPr>
        <w:t>a</w:t>
      </w:r>
      <w:r w:rsidRPr="00B10B4F">
        <w:rPr>
          <w:rFonts w:eastAsia="Calibri" w:cstheme="minorHAnsi"/>
          <w:spacing w:val="-3"/>
          <w:sz w:val="24"/>
          <w:szCs w:val="24"/>
        </w:rPr>
        <w:t>m</w:t>
      </w:r>
      <w:r w:rsidRPr="00B10B4F">
        <w:rPr>
          <w:rFonts w:eastAsia="Calibri" w:cstheme="minorHAnsi"/>
          <w:sz w:val="24"/>
          <w:szCs w:val="24"/>
        </w:rPr>
        <w:t>ente</w:t>
      </w:r>
      <w:r w:rsidRPr="00B10B4F">
        <w:rPr>
          <w:rFonts w:eastAsia="Calibri" w:cstheme="minorHAnsi"/>
          <w:spacing w:val="3"/>
          <w:sz w:val="24"/>
          <w:szCs w:val="24"/>
        </w:rPr>
        <w:t xml:space="preserve"> </w:t>
      </w:r>
      <w:r w:rsidRPr="00B10B4F">
        <w:rPr>
          <w:rFonts w:eastAsia="Calibri" w:cstheme="minorHAnsi"/>
          <w:sz w:val="24"/>
          <w:szCs w:val="24"/>
        </w:rPr>
        <w:t>d</w:t>
      </w:r>
      <w:r w:rsidRPr="00B10B4F">
        <w:rPr>
          <w:rFonts w:eastAsia="Calibri" w:cstheme="minorHAnsi"/>
          <w:spacing w:val="-1"/>
          <w:sz w:val="24"/>
          <w:szCs w:val="24"/>
        </w:rPr>
        <w:t>o</w:t>
      </w:r>
      <w:r w:rsidRPr="00B10B4F">
        <w:rPr>
          <w:rFonts w:eastAsia="Calibri" w:cstheme="minorHAnsi"/>
          <w:spacing w:val="1"/>
          <w:sz w:val="24"/>
          <w:szCs w:val="24"/>
        </w:rPr>
        <w:t>c</w:t>
      </w:r>
      <w:r w:rsidRPr="00B10B4F">
        <w:rPr>
          <w:rFonts w:eastAsia="Calibri" w:cstheme="minorHAnsi"/>
          <w:spacing w:val="-5"/>
          <w:sz w:val="24"/>
          <w:szCs w:val="24"/>
        </w:rPr>
        <w:t>u</w:t>
      </w:r>
      <w:r w:rsidRPr="00B10B4F">
        <w:rPr>
          <w:rFonts w:eastAsia="Calibri" w:cstheme="minorHAnsi"/>
          <w:spacing w:val="2"/>
          <w:sz w:val="24"/>
          <w:szCs w:val="24"/>
        </w:rPr>
        <w:t>m</w:t>
      </w:r>
      <w:r w:rsidRPr="00B10B4F">
        <w:rPr>
          <w:rFonts w:eastAsia="Calibri" w:cstheme="minorHAnsi"/>
          <w:sz w:val="24"/>
          <w:szCs w:val="24"/>
        </w:rPr>
        <w:t>e</w:t>
      </w:r>
      <w:r w:rsidRPr="00B10B4F">
        <w:rPr>
          <w:rFonts w:eastAsia="Calibri" w:cstheme="minorHAnsi"/>
          <w:spacing w:val="-5"/>
          <w:sz w:val="24"/>
          <w:szCs w:val="24"/>
        </w:rPr>
        <w:t>n</w:t>
      </w:r>
      <w:r w:rsidRPr="00B10B4F">
        <w:rPr>
          <w:rFonts w:eastAsia="Calibri" w:cstheme="minorHAnsi"/>
          <w:sz w:val="24"/>
          <w:szCs w:val="24"/>
        </w:rPr>
        <w:t>t</w:t>
      </w:r>
      <w:r w:rsidRPr="00B10B4F">
        <w:rPr>
          <w:rFonts w:eastAsia="Calibri" w:cstheme="minorHAnsi"/>
          <w:spacing w:val="-1"/>
          <w:sz w:val="24"/>
          <w:szCs w:val="24"/>
        </w:rPr>
        <w:t>a</w:t>
      </w:r>
      <w:r w:rsidRPr="00B10B4F">
        <w:rPr>
          <w:rFonts w:eastAsia="Calibri" w:cstheme="minorHAnsi"/>
          <w:sz w:val="24"/>
          <w:szCs w:val="24"/>
        </w:rPr>
        <w:t>ta</w:t>
      </w:r>
      <w:r w:rsidRPr="00B10B4F">
        <w:rPr>
          <w:rFonts w:eastAsia="Calibri" w:cstheme="minorHAnsi"/>
          <w:spacing w:val="2"/>
          <w:sz w:val="24"/>
          <w:szCs w:val="24"/>
        </w:rPr>
        <w:t xml:space="preserve"> </w:t>
      </w:r>
      <w:r w:rsidRPr="00B10B4F">
        <w:rPr>
          <w:rFonts w:eastAsia="Calibri" w:cstheme="minorHAnsi"/>
          <w:spacing w:val="1"/>
          <w:sz w:val="24"/>
          <w:szCs w:val="24"/>
        </w:rPr>
        <w:t>(</w:t>
      </w:r>
      <w:r w:rsidRPr="00B10B4F">
        <w:rPr>
          <w:rFonts w:eastAsia="Calibri" w:cstheme="minorHAnsi"/>
          <w:spacing w:val="-2"/>
          <w:sz w:val="24"/>
          <w:szCs w:val="24"/>
        </w:rPr>
        <w:t>s</w:t>
      </w:r>
      <w:r w:rsidRPr="00B10B4F">
        <w:rPr>
          <w:rFonts w:eastAsia="Calibri" w:cstheme="minorHAnsi"/>
          <w:sz w:val="24"/>
          <w:szCs w:val="24"/>
        </w:rPr>
        <w:t>e</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ndo</w:t>
      </w:r>
      <w:r w:rsidRPr="00B10B4F">
        <w:rPr>
          <w:rFonts w:eastAsia="Calibri" w:cstheme="minorHAnsi"/>
          <w:spacing w:val="2"/>
          <w:sz w:val="24"/>
          <w:szCs w:val="24"/>
        </w:rPr>
        <w:t xml:space="preserve"> </w:t>
      </w:r>
      <w:r w:rsidRPr="00B10B4F">
        <w:rPr>
          <w:rFonts w:eastAsia="Calibri" w:cstheme="minorHAnsi"/>
          <w:sz w:val="24"/>
          <w:szCs w:val="24"/>
        </w:rPr>
        <w:t>qu</w:t>
      </w:r>
      <w:r w:rsidRPr="00B10B4F">
        <w:rPr>
          <w:rFonts w:eastAsia="Calibri" w:cstheme="minorHAnsi"/>
          <w:spacing w:val="-1"/>
          <w:sz w:val="24"/>
          <w:szCs w:val="24"/>
        </w:rPr>
        <w:t>a</w:t>
      </w:r>
      <w:r w:rsidRPr="00B10B4F">
        <w:rPr>
          <w:rFonts w:eastAsia="Calibri" w:cstheme="minorHAnsi"/>
          <w:spacing w:val="-5"/>
          <w:sz w:val="24"/>
          <w:szCs w:val="24"/>
        </w:rPr>
        <w:t>n</w:t>
      </w:r>
      <w:r w:rsidRPr="00B10B4F">
        <w:rPr>
          <w:rFonts w:eastAsia="Calibri" w:cstheme="minorHAnsi"/>
          <w:sz w:val="24"/>
          <w:szCs w:val="24"/>
        </w:rPr>
        <w:t>to</w:t>
      </w:r>
      <w:r w:rsidRPr="00B10B4F">
        <w:rPr>
          <w:rFonts w:eastAsia="Calibri" w:cstheme="minorHAnsi"/>
          <w:spacing w:val="2"/>
          <w:sz w:val="24"/>
          <w:szCs w:val="24"/>
        </w:rPr>
        <w:t xml:space="preserve"> </w:t>
      </w:r>
      <w:r w:rsidRPr="00B10B4F">
        <w:rPr>
          <w:rFonts w:eastAsia="Calibri" w:cstheme="minorHAnsi"/>
          <w:spacing w:val="-2"/>
          <w:sz w:val="24"/>
          <w:szCs w:val="24"/>
        </w:rPr>
        <w:t>s</w:t>
      </w:r>
      <w:r w:rsidRPr="00B10B4F">
        <w:rPr>
          <w:rFonts w:eastAsia="Calibri" w:cstheme="minorHAnsi"/>
          <w:sz w:val="24"/>
          <w:szCs w:val="24"/>
        </w:rPr>
        <w:t>t</w:t>
      </w:r>
      <w:r w:rsidRPr="00B10B4F">
        <w:rPr>
          <w:rFonts w:eastAsia="Calibri" w:cstheme="minorHAnsi"/>
          <w:spacing w:val="-1"/>
          <w:sz w:val="24"/>
          <w:szCs w:val="24"/>
        </w:rPr>
        <w:t>a</w:t>
      </w:r>
      <w:r w:rsidRPr="00B10B4F">
        <w:rPr>
          <w:rFonts w:eastAsia="Calibri" w:cstheme="minorHAnsi"/>
          <w:sz w:val="24"/>
          <w:szCs w:val="24"/>
        </w:rPr>
        <w:t>b</w:t>
      </w:r>
      <w:r w:rsidRPr="00B10B4F">
        <w:rPr>
          <w:rFonts w:eastAsia="Calibri" w:cstheme="minorHAnsi"/>
          <w:spacing w:val="2"/>
          <w:sz w:val="24"/>
          <w:szCs w:val="24"/>
        </w:rPr>
        <w:t>ili</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z w:val="24"/>
          <w:szCs w:val="24"/>
        </w:rPr>
        <w:t>e</w:t>
      </w:r>
      <w:r w:rsidRPr="00B10B4F">
        <w:rPr>
          <w:rFonts w:eastAsia="Calibri" w:cstheme="minorHAnsi"/>
          <w:spacing w:val="3"/>
          <w:sz w:val="24"/>
          <w:szCs w:val="24"/>
        </w:rPr>
        <w:t xml:space="preserve"> </w:t>
      </w:r>
      <w:r w:rsidRPr="00B10B4F">
        <w:rPr>
          <w:rFonts w:eastAsia="Calibri" w:cstheme="minorHAnsi"/>
          <w:spacing w:val="2"/>
          <w:sz w:val="24"/>
          <w:szCs w:val="24"/>
        </w:rPr>
        <w:t>l</w:t>
      </w:r>
      <w:r w:rsidRPr="00B10B4F">
        <w:rPr>
          <w:rFonts w:eastAsia="Calibri" w:cstheme="minorHAnsi"/>
          <w:sz w:val="24"/>
          <w:szCs w:val="24"/>
        </w:rPr>
        <w:t>a</w:t>
      </w:r>
      <w:r w:rsidRPr="00B10B4F">
        <w:rPr>
          <w:rFonts w:eastAsia="Calibri" w:cstheme="minorHAnsi"/>
          <w:spacing w:val="2"/>
          <w:sz w:val="24"/>
          <w:szCs w:val="24"/>
        </w:rPr>
        <w:t xml:space="preserve"> </w:t>
      </w:r>
      <w:r w:rsidRPr="00B10B4F">
        <w:rPr>
          <w:rFonts w:eastAsia="Calibri" w:cstheme="minorHAnsi"/>
          <w:sz w:val="24"/>
          <w:szCs w:val="24"/>
        </w:rPr>
        <w:t>n</w:t>
      </w:r>
      <w:r w:rsidRPr="00B10B4F">
        <w:rPr>
          <w:rFonts w:eastAsia="Calibri" w:cstheme="minorHAnsi"/>
          <w:spacing w:val="-5"/>
          <w:sz w:val="24"/>
          <w:szCs w:val="24"/>
        </w:rPr>
        <w:t>o</w:t>
      </w:r>
      <w:r w:rsidRPr="00B10B4F">
        <w:rPr>
          <w:rFonts w:eastAsia="Calibri" w:cstheme="minorHAnsi"/>
          <w:spacing w:val="2"/>
          <w:sz w:val="24"/>
          <w:szCs w:val="24"/>
        </w:rPr>
        <w:t>rm</w:t>
      </w:r>
      <w:r w:rsidRPr="00B10B4F">
        <w:rPr>
          <w:rFonts w:eastAsia="Calibri" w:cstheme="minorHAnsi"/>
          <w:spacing w:val="-1"/>
          <w:sz w:val="24"/>
          <w:szCs w:val="24"/>
        </w:rPr>
        <w:t>a</w:t>
      </w:r>
      <w:r w:rsidRPr="00B10B4F">
        <w:rPr>
          <w:rFonts w:eastAsia="Calibri" w:cstheme="minorHAnsi"/>
          <w:spacing w:val="-5"/>
          <w:sz w:val="24"/>
          <w:szCs w:val="24"/>
        </w:rPr>
        <w:t>t</w:t>
      </w:r>
      <w:r w:rsidRPr="00B10B4F">
        <w:rPr>
          <w:rFonts w:eastAsia="Calibri" w:cstheme="minorHAnsi"/>
          <w:spacing w:val="2"/>
          <w:sz w:val="24"/>
          <w:szCs w:val="24"/>
        </w:rPr>
        <w:t>i</w:t>
      </w:r>
      <w:r w:rsidRPr="00B10B4F">
        <w:rPr>
          <w:rFonts w:eastAsia="Calibri" w:cstheme="minorHAnsi"/>
          <w:sz w:val="24"/>
          <w:szCs w:val="24"/>
        </w:rPr>
        <w:t>va</w:t>
      </w:r>
      <w:r w:rsidRPr="00B10B4F">
        <w:rPr>
          <w:rFonts w:eastAsia="Calibri" w:cstheme="minorHAnsi"/>
          <w:spacing w:val="2"/>
          <w:sz w:val="24"/>
          <w:szCs w:val="24"/>
        </w:rPr>
        <w:t xml:space="preserve"> </w:t>
      </w:r>
      <w:r w:rsidRPr="00B10B4F">
        <w:rPr>
          <w:rFonts w:eastAsia="Calibri" w:cstheme="minorHAnsi"/>
          <w:sz w:val="24"/>
          <w:szCs w:val="24"/>
        </w:rPr>
        <w:t>v</w:t>
      </w:r>
      <w:r w:rsidRPr="00B10B4F">
        <w:rPr>
          <w:rFonts w:eastAsia="Calibri" w:cstheme="minorHAnsi"/>
          <w:spacing w:val="-3"/>
          <w:sz w:val="24"/>
          <w:szCs w:val="24"/>
        </w:rPr>
        <w:t>i</w:t>
      </w:r>
      <w:r w:rsidRPr="00B10B4F">
        <w:rPr>
          <w:rFonts w:eastAsia="Calibri" w:cstheme="minorHAnsi"/>
          <w:spacing w:val="1"/>
          <w:sz w:val="24"/>
          <w:szCs w:val="24"/>
        </w:rPr>
        <w:t>g</w:t>
      </w:r>
      <w:r w:rsidRPr="00B10B4F">
        <w:rPr>
          <w:rFonts w:eastAsia="Calibri" w:cstheme="minorHAnsi"/>
          <w:sz w:val="24"/>
          <w:szCs w:val="24"/>
        </w:rPr>
        <w:t>en</w:t>
      </w:r>
      <w:r w:rsidRPr="00B10B4F">
        <w:rPr>
          <w:rFonts w:eastAsia="Calibri" w:cstheme="minorHAnsi"/>
          <w:spacing w:val="-5"/>
          <w:sz w:val="24"/>
          <w:szCs w:val="24"/>
        </w:rPr>
        <w:t>t</w:t>
      </w:r>
      <w:r w:rsidRPr="00B10B4F">
        <w:rPr>
          <w:rFonts w:eastAsia="Calibri" w:cstheme="minorHAnsi"/>
          <w:sz w:val="24"/>
          <w:szCs w:val="24"/>
        </w:rPr>
        <w:t>e</w:t>
      </w:r>
      <w:r w:rsidRPr="00B10B4F">
        <w:rPr>
          <w:rFonts w:eastAsia="Calibri" w:cstheme="minorHAnsi"/>
          <w:spacing w:val="1"/>
          <w:sz w:val="24"/>
          <w:szCs w:val="24"/>
        </w:rPr>
        <w:t>)</w:t>
      </w:r>
      <w:r w:rsidRPr="00B10B4F">
        <w:rPr>
          <w:rFonts w:eastAsia="Calibri" w:cstheme="minorHAnsi"/>
          <w:sz w:val="24"/>
          <w:szCs w:val="24"/>
        </w:rPr>
        <w:t xml:space="preserve">, </w:t>
      </w:r>
      <w:r w:rsidRPr="00B10B4F">
        <w:rPr>
          <w:rFonts w:eastAsia="Calibri" w:cstheme="minorHAnsi"/>
          <w:spacing w:val="-1"/>
          <w:sz w:val="24"/>
          <w:szCs w:val="24"/>
        </w:rPr>
        <w:t>a</w:t>
      </w:r>
      <w:r w:rsidRPr="00B10B4F">
        <w:rPr>
          <w:rFonts w:eastAsia="Calibri" w:cstheme="minorHAnsi"/>
          <w:sz w:val="24"/>
          <w:szCs w:val="24"/>
        </w:rPr>
        <w:t>tte</w:t>
      </w:r>
      <w:r w:rsidRPr="00B10B4F">
        <w:rPr>
          <w:rFonts w:eastAsia="Calibri" w:cstheme="minorHAnsi"/>
          <w:spacing w:val="-2"/>
          <w:sz w:val="24"/>
          <w:szCs w:val="24"/>
        </w:rPr>
        <w:t>s</w:t>
      </w:r>
      <w:r w:rsidRPr="00B10B4F">
        <w:rPr>
          <w:rFonts w:eastAsia="Calibri" w:cstheme="minorHAnsi"/>
          <w:sz w:val="24"/>
          <w:szCs w:val="24"/>
        </w:rPr>
        <w:t>t</w:t>
      </w:r>
      <w:r w:rsidRPr="00B10B4F">
        <w:rPr>
          <w:rFonts w:eastAsia="Calibri" w:cstheme="minorHAnsi"/>
          <w:spacing w:val="-1"/>
          <w:sz w:val="24"/>
          <w:szCs w:val="24"/>
        </w:rPr>
        <w:t>a</w:t>
      </w:r>
      <w:r w:rsidRPr="00B10B4F">
        <w:rPr>
          <w:rFonts w:eastAsia="Calibri" w:cstheme="minorHAnsi"/>
          <w:sz w:val="24"/>
          <w:szCs w:val="24"/>
        </w:rPr>
        <w:t>ta</w:t>
      </w:r>
      <w:r w:rsidRPr="00B10B4F">
        <w:rPr>
          <w:rFonts w:eastAsia="Calibri" w:cstheme="minorHAnsi"/>
          <w:spacing w:val="2"/>
          <w:sz w:val="24"/>
          <w:szCs w:val="24"/>
        </w:rPr>
        <w:t xml:space="preserve"> m</w:t>
      </w:r>
      <w:r w:rsidRPr="00B10B4F">
        <w:rPr>
          <w:rFonts w:eastAsia="Calibri" w:cstheme="minorHAnsi"/>
          <w:sz w:val="24"/>
          <w:szCs w:val="24"/>
        </w:rPr>
        <w:t>e</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pacing w:val="-1"/>
          <w:sz w:val="24"/>
          <w:szCs w:val="24"/>
        </w:rPr>
        <w:t>a</w:t>
      </w:r>
      <w:r w:rsidRPr="00B10B4F">
        <w:rPr>
          <w:rFonts w:eastAsia="Calibri" w:cstheme="minorHAnsi"/>
          <w:sz w:val="24"/>
          <w:szCs w:val="24"/>
        </w:rPr>
        <w:t>nte d</w:t>
      </w:r>
      <w:r w:rsidRPr="00B10B4F">
        <w:rPr>
          <w:rFonts w:eastAsia="Calibri" w:cstheme="minorHAnsi"/>
          <w:spacing w:val="-1"/>
          <w:sz w:val="24"/>
          <w:szCs w:val="24"/>
        </w:rPr>
        <w:t>o</w:t>
      </w:r>
      <w:r w:rsidRPr="00B10B4F">
        <w:rPr>
          <w:rFonts w:eastAsia="Calibri" w:cstheme="minorHAnsi"/>
          <w:spacing w:val="1"/>
          <w:sz w:val="24"/>
          <w:szCs w:val="24"/>
        </w:rPr>
        <w:t>c</w:t>
      </w:r>
      <w:r w:rsidRPr="00B10B4F">
        <w:rPr>
          <w:rFonts w:eastAsia="Calibri" w:cstheme="minorHAnsi"/>
          <w:sz w:val="24"/>
          <w:szCs w:val="24"/>
        </w:rPr>
        <w:t>u</w:t>
      </w:r>
      <w:r w:rsidRPr="00B10B4F">
        <w:rPr>
          <w:rFonts w:eastAsia="Calibri" w:cstheme="minorHAnsi"/>
          <w:spacing w:val="-3"/>
          <w:sz w:val="24"/>
          <w:szCs w:val="24"/>
        </w:rPr>
        <w:t>m</w:t>
      </w:r>
      <w:r w:rsidRPr="00B10B4F">
        <w:rPr>
          <w:rFonts w:eastAsia="Calibri" w:cstheme="minorHAnsi"/>
          <w:sz w:val="24"/>
          <w:szCs w:val="24"/>
        </w:rPr>
        <w:t>ent</w:t>
      </w:r>
      <w:r w:rsidRPr="00B10B4F">
        <w:rPr>
          <w:rFonts w:eastAsia="Calibri" w:cstheme="minorHAnsi"/>
          <w:spacing w:val="-1"/>
          <w:sz w:val="24"/>
          <w:szCs w:val="24"/>
        </w:rPr>
        <w:t>a</w:t>
      </w:r>
      <w:r w:rsidRPr="00B10B4F">
        <w:rPr>
          <w:rFonts w:eastAsia="Calibri" w:cstheme="minorHAnsi"/>
          <w:spacing w:val="-3"/>
          <w:sz w:val="24"/>
          <w:szCs w:val="24"/>
        </w:rPr>
        <w:t>z</w:t>
      </w:r>
      <w:r w:rsidRPr="00B10B4F">
        <w:rPr>
          <w:rFonts w:eastAsia="Calibri" w:cstheme="minorHAnsi"/>
          <w:spacing w:val="2"/>
          <w:sz w:val="24"/>
          <w:szCs w:val="24"/>
        </w:rPr>
        <w:t>i</w:t>
      </w:r>
      <w:r w:rsidRPr="00B10B4F">
        <w:rPr>
          <w:rFonts w:eastAsia="Calibri" w:cstheme="minorHAnsi"/>
          <w:spacing w:val="-1"/>
          <w:sz w:val="24"/>
          <w:szCs w:val="24"/>
        </w:rPr>
        <w:t>o</w:t>
      </w:r>
      <w:r w:rsidRPr="00B10B4F">
        <w:rPr>
          <w:rFonts w:eastAsia="Calibri" w:cstheme="minorHAnsi"/>
          <w:sz w:val="24"/>
          <w:szCs w:val="24"/>
        </w:rPr>
        <w:t>ne</w:t>
      </w:r>
      <w:r w:rsidRPr="00B10B4F">
        <w:rPr>
          <w:rFonts w:eastAsia="Calibri" w:cstheme="minorHAnsi"/>
          <w:spacing w:val="22"/>
          <w:sz w:val="24"/>
          <w:szCs w:val="24"/>
        </w:rPr>
        <w:t xml:space="preserve"> </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pacing w:val="-3"/>
          <w:sz w:val="24"/>
          <w:szCs w:val="24"/>
        </w:rPr>
        <w:t>i</w:t>
      </w:r>
      <w:r w:rsidRPr="00B10B4F">
        <w:rPr>
          <w:rFonts w:eastAsia="Calibri" w:cstheme="minorHAnsi"/>
          <w:sz w:val="24"/>
          <w:szCs w:val="24"/>
        </w:rPr>
        <w:t>b</w:t>
      </w:r>
      <w:r w:rsidRPr="00B10B4F">
        <w:rPr>
          <w:rFonts w:eastAsia="Calibri" w:cstheme="minorHAnsi"/>
          <w:spacing w:val="2"/>
          <w:sz w:val="24"/>
          <w:szCs w:val="24"/>
        </w:rPr>
        <w:t>i</w:t>
      </w:r>
      <w:r w:rsidRPr="00B10B4F">
        <w:rPr>
          <w:rFonts w:eastAsia="Calibri" w:cstheme="minorHAnsi"/>
          <w:sz w:val="24"/>
          <w:szCs w:val="24"/>
        </w:rPr>
        <w:t>ta</w:t>
      </w:r>
      <w:r w:rsidRPr="00B10B4F">
        <w:rPr>
          <w:rFonts w:eastAsia="Calibri" w:cstheme="minorHAnsi"/>
          <w:spacing w:val="21"/>
          <w:sz w:val="24"/>
          <w:szCs w:val="24"/>
        </w:rPr>
        <w:t xml:space="preserve"> </w:t>
      </w:r>
      <w:r w:rsidRPr="00B10B4F">
        <w:rPr>
          <w:rFonts w:eastAsia="Calibri" w:cstheme="minorHAnsi"/>
          <w:sz w:val="24"/>
          <w:szCs w:val="24"/>
        </w:rPr>
        <w:t>d</w:t>
      </w:r>
      <w:r w:rsidRPr="00B10B4F">
        <w:rPr>
          <w:rFonts w:eastAsia="Calibri" w:cstheme="minorHAnsi"/>
          <w:spacing w:val="-5"/>
          <w:sz w:val="24"/>
          <w:szCs w:val="24"/>
        </w:rPr>
        <w:t>a</w:t>
      </w:r>
      <w:r w:rsidRPr="00B10B4F">
        <w:rPr>
          <w:rFonts w:eastAsia="Calibri" w:cstheme="minorHAnsi"/>
          <w:spacing w:val="2"/>
          <w:sz w:val="24"/>
          <w:szCs w:val="24"/>
        </w:rPr>
        <w:t>ll</w:t>
      </w:r>
      <w:r w:rsidRPr="00B10B4F">
        <w:rPr>
          <w:rFonts w:eastAsia="Calibri" w:cstheme="minorHAnsi"/>
          <w:sz w:val="24"/>
          <w:szCs w:val="24"/>
        </w:rPr>
        <w:t>o</w:t>
      </w:r>
      <w:r w:rsidRPr="00B10B4F">
        <w:rPr>
          <w:rFonts w:eastAsia="Calibri" w:cstheme="minorHAnsi"/>
          <w:spacing w:val="21"/>
          <w:sz w:val="24"/>
          <w:szCs w:val="24"/>
        </w:rPr>
        <w:t xml:space="preserve"> </w:t>
      </w:r>
      <w:r w:rsidRPr="00B10B4F">
        <w:rPr>
          <w:rFonts w:eastAsia="Calibri" w:cstheme="minorHAnsi"/>
          <w:spacing w:val="-2"/>
          <w:sz w:val="24"/>
          <w:szCs w:val="24"/>
        </w:rPr>
        <w:t>s</w:t>
      </w:r>
      <w:r w:rsidRPr="00B10B4F">
        <w:rPr>
          <w:rFonts w:eastAsia="Calibri" w:cstheme="minorHAnsi"/>
          <w:sz w:val="24"/>
          <w:szCs w:val="24"/>
        </w:rPr>
        <w:t>tuden</w:t>
      </w:r>
      <w:r w:rsidRPr="00B10B4F">
        <w:rPr>
          <w:rFonts w:eastAsia="Calibri" w:cstheme="minorHAnsi"/>
          <w:spacing w:val="-5"/>
          <w:sz w:val="24"/>
          <w:szCs w:val="24"/>
        </w:rPr>
        <w:t>t</w:t>
      </w:r>
      <w:r w:rsidRPr="00B10B4F">
        <w:rPr>
          <w:rFonts w:eastAsia="Calibri" w:cstheme="minorHAnsi"/>
          <w:sz w:val="24"/>
          <w:szCs w:val="24"/>
        </w:rPr>
        <w:t>e</w:t>
      </w:r>
      <w:r w:rsidRPr="00B10B4F">
        <w:rPr>
          <w:rFonts w:eastAsia="Calibri" w:cstheme="minorHAnsi"/>
          <w:spacing w:val="22"/>
          <w:sz w:val="24"/>
          <w:szCs w:val="24"/>
        </w:rPr>
        <w:t xml:space="preserve"> </w:t>
      </w:r>
      <w:r w:rsidRPr="00B10B4F">
        <w:rPr>
          <w:rFonts w:eastAsia="Calibri" w:cstheme="minorHAnsi"/>
          <w:sz w:val="24"/>
          <w:szCs w:val="24"/>
        </w:rPr>
        <w:t>ent</w:t>
      </w:r>
      <w:r w:rsidRPr="00B10B4F">
        <w:rPr>
          <w:rFonts w:eastAsia="Calibri" w:cstheme="minorHAnsi"/>
          <w:spacing w:val="2"/>
          <w:sz w:val="24"/>
          <w:szCs w:val="24"/>
        </w:rPr>
        <w:t>r</w:t>
      </w:r>
      <w:r w:rsidRPr="00B10B4F">
        <w:rPr>
          <w:rFonts w:eastAsia="Calibri" w:cstheme="minorHAnsi"/>
          <w:sz w:val="24"/>
          <w:szCs w:val="24"/>
        </w:rPr>
        <w:t>o</w:t>
      </w:r>
      <w:r w:rsidRPr="00B10B4F">
        <w:rPr>
          <w:rFonts w:eastAsia="Calibri" w:cstheme="minorHAnsi"/>
          <w:spacing w:val="17"/>
          <w:sz w:val="24"/>
          <w:szCs w:val="24"/>
        </w:rPr>
        <w:t xml:space="preserve"> </w:t>
      </w:r>
      <w:r w:rsidRPr="00B10B4F">
        <w:rPr>
          <w:rFonts w:eastAsia="Calibri" w:cstheme="minorHAnsi"/>
          <w:spacing w:val="2"/>
          <w:sz w:val="24"/>
          <w:szCs w:val="24"/>
        </w:rPr>
        <w:t>i</w:t>
      </w:r>
      <w:r w:rsidRPr="00B10B4F">
        <w:rPr>
          <w:rFonts w:eastAsia="Calibri" w:cstheme="minorHAnsi"/>
          <w:sz w:val="24"/>
          <w:szCs w:val="24"/>
        </w:rPr>
        <w:t>l</w:t>
      </w:r>
      <w:r w:rsidRPr="00B10B4F">
        <w:rPr>
          <w:rFonts w:eastAsia="Calibri" w:cstheme="minorHAnsi"/>
          <w:spacing w:val="24"/>
          <w:sz w:val="24"/>
          <w:szCs w:val="24"/>
        </w:rPr>
        <w:t xml:space="preserve"> </w:t>
      </w:r>
      <w:r w:rsidRPr="00B10B4F">
        <w:rPr>
          <w:rFonts w:eastAsia="Calibri" w:cstheme="minorHAnsi"/>
          <w:spacing w:val="-1"/>
          <w:sz w:val="24"/>
          <w:szCs w:val="24"/>
        </w:rPr>
        <w:t>1</w:t>
      </w:r>
      <w:r w:rsidRPr="00B10B4F">
        <w:rPr>
          <w:rFonts w:eastAsia="Calibri" w:cstheme="minorHAnsi"/>
          <w:sz w:val="24"/>
          <w:szCs w:val="24"/>
        </w:rPr>
        <w:t>5</w:t>
      </w:r>
      <w:r w:rsidRPr="00B10B4F">
        <w:rPr>
          <w:rFonts w:eastAsia="Calibri" w:cstheme="minorHAnsi"/>
          <w:spacing w:val="21"/>
          <w:sz w:val="24"/>
          <w:szCs w:val="24"/>
        </w:rPr>
        <w:t xml:space="preserve"> </w:t>
      </w:r>
      <w:r w:rsidRPr="00B10B4F">
        <w:rPr>
          <w:rFonts w:eastAsia="Calibri" w:cstheme="minorHAnsi"/>
          <w:spacing w:val="2"/>
          <w:sz w:val="24"/>
          <w:szCs w:val="24"/>
        </w:rPr>
        <w:t>m</w:t>
      </w:r>
      <w:r w:rsidRPr="00B10B4F">
        <w:rPr>
          <w:rFonts w:eastAsia="Calibri" w:cstheme="minorHAnsi"/>
          <w:spacing w:val="-5"/>
          <w:sz w:val="24"/>
          <w:szCs w:val="24"/>
        </w:rPr>
        <w:t>a</w:t>
      </w:r>
      <w:r w:rsidRPr="00B10B4F">
        <w:rPr>
          <w:rFonts w:eastAsia="Calibri" w:cstheme="minorHAnsi"/>
          <w:spacing w:val="1"/>
          <w:sz w:val="24"/>
          <w:szCs w:val="24"/>
        </w:rPr>
        <w:t>gg</w:t>
      </w:r>
      <w:r w:rsidRPr="00B10B4F">
        <w:rPr>
          <w:rFonts w:eastAsia="Calibri" w:cstheme="minorHAnsi"/>
          <w:spacing w:val="-3"/>
          <w:sz w:val="24"/>
          <w:szCs w:val="24"/>
        </w:rPr>
        <w:t>i</w:t>
      </w:r>
      <w:r w:rsidRPr="00B10B4F">
        <w:rPr>
          <w:rFonts w:eastAsia="Calibri" w:cstheme="minorHAnsi"/>
          <w:sz w:val="24"/>
          <w:szCs w:val="24"/>
        </w:rPr>
        <w:t>o</w:t>
      </w:r>
      <w:r w:rsidRPr="00B10B4F">
        <w:rPr>
          <w:rFonts w:eastAsia="Calibri" w:cstheme="minorHAnsi"/>
          <w:spacing w:val="21"/>
          <w:sz w:val="24"/>
          <w:szCs w:val="24"/>
        </w:rPr>
        <w:t xml:space="preserve"> </w:t>
      </w:r>
      <w:r w:rsidRPr="00B10B4F">
        <w:rPr>
          <w:rFonts w:eastAsia="Calibri" w:cstheme="minorHAnsi"/>
          <w:sz w:val="24"/>
          <w:szCs w:val="24"/>
        </w:rPr>
        <w:t>de</w:t>
      </w:r>
      <w:r w:rsidRPr="00B10B4F">
        <w:rPr>
          <w:rFonts w:eastAsia="Calibri" w:cstheme="minorHAnsi"/>
          <w:spacing w:val="2"/>
          <w:sz w:val="24"/>
          <w:szCs w:val="24"/>
        </w:rPr>
        <w:t>ll</w:t>
      </w:r>
      <w:r w:rsidRPr="00B10B4F">
        <w:rPr>
          <w:rFonts w:eastAsia="Calibri" w:cstheme="minorHAnsi"/>
          <w:spacing w:val="-2"/>
          <w:sz w:val="24"/>
          <w:szCs w:val="24"/>
        </w:rPr>
        <w:t>’</w:t>
      </w:r>
      <w:r w:rsidRPr="00B10B4F">
        <w:rPr>
          <w:rFonts w:eastAsia="Calibri" w:cstheme="minorHAnsi"/>
          <w:spacing w:val="-1"/>
          <w:sz w:val="24"/>
          <w:szCs w:val="24"/>
        </w:rPr>
        <w:t>a</w:t>
      </w:r>
      <w:r w:rsidRPr="00B10B4F">
        <w:rPr>
          <w:rFonts w:eastAsia="Calibri" w:cstheme="minorHAnsi"/>
          <w:sz w:val="24"/>
          <w:szCs w:val="24"/>
        </w:rPr>
        <w:t>nno</w:t>
      </w:r>
      <w:r w:rsidRPr="00B10B4F">
        <w:rPr>
          <w:rFonts w:eastAsia="Calibri" w:cstheme="minorHAnsi"/>
          <w:spacing w:val="21"/>
          <w:sz w:val="24"/>
          <w:szCs w:val="24"/>
        </w:rPr>
        <w:t xml:space="preserve"> </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5"/>
          <w:sz w:val="24"/>
          <w:szCs w:val="24"/>
        </w:rPr>
        <w:t>o</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z w:val="24"/>
          <w:szCs w:val="24"/>
        </w:rPr>
        <w:t>t</w:t>
      </w:r>
      <w:r w:rsidRPr="00B10B4F">
        <w:rPr>
          <w:rFonts w:eastAsia="Calibri" w:cstheme="minorHAnsi"/>
          <w:spacing w:val="2"/>
          <w:sz w:val="24"/>
          <w:szCs w:val="24"/>
        </w:rPr>
        <w:t>i</w:t>
      </w:r>
      <w:r w:rsidRPr="00B10B4F">
        <w:rPr>
          <w:rFonts w:eastAsia="Calibri" w:cstheme="minorHAnsi"/>
          <w:spacing w:val="1"/>
          <w:sz w:val="24"/>
          <w:szCs w:val="24"/>
        </w:rPr>
        <w:t>c</w:t>
      </w:r>
      <w:r w:rsidRPr="00B10B4F">
        <w:rPr>
          <w:rFonts w:eastAsia="Calibri" w:cstheme="minorHAnsi"/>
          <w:sz w:val="24"/>
          <w:szCs w:val="24"/>
        </w:rPr>
        <w:t>o</w:t>
      </w:r>
      <w:r w:rsidRPr="00B10B4F">
        <w:rPr>
          <w:rFonts w:eastAsia="Calibri" w:cstheme="minorHAnsi"/>
          <w:spacing w:val="21"/>
          <w:sz w:val="24"/>
          <w:szCs w:val="24"/>
        </w:rPr>
        <w:t xml:space="preserve"> </w:t>
      </w:r>
      <w:r w:rsidRPr="00B10B4F">
        <w:rPr>
          <w:rFonts w:eastAsia="Calibri" w:cstheme="minorHAnsi"/>
          <w:spacing w:val="-3"/>
          <w:sz w:val="24"/>
          <w:szCs w:val="24"/>
        </w:rPr>
        <w:t>i</w:t>
      </w:r>
      <w:r w:rsidRPr="00B10B4F">
        <w:rPr>
          <w:rFonts w:eastAsia="Calibri" w:cstheme="minorHAnsi"/>
          <w:sz w:val="24"/>
          <w:szCs w:val="24"/>
        </w:rPr>
        <w:t>n</w:t>
      </w:r>
      <w:r w:rsidRPr="00B10B4F">
        <w:rPr>
          <w:rFonts w:eastAsia="Calibri" w:cstheme="minorHAnsi"/>
          <w:spacing w:val="22"/>
          <w:sz w:val="24"/>
          <w:szCs w:val="24"/>
        </w:rPr>
        <w:t xml:space="preserve"> </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pacing w:val="2"/>
          <w:sz w:val="24"/>
          <w:szCs w:val="24"/>
        </w:rPr>
        <w:t>r</w:t>
      </w:r>
      <w:r w:rsidRPr="00B10B4F">
        <w:rPr>
          <w:rFonts w:eastAsia="Calibri" w:cstheme="minorHAnsi"/>
          <w:spacing w:val="-2"/>
          <w:sz w:val="24"/>
          <w:szCs w:val="24"/>
        </w:rPr>
        <w:t>s</w:t>
      </w:r>
      <w:r w:rsidRPr="00B10B4F">
        <w:rPr>
          <w:rFonts w:eastAsia="Calibri" w:cstheme="minorHAnsi"/>
          <w:spacing w:val="-1"/>
          <w:sz w:val="24"/>
          <w:szCs w:val="24"/>
        </w:rPr>
        <w:t>o</w:t>
      </w:r>
      <w:r w:rsidRPr="00B10B4F">
        <w:rPr>
          <w:rFonts w:eastAsia="Calibri" w:cstheme="minorHAnsi"/>
          <w:sz w:val="24"/>
          <w:szCs w:val="24"/>
        </w:rPr>
        <w:t>:</w:t>
      </w:r>
      <w:r w:rsidRPr="00B10B4F">
        <w:rPr>
          <w:rFonts w:eastAsia="Calibri" w:cstheme="minorHAnsi"/>
          <w:spacing w:val="21"/>
          <w:sz w:val="24"/>
          <w:szCs w:val="24"/>
        </w:rPr>
        <w:t xml:space="preserve"> </w:t>
      </w:r>
      <w:r w:rsidRPr="00B10B4F">
        <w:rPr>
          <w:rFonts w:eastAsia="Calibri" w:cstheme="minorHAnsi"/>
          <w:spacing w:val="-3"/>
          <w:sz w:val="24"/>
          <w:szCs w:val="24"/>
        </w:rPr>
        <w:t>m</w:t>
      </w:r>
      <w:r w:rsidRPr="00B10B4F">
        <w:rPr>
          <w:rFonts w:eastAsia="Calibri" w:cstheme="minorHAnsi"/>
          <w:sz w:val="24"/>
          <w:szCs w:val="24"/>
        </w:rPr>
        <w:t>ent</w:t>
      </w:r>
      <w:r w:rsidRPr="00B10B4F">
        <w:rPr>
          <w:rFonts w:eastAsia="Calibri" w:cstheme="minorHAnsi"/>
          <w:spacing w:val="-3"/>
          <w:sz w:val="24"/>
          <w:szCs w:val="24"/>
        </w:rPr>
        <w:t>r</w:t>
      </w:r>
      <w:r w:rsidRPr="00B10B4F">
        <w:rPr>
          <w:rFonts w:eastAsia="Calibri" w:cstheme="minorHAnsi"/>
          <w:sz w:val="24"/>
          <w:szCs w:val="24"/>
        </w:rPr>
        <w:t>e</w:t>
      </w:r>
      <w:r w:rsidRPr="00B10B4F">
        <w:rPr>
          <w:rFonts w:eastAsia="Calibri" w:cstheme="minorHAnsi"/>
          <w:spacing w:val="22"/>
          <w:sz w:val="24"/>
          <w:szCs w:val="24"/>
        </w:rPr>
        <w:t xml:space="preserve"> </w:t>
      </w:r>
      <w:r w:rsidRPr="00B10B4F">
        <w:rPr>
          <w:rFonts w:eastAsia="Calibri" w:cstheme="minorHAnsi"/>
          <w:spacing w:val="2"/>
          <w:sz w:val="24"/>
          <w:szCs w:val="24"/>
        </w:rPr>
        <w:t>i</w:t>
      </w:r>
      <w:r w:rsidRPr="00B10B4F">
        <w:rPr>
          <w:rFonts w:eastAsia="Calibri" w:cstheme="minorHAnsi"/>
          <w:sz w:val="24"/>
          <w:szCs w:val="24"/>
        </w:rPr>
        <w:t>l</w:t>
      </w:r>
      <w:r w:rsidRPr="00B10B4F">
        <w:rPr>
          <w:rFonts w:eastAsia="Calibri" w:cstheme="minorHAnsi"/>
          <w:spacing w:val="19"/>
          <w:sz w:val="24"/>
          <w:szCs w:val="24"/>
        </w:rPr>
        <w:t xml:space="preserve"> </w:t>
      </w:r>
      <w:r w:rsidRPr="00B10B4F">
        <w:rPr>
          <w:rFonts w:eastAsia="Calibri" w:cstheme="minorHAnsi"/>
          <w:spacing w:val="1"/>
          <w:sz w:val="24"/>
          <w:szCs w:val="24"/>
        </w:rPr>
        <w:t>c</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z w:val="24"/>
          <w:szCs w:val="24"/>
        </w:rPr>
        <w:t>to</w:t>
      </w:r>
      <w:r w:rsidRPr="00B10B4F">
        <w:rPr>
          <w:rFonts w:eastAsia="Calibri" w:cstheme="minorHAnsi"/>
          <w:spacing w:val="21"/>
          <w:sz w:val="24"/>
          <w:szCs w:val="24"/>
        </w:rPr>
        <w:t xml:space="preserve"> </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pacing w:val="-5"/>
          <w:sz w:val="24"/>
          <w:szCs w:val="24"/>
        </w:rPr>
        <w:t>t</w:t>
      </w:r>
      <w:r w:rsidRPr="00B10B4F">
        <w:rPr>
          <w:rFonts w:eastAsia="Calibri" w:cstheme="minorHAnsi"/>
          <w:spacing w:val="2"/>
          <w:sz w:val="24"/>
          <w:szCs w:val="24"/>
        </w:rPr>
        <w:t>i</w:t>
      </w:r>
      <w:r w:rsidRPr="00B10B4F">
        <w:rPr>
          <w:rFonts w:eastAsia="Calibri" w:cstheme="minorHAnsi"/>
          <w:spacing w:val="1"/>
          <w:sz w:val="24"/>
          <w:szCs w:val="24"/>
        </w:rPr>
        <w:t>c</w:t>
      </w:r>
      <w:r w:rsidRPr="00B10B4F">
        <w:rPr>
          <w:rFonts w:eastAsia="Calibri" w:cstheme="minorHAnsi"/>
          <w:sz w:val="24"/>
          <w:szCs w:val="24"/>
        </w:rPr>
        <w:t>o t</w:t>
      </w:r>
      <w:r w:rsidRPr="00B10B4F">
        <w:rPr>
          <w:rFonts w:eastAsia="Calibri" w:cstheme="minorHAnsi"/>
          <w:spacing w:val="2"/>
          <w:sz w:val="24"/>
          <w:szCs w:val="24"/>
        </w:rPr>
        <w:t>i</w:t>
      </w:r>
      <w:r w:rsidRPr="00B10B4F">
        <w:rPr>
          <w:rFonts w:eastAsia="Calibri" w:cstheme="minorHAnsi"/>
          <w:sz w:val="24"/>
          <w:szCs w:val="24"/>
        </w:rPr>
        <w:t>ene</w:t>
      </w:r>
      <w:r w:rsidRPr="00B10B4F">
        <w:rPr>
          <w:rFonts w:eastAsia="Calibri" w:cstheme="minorHAnsi"/>
          <w:spacing w:val="22"/>
          <w:sz w:val="24"/>
          <w:szCs w:val="24"/>
        </w:rPr>
        <w:t xml:space="preserve"> </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nto</w:t>
      </w:r>
      <w:r w:rsidRPr="00B10B4F">
        <w:rPr>
          <w:rFonts w:eastAsia="Calibri" w:cstheme="minorHAnsi"/>
          <w:spacing w:val="21"/>
          <w:sz w:val="24"/>
          <w:szCs w:val="24"/>
        </w:rPr>
        <w:t xml:space="preserve"> </w:t>
      </w:r>
      <w:r w:rsidRPr="00B10B4F">
        <w:rPr>
          <w:rFonts w:eastAsia="Calibri" w:cstheme="minorHAnsi"/>
          <w:spacing w:val="-5"/>
          <w:sz w:val="24"/>
          <w:szCs w:val="24"/>
        </w:rPr>
        <w:t>d</w:t>
      </w:r>
      <w:r w:rsidRPr="00B10B4F">
        <w:rPr>
          <w:rFonts w:eastAsia="Calibri" w:cstheme="minorHAnsi"/>
          <w:sz w:val="24"/>
          <w:szCs w:val="24"/>
        </w:rPr>
        <w:t>el</w:t>
      </w:r>
      <w:r w:rsidRPr="00B10B4F">
        <w:rPr>
          <w:rFonts w:eastAsia="Calibri" w:cstheme="minorHAnsi"/>
          <w:spacing w:val="24"/>
          <w:sz w:val="24"/>
          <w:szCs w:val="24"/>
        </w:rPr>
        <w:t xml:space="preserve"> </w:t>
      </w:r>
      <w:r w:rsidRPr="00B10B4F">
        <w:rPr>
          <w:rFonts w:eastAsia="Calibri" w:cstheme="minorHAnsi"/>
          <w:sz w:val="24"/>
          <w:szCs w:val="24"/>
        </w:rPr>
        <w:t>p</w:t>
      </w:r>
      <w:r w:rsidRPr="00B10B4F">
        <w:rPr>
          <w:rFonts w:eastAsia="Calibri" w:cstheme="minorHAnsi"/>
          <w:spacing w:val="2"/>
          <w:sz w:val="24"/>
          <w:szCs w:val="24"/>
        </w:rPr>
        <w:t>r</w:t>
      </w:r>
      <w:r w:rsidRPr="00B10B4F">
        <w:rPr>
          <w:rFonts w:eastAsia="Calibri" w:cstheme="minorHAnsi"/>
          <w:spacing w:val="-5"/>
          <w:sz w:val="24"/>
          <w:szCs w:val="24"/>
        </w:rPr>
        <w:t>o</w:t>
      </w:r>
      <w:r w:rsidRPr="00B10B4F">
        <w:rPr>
          <w:rFonts w:eastAsia="Calibri" w:cstheme="minorHAnsi"/>
          <w:spacing w:val="1"/>
          <w:sz w:val="24"/>
          <w:szCs w:val="24"/>
        </w:rPr>
        <w:t>f</w:t>
      </w:r>
      <w:r w:rsidRPr="00B10B4F">
        <w:rPr>
          <w:rFonts w:eastAsia="Calibri" w:cstheme="minorHAnsi"/>
          <w:spacing w:val="2"/>
          <w:sz w:val="24"/>
          <w:szCs w:val="24"/>
        </w:rPr>
        <w:t>i</w:t>
      </w:r>
      <w:r w:rsidRPr="00B10B4F">
        <w:rPr>
          <w:rFonts w:eastAsia="Calibri" w:cstheme="minorHAnsi"/>
          <w:sz w:val="24"/>
          <w:szCs w:val="24"/>
        </w:rPr>
        <w:t>tto</w:t>
      </w:r>
      <w:r w:rsidRPr="00B10B4F">
        <w:rPr>
          <w:rFonts w:eastAsia="Calibri" w:cstheme="minorHAnsi"/>
          <w:spacing w:val="21"/>
          <w:sz w:val="24"/>
          <w:szCs w:val="24"/>
        </w:rPr>
        <w:t xml:space="preserve"> </w:t>
      </w:r>
      <w:r w:rsidRPr="00B10B4F">
        <w:rPr>
          <w:rFonts w:eastAsia="Calibri" w:cstheme="minorHAnsi"/>
          <w:spacing w:val="1"/>
          <w:sz w:val="24"/>
          <w:szCs w:val="24"/>
        </w:rPr>
        <w:t>c</w:t>
      </w:r>
      <w:r w:rsidRPr="00B10B4F">
        <w:rPr>
          <w:rFonts w:eastAsia="Calibri" w:cstheme="minorHAnsi"/>
          <w:spacing w:val="-5"/>
          <w:sz w:val="24"/>
          <w:szCs w:val="24"/>
        </w:rPr>
        <w:t>u</w:t>
      </w:r>
      <w:r w:rsidRPr="00B10B4F">
        <w:rPr>
          <w:rFonts w:eastAsia="Calibri" w:cstheme="minorHAnsi"/>
          <w:spacing w:val="2"/>
          <w:sz w:val="24"/>
          <w:szCs w:val="24"/>
        </w:rPr>
        <w:t>r</w:t>
      </w:r>
      <w:r w:rsidRPr="00B10B4F">
        <w:rPr>
          <w:rFonts w:eastAsia="Calibri" w:cstheme="minorHAnsi"/>
          <w:spacing w:val="-3"/>
          <w:sz w:val="24"/>
          <w:szCs w:val="24"/>
        </w:rPr>
        <w:t>r</w:t>
      </w:r>
      <w:r w:rsidRPr="00B10B4F">
        <w:rPr>
          <w:rFonts w:eastAsia="Calibri" w:cstheme="minorHAnsi"/>
          <w:spacing w:val="2"/>
          <w:sz w:val="24"/>
          <w:szCs w:val="24"/>
        </w:rPr>
        <w:t>i</w:t>
      </w:r>
      <w:r w:rsidRPr="00B10B4F">
        <w:rPr>
          <w:rFonts w:eastAsia="Calibri" w:cstheme="minorHAnsi"/>
          <w:spacing w:val="1"/>
          <w:sz w:val="24"/>
          <w:szCs w:val="24"/>
        </w:rPr>
        <w:t>c</w:t>
      </w:r>
      <w:r w:rsidRPr="00B10B4F">
        <w:rPr>
          <w:rFonts w:eastAsia="Calibri" w:cstheme="minorHAnsi"/>
          <w:spacing w:val="-5"/>
          <w:sz w:val="24"/>
          <w:szCs w:val="24"/>
        </w:rPr>
        <w:t>u</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22"/>
          <w:sz w:val="24"/>
          <w:szCs w:val="24"/>
        </w:rPr>
        <w:t xml:space="preserve"> </w:t>
      </w:r>
      <w:r w:rsidRPr="00B10B4F">
        <w:rPr>
          <w:rFonts w:eastAsia="Calibri" w:cstheme="minorHAnsi"/>
          <w:spacing w:val="-5"/>
          <w:sz w:val="24"/>
          <w:szCs w:val="24"/>
        </w:rPr>
        <w:t>d</w:t>
      </w:r>
      <w:r w:rsidRPr="00B10B4F">
        <w:rPr>
          <w:rFonts w:eastAsia="Calibri" w:cstheme="minorHAnsi"/>
          <w:sz w:val="24"/>
          <w:szCs w:val="24"/>
        </w:rPr>
        <w:t>e</w:t>
      </w:r>
      <w:r w:rsidRPr="00B10B4F">
        <w:rPr>
          <w:rFonts w:eastAsia="Calibri" w:cstheme="minorHAnsi"/>
          <w:spacing w:val="2"/>
          <w:sz w:val="24"/>
          <w:szCs w:val="24"/>
        </w:rPr>
        <w:t>ll</w:t>
      </w:r>
      <w:r w:rsidRPr="00B10B4F">
        <w:rPr>
          <w:rFonts w:eastAsia="Calibri" w:cstheme="minorHAnsi"/>
          <w:sz w:val="24"/>
          <w:szCs w:val="24"/>
        </w:rPr>
        <w:t>o</w:t>
      </w:r>
      <w:r w:rsidRPr="00B10B4F">
        <w:rPr>
          <w:rFonts w:eastAsia="Calibri" w:cstheme="minorHAnsi"/>
          <w:spacing w:val="21"/>
          <w:sz w:val="24"/>
          <w:szCs w:val="24"/>
        </w:rPr>
        <w:t xml:space="preserve"> </w:t>
      </w:r>
      <w:r w:rsidRPr="00B10B4F">
        <w:rPr>
          <w:rFonts w:eastAsia="Calibri" w:cstheme="minorHAnsi"/>
          <w:spacing w:val="-2"/>
          <w:sz w:val="24"/>
          <w:szCs w:val="24"/>
        </w:rPr>
        <w:t>s</w:t>
      </w:r>
      <w:r w:rsidRPr="00B10B4F">
        <w:rPr>
          <w:rFonts w:eastAsia="Calibri" w:cstheme="minorHAnsi"/>
          <w:sz w:val="24"/>
          <w:szCs w:val="24"/>
        </w:rPr>
        <w:t>tud</w:t>
      </w:r>
      <w:r w:rsidRPr="00B10B4F">
        <w:rPr>
          <w:rFonts w:eastAsia="Calibri" w:cstheme="minorHAnsi"/>
          <w:spacing w:val="-4"/>
          <w:sz w:val="24"/>
          <w:szCs w:val="24"/>
        </w:rPr>
        <w:t>e</w:t>
      </w:r>
      <w:r w:rsidRPr="00B10B4F">
        <w:rPr>
          <w:rFonts w:eastAsia="Calibri" w:cstheme="minorHAnsi"/>
          <w:sz w:val="24"/>
          <w:szCs w:val="24"/>
        </w:rPr>
        <w:t>nte,</w:t>
      </w:r>
      <w:r w:rsidRPr="00B10B4F">
        <w:rPr>
          <w:rFonts w:eastAsia="Calibri" w:cstheme="minorHAnsi"/>
          <w:spacing w:val="20"/>
          <w:sz w:val="24"/>
          <w:szCs w:val="24"/>
        </w:rPr>
        <w:t xml:space="preserve"> </w:t>
      </w:r>
      <w:r w:rsidRPr="00B10B4F">
        <w:rPr>
          <w:rFonts w:eastAsia="Calibri" w:cstheme="minorHAnsi"/>
          <w:spacing w:val="2"/>
          <w:sz w:val="24"/>
          <w:szCs w:val="24"/>
        </w:rPr>
        <w:t>i</w:t>
      </w:r>
      <w:r w:rsidRPr="00B10B4F">
        <w:rPr>
          <w:rFonts w:eastAsia="Calibri" w:cstheme="minorHAnsi"/>
          <w:sz w:val="24"/>
          <w:szCs w:val="24"/>
        </w:rPr>
        <w:t>l</w:t>
      </w:r>
      <w:r w:rsidRPr="00B10B4F">
        <w:rPr>
          <w:rFonts w:eastAsia="Calibri" w:cstheme="minorHAnsi"/>
          <w:spacing w:val="24"/>
          <w:sz w:val="24"/>
          <w:szCs w:val="24"/>
        </w:rPr>
        <w:t xml:space="preserve"> </w:t>
      </w:r>
      <w:r w:rsidRPr="00B10B4F">
        <w:rPr>
          <w:rFonts w:eastAsia="Calibri" w:cstheme="minorHAnsi"/>
          <w:spacing w:val="-4"/>
          <w:sz w:val="24"/>
          <w:szCs w:val="24"/>
        </w:rPr>
        <w:t>c</w:t>
      </w:r>
      <w:r w:rsidRPr="00B10B4F">
        <w:rPr>
          <w:rFonts w:eastAsia="Calibri" w:cstheme="minorHAnsi"/>
          <w:spacing w:val="2"/>
          <w:sz w:val="24"/>
          <w:szCs w:val="24"/>
        </w:rPr>
        <w:t>r</w:t>
      </w:r>
      <w:r w:rsidRPr="00B10B4F">
        <w:rPr>
          <w:rFonts w:eastAsia="Calibri" w:cstheme="minorHAnsi"/>
          <w:sz w:val="24"/>
          <w:szCs w:val="24"/>
        </w:rPr>
        <w:t>ed</w:t>
      </w:r>
      <w:r w:rsidRPr="00B10B4F">
        <w:rPr>
          <w:rFonts w:eastAsia="Calibri" w:cstheme="minorHAnsi"/>
          <w:spacing w:val="-3"/>
          <w:sz w:val="24"/>
          <w:szCs w:val="24"/>
        </w:rPr>
        <w:t>i</w:t>
      </w:r>
      <w:r w:rsidRPr="00B10B4F">
        <w:rPr>
          <w:rFonts w:eastAsia="Calibri" w:cstheme="minorHAnsi"/>
          <w:sz w:val="24"/>
          <w:szCs w:val="24"/>
        </w:rPr>
        <w:t>to</w:t>
      </w:r>
      <w:r w:rsidRPr="00B10B4F">
        <w:rPr>
          <w:rFonts w:eastAsia="Calibri" w:cstheme="minorHAnsi"/>
          <w:spacing w:val="21"/>
          <w:sz w:val="24"/>
          <w:szCs w:val="24"/>
        </w:rPr>
        <w:t xml:space="preserve"> </w:t>
      </w:r>
      <w:r w:rsidRPr="00B10B4F">
        <w:rPr>
          <w:rFonts w:eastAsia="Calibri" w:cstheme="minorHAnsi"/>
          <w:spacing w:val="1"/>
          <w:sz w:val="24"/>
          <w:szCs w:val="24"/>
        </w:rPr>
        <w:t>f</w:t>
      </w:r>
      <w:r w:rsidRPr="00B10B4F">
        <w:rPr>
          <w:rFonts w:eastAsia="Calibri" w:cstheme="minorHAnsi"/>
          <w:spacing w:val="-1"/>
          <w:sz w:val="24"/>
          <w:szCs w:val="24"/>
        </w:rPr>
        <w:t>o</w:t>
      </w:r>
      <w:r w:rsidRPr="00B10B4F">
        <w:rPr>
          <w:rFonts w:eastAsia="Calibri" w:cstheme="minorHAnsi"/>
          <w:spacing w:val="2"/>
          <w:sz w:val="24"/>
          <w:szCs w:val="24"/>
        </w:rPr>
        <w:t>rm</w:t>
      </w:r>
      <w:r w:rsidRPr="00B10B4F">
        <w:rPr>
          <w:rFonts w:eastAsia="Calibri" w:cstheme="minorHAnsi"/>
          <w:spacing w:val="-1"/>
          <w:sz w:val="24"/>
          <w:szCs w:val="24"/>
        </w:rPr>
        <w:t>a</w:t>
      </w:r>
      <w:r w:rsidRPr="00B10B4F">
        <w:rPr>
          <w:rFonts w:eastAsia="Calibri" w:cstheme="minorHAnsi"/>
          <w:spacing w:val="-5"/>
          <w:sz w:val="24"/>
          <w:szCs w:val="24"/>
        </w:rPr>
        <w:t>t</w:t>
      </w:r>
      <w:r w:rsidRPr="00B10B4F">
        <w:rPr>
          <w:rFonts w:eastAsia="Calibri" w:cstheme="minorHAnsi"/>
          <w:spacing w:val="2"/>
          <w:sz w:val="24"/>
          <w:szCs w:val="24"/>
        </w:rPr>
        <w:t>i</w:t>
      </w:r>
      <w:r w:rsidRPr="00B10B4F">
        <w:rPr>
          <w:rFonts w:eastAsia="Calibri" w:cstheme="minorHAnsi"/>
          <w:sz w:val="24"/>
          <w:szCs w:val="24"/>
        </w:rPr>
        <w:t>vo</w:t>
      </w:r>
      <w:r w:rsidRPr="00B10B4F">
        <w:rPr>
          <w:rFonts w:eastAsia="Calibri" w:cstheme="minorHAnsi"/>
          <w:spacing w:val="21"/>
          <w:sz w:val="24"/>
          <w:szCs w:val="24"/>
        </w:rPr>
        <w:t xml:space="preserve"> </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w:t>
      </w:r>
      <w:r w:rsidRPr="00B10B4F">
        <w:rPr>
          <w:rFonts w:eastAsia="Calibri" w:cstheme="minorHAnsi"/>
          <w:spacing w:val="-2"/>
          <w:sz w:val="24"/>
          <w:szCs w:val="24"/>
        </w:rPr>
        <w:t>s</w:t>
      </w:r>
      <w:r w:rsidRPr="00B10B4F">
        <w:rPr>
          <w:rFonts w:eastAsia="Calibri" w:cstheme="minorHAnsi"/>
          <w:spacing w:val="-3"/>
          <w:sz w:val="24"/>
          <w:szCs w:val="24"/>
        </w:rPr>
        <w:t>i</w:t>
      </w:r>
      <w:r w:rsidRPr="00B10B4F">
        <w:rPr>
          <w:rFonts w:eastAsia="Calibri" w:cstheme="minorHAnsi"/>
          <w:sz w:val="24"/>
          <w:szCs w:val="24"/>
        </w:rPr>
        <w:t>de</w:t>
      </w:r>
      <w:r w:rsidRPr="00B10B4F">
        <w:rPr>
          <w:rFonts w:eastAsia="Calibri" w:cstheme="minorHAnsi"/>
          <w:spacing w:val="2"/>
          <w:sz w:val="24"/>
          <w:szCs w:val="24"/>
        </w:rPr>
        <w:t>r</w:t>
      </w:r>
      <w:r w:rsidRPr="00B10B4F">
        <w:rPr>
          <w:rFonts w:eastAsia="Calibri" w:cstheme="minorHAnsi"/>
          <w:sz w:val="24"/>
          <w:szCs w:val="24"/>
        </w:rPr>
        <w:t>a</w:t>
      </w:r>
      <w:r w:rsidRPr="00B10B4F">
        <w:rPr>
          <w:rFonts w:eastAsia="Calibri" w:cstheme="minorHAnsi"/>
          <w:spacing w:val="21"/>
          <w:sz w:val="24"/>
          <w:szCs w:val="24"/>
        </w:rPr>
        <w:t xml:space="preserve"> </w:t>
      </w:r>
      <w:r w:rsidRPr="00B10B4F">
        <w:rPr>
          <w:rFonts w:eastAsia="Calibri" w:cstheme="minorHAnsi"/>
          <w:spacing w:val="-3"/>
          <w:sz w:val="24"/>
          <w:szCs w:val="24"/>
        </w:rPr>
        <w:t>l</w:t>
      </w:r>
      <w:r w:rsidRPr="00B10B4F">
        <w:rPr>
          <w:rFonts w:eastAsia="Calibri" w:cstheme="minorHAnsi"/>
          <w:sz w:val="24"/>
          <w:szCs w:val="24"/>
        </w:rPr>
        <w:t>e</w:t>
      </w:r>
      <w:r w:rsidRPr="00B10B4F">
        <w:rPr>
          <w:rFonts w:eastAsia="Calibri" w:cstheme="minorHAnsi"/>
          <w:spacing w:val="22"/>
          <w:sz w:val="24"/>
          <w:szCs w:val="24"/>
        </w:rPr>
        <w:t xml:space="preserve"> </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z w:val="24"/>
          <w:szCs w:val="24"/>
        </w:rPr>
        <w:t>pe</w:t>
      </w:r>
      <w:r w:rsidRPr="00B10B4F">
        <w:rPr>
          <w:rFonts w:eastAsia="Calibri" w:cstheme="minorHAnsi"/>
          <w:spacing w:val="-3"/>
          <w:sz w:val="24"/>
          <w:szCs w:val="24"/>
        </w:rPr>
        <w:t>r</w:t>
      </w:r>
      <w:r w:rsidRPr="00B10B4F">
        <w:rPr>
          <w:rFonts w:eastAsia="Calibri" w:cstheme="minorHAnsi"/>
          <w:spacing w:val="2"/>
          <w:sz w:val="24"/>
          <w:szCs w:val="24"/>
        </w:rPr>
        <w:t>i</w:t>
      </w:r>
      <w:r w:rsidRPr="00B10B4F">
        <w:rPr>
          <w:rFonts w:eastAsia="Calibri" w:cstheme="minorHAnsi"/>
          <w:sz w:val="24"/>
          <w:szCs w:val="24"/>
        </w:rPr>
        <w:t>e</w:t>
      </w:r>
      <w:r w:rsidRPr="00B10B4F">
        <w:rPr>
          <w:rFonts w:eastAsia="Calibri" w:cstheme="minorHAnsi"/>
          <w:spacing w:val="-5"/>
          <w:sz w:val="24"/>
          <w:szCs w:val="24"/>
        </w:rPr>
        <w:t>n</w:t>
      </w:r>
      <w:r w:rsidRPr="00B10B4F">
        <w:rPr>
          <w:rFonts w:eastAsia="Calibri" w:cstheme="minorHAnsi"/>
          <w:spacing w:val="2"/>
          <w:sz w:val="24"/>
          <w:szCs w:val="24"/>
        </w:rPr>
        <w:t>z</w:t>
      </w:r>
      <w:r w:rsidRPr="00B10B4F">
        <w:rPr>
          <w:rFonts w:eastAsia="Calibri" w:cstheme="minorHAnsi"/>
          <w:sz w:val="24"/>
          <w:szCs w:val="24"/>
        </w:rPr>
        <w:t>e</w:t>
      </w:r>
      <w:r w:rsidRPr="00B10B4F">
        <w:rPr>
          <w:rFonts w:eastAsia="Calibri" w:cstheme="minorHAnsi"/>
          <w:spacing w:val="22"/>
          <w:sz w:val="24"/>
          <w:szCs w:val="24"/>
        </w:rPr>
        <w:t xml:space="preserve"> </w:t>
      </w:r>
      <w:r w:rsidRPr="00B10B4F">
        <w:rPr>
          <w:rFonts w:eastAsia="Calibri" w:cstheme="minorHAnsi"/>
          <w:spacing w:val="2"/>
          <w:sz w:val="24"/>
          <w:szCs w:val="24"/>
        </w:rPr>
        <w:t>m</w:t>
      </w:r>
      <w:r w:rsidRPr="00B10B4F">
        <w:rPr>
          <w:rFonts w:eastAsia="Calibri" w:cstheme="minorHAnsi"/>
          <w:spacing w:val="-1"/>
          <w:sz w:val="24"/>
          <w:szCs w:val="24"/>
        </w:rPr>
        <w:t>a</w:t>
      </w:r>
      <w:r w:rsidRPr="00B10B4F">
        <w:rPr>
          <w:rFonts w:eastAsia="Calibri" w:cstheme="minorHAnsi"/>
          <w:spacing w:val="-5"/>
          <w:sz w:val="24"/>
          <w:szCs w:val="24"/>
        </w:rPr>
        <w:t>t</w:t>
      </w:r>
      <w:r w:rsidRPr="00B10B4F">
        <w:rPr>
          <w:rFonts w:eastAsia="Calibri" w:cstheme="minorHAnsi"/>
          <w:sz w:val="24"/>
          <w:szCs w:val="24"/>
        </w:rPr>
        <w:t>u</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z w:val="24"/>
          <w:szCs w:val="24"/>
        </w:rPr>
        <w:t>te</w:t>
      </w:r>
      <w:r w:rsidRPr="00B10B4F">
        <w:rPr>
          <w:rFonts w:eastAsia="Calibri" w:cstheme="minorHAnsi"/>
          <w:spacing w:val="22"/>
          <w:sz w:val="24"/>
          <w:szCs w:val="24"/>
        </w:rPr>
        <w:t xml:space="preserve"> </w:t>
      </w:r>
      <w:r w:rsidRPr="00B10B4F">
        <w:rPr>
          <w:rFonts w:eastAsia="Calibri" w:cstheme="minorHAnsi"/>
          <w:spacing w:val="-5"/>
          <w:sz w:val="24"/>
          <w:szCs w:val="24"/>
        </w:rPr>
        <w:t>a</w:t>
      </w:r>
      <w:r w:rsidRPr="00B10B4F">
        <w:rPr>
          <w:rFonts w:eastAsia="Calibri" w:cstheme="minorHAnsi"/>
          <w:sz w:val="24"/>
          <w:szCs w:val="24"/>
        </w:rPr>
        <w:t>l</w:t>
      </w:r>
      <w:r w:rsidRPr="00B10B4F">
        <w:rPr>
          <w:rFonts w:eastAsia="Calibri" w:cstheme="minorHAnsi"/>
          <w:spacing w:val="24"/>
          <w:sz w:val="24"/>
          <w:szCs w:val="24"/>
        </w:rPr>
        <w:t xml:space="preserve"> </w:t>
      </w:r>
      <w:r w:rsidRPr="00B10B4F">
        <w:rPr>
          <w:rFonts w:eastAsia="Calibri" w:cstheme="minorHAnsi"/>
          <w:sz w:val="24"/>
          <w:szCs w:val="24"/>
        </w:rPr>
        <w:t>di</w:t>
      </w:r>
      <w:r w:rsidRPr="00B10B4F">
        <w:rPr>
          <w:rFonts w:eastAsia="Calibri" w:cstheme="minorHAnsi"/>
          <w:spacing w:val="24"/>
          <w:sz w:val="24"/>
          <w:szCs w:val="24"/>
        </w:rPr>
        <w:t xml:space="preserve"> </w:t>
      </w:r>
      <w:r w:rsidRPr="00B10B4F">
        <w:rPr>
          <w:rFonts w:eastAsia="Calibri" w:cstheme="minorHAnsi"/>
          <w:spacing w:val="1"/>
          <w:sz w:val="24"/>
          <w:szCs w:val="24"/>
        </w:rPr>
        <w:t>f</w:t>
      </w:r>
      <w:r w:rsidRPr="00B10B4F">
        <w:rPr>
          <w:rFonts w:eastAsia="Calibri" w:cstheme="minorHAnsi"/>
          <w:sz w:val="24"/>
          <w:szCs w:val="24"/>
        </w:rPr>
        <w:t>u</w:t>
      </w:r>
      <w:r w:rsidRPr="00B10B4F">
        <w:rPr>
          <w:rFonts w:eastAsia="Calibri" w:cstheme="minorHAnsi"/>
          <w:spacing w:val="-1"/>
          <w:sz w:val="24"/>
          <w:szCs w:val="24"/>
        </w:rPr>
        <w:t>o</w:t>
      </w:r>
      <w:r w:rsidRPr="00B10B4F">
        <w:rPr>
          <w:rFonts w:eastAsia="Calibri" w:cstheme="minorHAnsi"/>
          <w:spacing w:val="-3"/>
          <w:sz w:val="24"/>
          <w:szCs w:val="24"/>
        </w:rPr>
        <w:t>r</w:t>
      </w:r>
      <w:r w:rsidRPr="00B10B4F">
        <w:rPr>
          <w:rFonts w:eastAsia="Calibri" w:cstheme="minorHAnsi"/>
          <w:sz w:val="24"/>
          <w:szCs w:val="24"/>
        </w:rPr>
        <w:t>i de</w:t>
      </w:r>
      <w:r w:rsidRPr="00B10B4F">
        <w:rPr>
          <w:rFonts w:eastAsia="Calibri" w:cstheme="minorHAnsi"/>
          <w:spacing w:val="2"/>
          <w:sz w:val="24"/>
          <w:szCs w:val="24"/>
        </w:rPr>
        <w:t>ll</w:t>
      </w:r>
      <w:r w:rsidRPr="00B10B4F">
        <w:rPr>
          <w:rFonts w:eastAsia="Calibri" w:cstheme="minorHAnsi"/>
          <w:sz w:val="24"/>
          <w:szCs w:val="24"/>
        </w:rPr>
        <w:t>a</w:t>
      </w:r>
      <w:r w:rsidRPr="00B10B4F">
        <w:rPr>
          <w:rFonts w:eastAsia="Calibri" w:cstheme="minorHAnsi"/>
          <w:spacing w:val="-3"/>
          <w:sz w:val="24"/>
          <w:szCs w:val="24"/>
        </w:rPr>
        <w:t xml:space="preserve"> </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z w:val="24"/>
          <w:szCs w:val="24"/>
        </w:rPr>
        <w:t>u</w:t>
      </w:r>
      <w:r w:rsidRPr="00B10B4F">
        <w:rPr>
          <w:rFonts w:eastAsia="Calibri" w:cstheme="minorHAnsi"/>
          <w:spacing w:val="-5"/>
          <w:sz w:val="24"/>
          <w:szCs w:val="24"/>
        </w:rPr>
        <w:t>o</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z w:val="24"/>
          <w:szCs w:val="24"/>
        </w:rPr>
        <w:t xml:space="preserve">, </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2"/>
          <w:sz w:val="24"/>
          <w:szCs w:val="24"/>
        </w:rPr>
        <w:t xml:space="preserve"> </w:t>
      </w:r>
      <w:r w:rsidRPr="00B10B4F">
        <w:rPr>
          <w:rFonts w:eastAsia="Calibri" w:cstheme="minorHAnsi"/>
          <w:spacing w:val="1"/>
          <w:sz w:val="24"/>
          <w:szCs w:val="24"/>
        </w:rPr>
        <w:t>c</w:t>
      </w:r>
      <w:r w:rsidRPr="00B10B4F">
        <w:rPr>
          <w:rFonts w:eastAsia="Calibri" w:cstheme="minorHAnsi"/>
          <w:spacing w:val="-5"/>
          <w:sz w:val="24"/>
          <w:szCs w:val="24"/>
        </w:rPr>
        <w:t>o</w:t>
      </w:r>
      <w:r w:rsidRPr="00B10B4F">
        <w:rPr>
          <w:rFonts w:eastAsia="Calibri" w:cstheme="minorHAnsi"/>
          <w:sz w:val="24"/>
          <w:szCs w:val="24"/>
        </w:rPr>
        <w:t>e</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5"/>
          <w:sz w:val="24"/>
          <w:szCs w:val="24"/>
        </w:rPr>
        <w:t>n</w:t>
      </w:r>
      <w:r w:rsidRPr="00B10B4F">
        <w:rPr>
          <w:rFonts w:eastAsia="Calibri" w:cstheme="minorHAnsi"/>
          <w:spacing w:val="2"/>
          <w:sz w:val="24"/>
          <w:szCs w:val="24"/>
        </w:rPr>
        <w:t>z</w:t>
      </w:r>
      <w:r w:rsidRPr="00B10B4F">
        <w:rPr>
          <w:rFonts w:eastAsia="Calibri" w:cstheme="minorHAnsi"/>
          <w:sz w:val="24"/>
          <w:szCs w:val="24"/>
        </w:rPr>
        <w:t>a</w:t>
      </w:r>
      <w:r w:rsidRPr="00B10B4F">
        <w:rPr>
          <w:rFonts w:eastAsia="Calibri" w:cstheme="minorHAnsi"/>
          <w:spacing w:val="-3"/>
          <w:sz w:val="24"/>
          <w:szCs w:val="24"/>
        </w:rPr>
        <w:t xml:space="preserve"> </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w:t>
      </w:r>
      <w:r w:rsidRPr="00B10B4F">
        <w:rPr>
          <w:rFonts w:eastAsia="Calibri" w:cstheme="minorHAnsi"/>
          <w:spacing w:val="-2"/>
          <w:sz w:val="24"/>
          <w:szCs w:val="24"/>
        </w:rPr>
        <w:t xml:space="preserve"> </w:t>
      </w:r>
      <w:r w:rsidRPr="00B10B4F">
        <w:rPr>
          <w:rFonts w:eastAsia="Calibri" w:cstheme="minorHAnsi"/>
          <w:spacing w:val="2"/>
          <w:sz w:val="24"/>
          <w:szCs w:val="24"/>
        </w:rPr>
        <w:t>l</w:t>
      </w:r>
      <w:r w:rsidRPr="00B10B4F">
        <w:rPr>
          <w:rFonts w:eastAsia="Calibri" w:cstheme="minorHAnsi"/>
          <w:spacing w:val="-2"/>
          <w:sz w:val="24"/>
          <w:szCs w:val="24"/>
        </w:rPr>
        <w:t>’</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pacing w:val="-3"/>
          <w:sz w:val="24"/>
          <w:szCs w:val="24"/>
        </w:rPr>
        <w:t>r</w:t>
      </w:r>
      <w:r w:rsidRPr="00B10B4F">
        <w:rPr>
          <w:rFonts w:eastAsia="Calibri" w:cstheme="minorHAnsi"/>
          <w:spacing w:val="2"/>
          <w:sz w:val="24"/>
          <w:szCs w:val="24"/>
        </w:rPr>
        <w:t>i</w:t>
      </w:r>
      <w:r w:rsidRPr="00B10B4F">
        <w:rPr>
          <w:rFonts w:eastAsia="Calibri" w:cstheme="minorHAnsi"/>
          <w:spacing w:val="-3"/>
          <w:sz w:val="24"/>
          <w:szCs w:val="24"/>
        </w:rPr>
        <w:t>z</w:t>
      </w:r>
      <w:r w:rsidRPr="00B10B4F">
        <w:rPr>
          <w:rFonts w:eastAsia="Calibri" w:cstheme="minorHAnsi"/>
          <w:spacing w:val="2"/>
          <w:sz w:val="24"/>
          <w:szCs w:val="24"/>
        </w:rPr>
        <w:t>z</w:t>
      </w:r>
      <w:r w:rsidRPr="00B10B4F">
        <w:rPr>
          <w:rFonts w:eastAsia="Calibri" w:cstheme="minorHAnsi"/>
          <w:sz w:val="24"/>
          <w:szCs w:val="24"/>
        </w:rPr>
        <w:t>o</w:t>
      </w:r>
      <w:r w:rsidRPr="00B10B4F">
        <w:rPr>
          <w:rFonts w:eastAsia="Calibri" w:cstheme="minorHAnsi"/>
          <w:spacing w:val="-3"/>
          <w:sz w:val="24"/>
          <w:szCs w:val="24"/>
        </w:rPr>
        <w:t xml:space="preserve"> </w:t>
      </w:r>
      <w:r w:rsidRPr="00B10B4F">
        <w:rPr>
          <w:rFonts w:eastAsia="Calibri" w:cstheme="minorHAnsi"/>
          <w:sz w:val="24"/>
          <w:szCs w:val="24"/>
        </w:rPr>
        <w:t xml:space="preserve">di </w:t>
      </w:r>
      <w:r w:rsidRPr="00B10B4F">
        <w:rPr>
          <w:rFonts w:eastAsia="Calibri" w:cstheme="minorHAnsi"/>
          <w:spacing w:val="-2"/>
          <w:sz w:val="24"/>
          <w:szCs w:val="24"/>
        </w:rPr>
        <w:t>s</w:t>
      </w:r>
      <w:r w:rsidRPr="00B10B4F">
        <w:rPr>
          <w:rFonts w:eastAsia="Calibri" w:cstheme="minorHAnsi"/>
          <w:sz w:val="24"/>
          <w:szCs w:val="24"/>
        </w:rPr>
        <w:t>tud</w:t>
      </w:r>
      <w:r w:rsidRPr="00B10B4F">
        <w:rPr>
          <w:rFonts w:eastAsia="Calibri" w:cstheme="minorHAnsi"/>
          <w:spacing w:val="-3"/>
          <w:sz w:val="24"/>
          <w:szCs w:val="24"/>
        </w:rPr>
        <w:t>i</w:t>
      </w:r>
      <w:r w:rsidRPr="00B10B4F">
        <w:rPr>
          <w:rFonts w:eastAsia="Calibri" w:cstheme="minorHAnsi"/>
          <w:sz w:val="24"/>
          <w:szCs w:val="24"/>
        </w:rPr>
        <w:t xml:space="preserve">. </w:t>
      </w:r>
      <w:r w:rsidRPr="00B10B4F">
        <w:rPr>
          <w:rFonts w:eastAsia="Calibri" w:cstheme="minorHAnsi"/>
          <w:spacing w:val="2"/>
          <w:position w:val="1"/>
          <w:sz w:val="24"/>
          <w:szCs w:val="24"/>
        </w:rPr>
        <w:t>L</w:t>
      </w:r>
      <w:r w:rsidRPr="00B10B4F">
        <w:rPr>
          <w:rFonts w:eastAsia="Calibri" w:cstheme="minorHAnsi"/>
          <w:position w:val="1"/>
          <w:sz w:val="24"/>
          <w:szCs w:val="24"/>
        </w:rPr>
        <w:t>a</w:t>
      </w:r>
      <w:r w:rsidRPr="00B10B4F">
        <w:rPr>
          <w:rFonts w:eastAsia="Calibri" w:cstheme="minorHAnsi"/>
          <w:spacing w:val="21"/>
          <w:position w:val="1"/>
          <w:sz w:val="24"/>
          <w:szCs w:val="24"/>
        </w:rPr>
        <w:t xml:space="preserve"> </w:t>
      </w:r>
      <w:r w:rsidRPr="00B10B4F">
        <w:rPr>
          <w:rFonts w:eastAsia="Calibri" w:cstheme="minorHAnsi"/>
          <w:spacing w:val="1"/>
          <w:position w:val="1"/>
          <w:sz w:val="24"/>
          <w:szCs w:val="24"/>
        </w:rPr>
        <w:t>c</w:t>
      </w:r>
      <w:r w:rsidRPr="00B10B4F">
        <w:rPr>
          <w:rFonts w:eastAsia="Calibri" w:cstheme="minorHAnsi"/>
          <w:spacing w:val="-1"/>
          <w:position w:val="1"/>
          <w:sz w:val="24"/>
          <w:szCs w:val="24"/>
        </w:rPr>
        <w:t>o</w:t>
      </w:r>
      <w:r w:rsidRPr="00B10B4F">
        <w:rPr>
          <w:rFonts w:eastAsia="Calibri" w:cstheme="minorHAnsi"/>
          <w:position w:val="1"/>
          <w:sz w:val="24"/>
          <w:szCs w:val="24"/>
        </w:rPr>
        <w:t>n</w:t>
      </w:r>
      <w:r w:rsidRPr="00B10B4F">
        <w:rPr>
          <w:rFonts w:eastAsia="Calibri" w:cstheme="minorHAnsi"/>
          <w:spacing w:val="1"/>
          <w:position w:val="1"/>
          <w:sz w:val="24"/>
          <w:szCs w:val="24"/>
        </w:rPr>
        <w:t>f</w:t>
      </w:r>
      <w:r w:rsidRPr="00B10B4F">
        <w:rPr>
          <w:rFonts w:eastAsia="Calibri" w:cstheme="minorHAnsi"/>
          <w:spacing w:val="-5"/>
          <w:position w:val="1"/>
          <w:sz w:val="24"/>
          <w:szCs w:val="24"/>
        </w:rPr>
        <w:t>o</w:t>
      </w:r>
      <w:r w:rsidRPr="00B10B4F">
        <w:rPr>
          <w:rFonts w:eastAsia="Calibri" w:cstheme="minorHAnsi"/>
          <w:spacing w:val="2"/>
          <w:position w:val="1"/>
          <w:sz w:val="24"/>
          <w:szCs w:val="24"/>
        </w:rPr>
        <w:t>r</w:t>
      </w:r>
      <w:r w:rsidRPr="00B10B4F">
        <w:rPr>
          <w:rFonts w:eastAsia="Calibri" w:cstheme="minorHAnsi"/>
          <w:spacing w:val="-3"/>
          <w:position w:val="1"/>
          <w:sz w:val="24"/>
          <w:szCs w:val="24"/>
        </w:rPr>
        <w:t>m</w:t>
      </w:r>
      <w:r w:rsidRPr="00B10B4F">
        <w:rPr>
          <w:rFonts w:eastAsia="Calibri" w:cstheme="minorHAnsi"/>
          <w:spacing w:val="2"/>
          <w:position w:val="1"/>
          <w:sz w:val="24"/>
          <w:szCs w:val="24"/>
        </w:rPr>
        <w:t>i</w:t>
      </w:r>
      <w:r w:rsidRPr="00B10B4F">
        <w:rPr>
          <w:rFonts w:eastAsia="Calibri" w:cstheme="minorHAnsi"/>
          <w:position w:val="1"/>
          <w:sz w:val="24"/>
          <w:szCs w:val="24"/>
        </w:rPr>
        <w:t>tà</w:t>
      </w:r>
      <w:r w:rsidRPr="00B10B4F">
        <w:rPr>
          <w:rFonts w:eastAsia="Calibri" w:cstheme="minorHAnsi"/>
          <w:spacing w:val="21"/>
          <w:position w:val="1"/>
          <w:sz w:val="24"/>
          <w:szCs w:val="24"/>
        </w:rPr>
        <w:t xml:space="preserve"> </w:t>
      </w:r>
      <w:r w:rsidRPr="00B10B4F">
        <w:rPr>
          <w:rFonts w:eastAsia="Calibri" w:cstheme="minorHAnsi"/>
          <w:position w:val="1"/>
          <w:sz w:val="24"/>
          <w:szCs w:val="24"/>
        </w:rPr>
        <w:t>d</w:t>
      </w:r>
      <w:r w:rsidRPr="00B10B4F">
        <w:rPr>
          <w:rFonts w:eastAsia="Calibri" w:cstheme="minorHAnsi"/>
          <w:spacing w:val="-4"/>
          <w:position w:val="1"/>
          <w:sz w:val="24"/>
          <w:szCs w:val="24"/>
        </w:rPr>
        <w:t>e</w:t>
      </w:r>
      <w:r w:rsidRPr="00B10B4F">
        <w:rPr>
          <w:rFonts w:eastAsia="Calibri" w:cstheme="minorHAnsi"/>
          <w:spacing w:val="2"/>
          <w:position w:val="1"/>
          <w:sz w:val="24"/>
          <w:szCs w:val="24"/>
        </w:rPr>
        <w:t>ll</w:t>
      </w:r>
      <w:r w:rsidRPr="00B10B4F">
        <w:rPr>
          <w:rFonts w:eastAsia="Calibri" w:cstheme="minorHAnsi"/>
          <w:spacing w:val="-2"/>
          <w:position w:val="1"/>
          <w:sz w:val="24"/>
          <w:szCs w:val="24"/>
        </w:rPr>
        <w:t>’</w:t>
      </w:r>
      <w:r w:rsidRPr="00B10B4F">
        <w:rPr>
          <w:rFonts w:eastAsia="Calibri" w:cstheme="minorHAnsi"/>
          <w:spacing w:val="-1"/>
          <w:position w:val="1"/>
          <w:sz w:val="24"/>
          <w:szCs w:val="24"/>
        </w:rPr>
        <w:t>a</w:t>
      </w:r>
      <w:r w:rsidRPr="00B10B4F">
        <w:rPr>
          <w:rFonts w:eastAsia="Calibri" w:cstheme="minorHAnsi"/>
          <w:position w:val="1"/>
          <w:sz w:val="24"/>
          <w:szCs w:val="24"/>
        </w:rPr>
        <w:t>tte</w:t>
      </w:r>
      <w:r w:rsidRPr="00B10B4F">
        <w:rPr>
          <w:rFonts w:eastAsia="Calibri" w:cstheme="minorHAnsi"/>
          <w:spacing w:val="-2"/>
          <w:position w:val="1"/>
          <w:sz w:val="24"/>
          <w:szCs w:val="24"/>
        </w:rPr>
        <w:t>s</w:t>
      </w:r>
      <w:r w:rsidRPr="00B10B4F">
        <w:rPr>
          <w:rFonts w:eastAsia="Calibri" w:cstheme="minorHAnsi"/>
          <w:position w:val="1"/>
          <w:sz w:val="24"/>
          <w:szCs w:val="24"/>
        </w:rPr>
        <w:t>t</w:t>
      </w:r>
      <w:r w:rsidRPr="00B10B4F">
        <w:rPr>
          <w:rFonts w:eastAsia="Calibri" w:cstheme="minorHAnsi"/>
          <w:spacing w:val="-1"/>
          <w:position w:val="1"/>
          <w:sz w:val="24"/>
          <w:szCs w:val="24"/>
        </w:rPr>
        <w:t>a</w:t>
      </w:r>
      <w:r w:rsidRPr="00B10B4F">
        <w:rPr>
          <w:rFonts w:eastAsia="Calibri" w:cstheme="minorHAnsi"/>
          <w:position w:val="1"/>
          <w:sz w:val="24"/>
          <w:szCs w:val="24"/>
        </w:rPr>
        <w:t>to</w:t>
      </w:r>
      <w:r w:rsidRPr="00B10B4F">
        <w:rPr>
          <w:rFonts w:eastAsia="Calibri" w:cstheme="minorHAnsi"/>
          <w:spacing w:val="21"/>
          <w:position w:val="1"/>
          <w:sz w:val="24"/>
          <w:szCs w:val="24"/>
        </w:rPr>
        <w:t xml:space="preserve"> </w:t>
      </w:r>
      <w:r w:rsidRPr="00B10B4F">
        <w:rPr>
          <w:rFonts w:eastAsia="Calibri" w:cstheme="minorHAnsi"/>
          <w:position w:val="1"/>
          <w:sz w:val="24"/>
          <w:szCs w:val="24"/>
        </w:rPr>
        <w:t>a</w:t>
      </w:r>
      <w:r w:rsidRPr="00B10B4F">
        <w:rPr>
          <w:rFonts w:eastAsia="Calibri" w:cstheme="minorHAnsi"/>
          <w:spacing w:val="21"/>
          <w:position w:val="1"/>
          <w:sz w:val="24"/>
          <w:szCs w:val="24"/>
        </w:rPr>
        <w:t xml:space="preserve"> </w:t>
      </w:r>
      <w:r w:rsidRPr="00B10B4F">
        <w:rPr>
          <w:rFonts w:eastAsia="Calibri" w:cstheme="minorHAnsi"/>
          <w:position w:val="1"/>
          <w:sz w:val="24"/>
          <w:szCs w:val="24"/>
        </w:rPr>
        <w:t>qu</w:t>
      </w:r>
      <w:r w:rsidRPr="00B10B4F">
        <w:rPr>
          <w:rFonts w:eastAsia="Calibri" w:cstheme="minorHAnsi"/>
          <w:spacing w:val="-1"/>
          <w:position w:val="1"/>
          <w:sz w:val="24"/>
          <w:szCs w:val="24"/>
        </w:rPr>
        <w:t>a</w:t>
      </w:r>
      <w:r w:rsidRPr="00B10B4F">
        <w:rPr>
          <w:rFonts w:eastAsia="Calibri" w:cstheme="minorHAnsi"/>
          <w:position w:val="1"/>
          <w:sz w:val="24"/>
          <w:szCs w:val="24"/>
        </w:rPr>
        <w:t>nto</w:t>
      </w:r>
      <w:r w:rsidRPr="00B10B4F">
        <w:rPr>
          <w:rFonts w:eastAsia="Calibri" w:cstheme="minorHAnsi"/>
          <w:spacing w:val="21"/>
          <w:position w:val="1"/>
          <w:sz w:val="24"/>
          <w:szCs w:val="24"/>
        </w:rPr>
        <w:t xml:space="preserve"> </w:t>
      </w:r>
      <w:r w:rsidRPr="00B10B4F">
        <w:rPr>
          <w:rFonts w:eastAsia="Calibri" w:cstheme="minorHAnsi"/>
          <w:spacing w:val="-2"/>
          <w:position w:val="1"/>
          <w:sz w:val="24"/>
          <w:szCs w:val="24"/>
        </w:rPr>
        <w:t>s</w:t>
      </w:r>
      <w:r w:rsidRPr="00B10B4F">
        <w:rPr>
          <w:rFonts w:eastAsia="Calibri" w:cstheme="minorHAnsi"/>
          <w:position w:val="1"/>
          <w:sz w:val="24"/>
          <w:szCs w:val="24"/>
        </w:rPr>
        <w:t>t</w:t>
      </w:r>
      <w:r w:rsidRPr="00B10B4F">
        <w:rPr>
          <w:rFonts w:eastAsia="Calibri" w:cstheme="minorHAnsi"/>
          <w:spacing w:val="-1"/>
          <w:position w:val="1"/>
          <w:sz w:val="24"/>
          <w:szCs w:val="24"/>
        </w:rPr>
        <w:t>a</w:t>
      </w:r>
      <w:r w:rsidRPr="00B10B4F">
        <w:rPr>
          <w:rFonts w:eastAsia="Calibri" w:cstheme="minorHAnsi"/>
          <w:spacing w:val="-5"/>
          <w:position w:val="1"/>
          <w:sz w:val="24"/>
          <w:szCs w:val="24"/>
        </w:rPr>
        <w:t>b</w:t>
      </w:r>
      <w:r w:rsidRPr="00B10B4F">
        <w:rPr>
          <w:rFonts w:eastAsia="Calibri" w:cstheme="minorHAnsi"/>
          <w:spacing w:val="2"/>
          <w:position w:val="1"/>
          <w:sz w:val="24"/>
          <w:szCs w:val="24"/>
        </w:rPr>
        <w:t>i</w:t>
      </w:r>
      <w:r w:rsidRPr="00B10B4F">
        <w:rPr>
          <w:rFonts w:eastAsia="Calibri" w:cstheme="minorHAnsi"/>
          <w:spacing w:val="-3"/>
          <w:position w:val="1"/>
          <w:sz w:val="24"/>
          <w:szCs w:val="24"/>
        </w:rPr>
        <w:t>l</w:t>
      </w:r>
      <w:r w:rsidRPr="00B10B4F">
        <w:rPr>
          <w:rFonts w:eastAsia="Calibri" w:cstheme="minorHAnsi"/>
          <w:spacing w:val="2"/>
          <w:position w:val="1"/>
          <w:sz w:val="24"/>
          <w:szCs w:val="24"/>
        </w:rPr>
        <w:t>i</w:t>
      </w:r>
      <w:r w:rsidRPr="00B10B4F">
        <w:rPr>
          <w:rFonts w:eastAsia="Calibri" w:cstheme="minorHAnsi"/>
          <w:position w:val="1"/>
          <w:sz w:val="24"/>
          <w:szCs w:val="24"/>
        </w:rPr>
        <w:t>to</w:t>
      </w:r>
      <w:r w:rsidRPr="00B10B4F">
        <w:rPr>
          <w:rFonts w:eastAsia="Calibri" w:cstheme="minorHAnsi"/>
          <w:spacing w:val="21"/>
          <w:position w:val="1"/>
          <w:sz w:val="24"/>
          <w:szCs w:val="24"/>
        </w:rPr>
        <w:t xml:space="preserve"> </w:t>
      </w:r>
      <w:r w:rsidRPr="00B10B4F">
        <w:rPr>
          <w:rFonts w:eastAsia="Calibri" w:cstheme="minorHAnsi"/>
          <w:position w:val="1"/>
          <w:sz w:val="24"/>
          <w:szCs w:val="24"/>
        </w:rPr>
        <w:t>d</w:t>
      </w:r>
      <w:r w:rsidRPr="00B10B4F">
        <w:rPr>
          <w:rFonts w:eastAsia="Calibri" w:cstheme="minorHAnsi"/>
          <w:spacing w:val="-1"/>
          <w:position w:val="1"/>
          <w:sz w:val="24"/>
          <w:szCs w:val="24"/>
        </w:rPr>
        <w:t>a</w:t>
      </w:r>
      <w:r w:rsidRPr="00B10B4F">
        <w:rPr>
          <w:rFonts w:eastAsia="Calibri" w:cstheme="minorHAnsi"/>
          <w:spacing w:val="-3"/>
          <w:position w:val="1"/>
          <w:sz w:val="24"/>
          <w:szCs w:val="24"/>
        </w:rPr>
        <w:t>l</w:t>
      </w:r>
      <w:r w:rsidRPr="00B10B4F">
        <w:rPr>
          <w:rFonts w:eastAsia="Calibri" w:cstheme="minorHAnsi"/>
          <w:spacing w:val="2"/>
          <w:position w:val="1"/>
          <w:sz w:val="24"/>
          <w:szCs w:val="24"/>
        </w:rPr>
        <w:t>l</w:t>
      </w:r>
      <w:r w:rsidRPr="00B10B4F">
        <w:rPr>
          <w:rFonts w:eastAsia="Calibri" w:cstheme="minorHAnsi"/>
          <w:position w:val="1"/>
          <w:sz w:val="24"/>
          <w:szCs w:val="24"/>
        </w:rPr>
        <w:t>a</w:t>
      </w:r>
      <w:r w:rsidRPr="00B10B4F">
        <w:rPr>
          <w:rFonts w:eastAsia="Calibri" w:cstheme="minorHAnsi"/>
          <w:spacing w:val="21"/>
          <w:position w:val="1"/>
          <w:sz w:val="24"/>
          <w:szCs w:val="24"/>
        </w:rPr>
        <w:t xml:space="preserve"> </w:t>
      </w:r>
      <w:r w:rsidRPr="00B10B4F">
        <w:rPr>
          <w:rFonts w:eastAsia="Calibri" w:cstheme="minorHAnsi"/>
          <w:position w:val="1"/>
          <w:sz w:val="24"/>
          <w:szCs w:val="24"/>
        </w:rPr>
        <w:t>n</w:t>
      </w:r>
      <w:r w:rsidRPr="00B10B4F">
        <w:rPr>
          <w:rFonts w:eastAsia="Calibri" w:cstheme="minorHAnsi"/>
          <w:spacing w:val="-1"/>
          <w:position w:val="1"/>
          <w:sz w:val="24"/>
          <w:szCs w:val="24"/>
        </w:rPr>
        <w:t>o</w:t>
      </w:r>
      <w:r w:rsidRPr="00B10B4F">
        <w:rPr>
          <w:rFonts w:eastAsia="Calibri" w:cstheme="minorHAnsi"/>
          <w:spacing w:val="-3"/>
          <w:position w:val="1"/>
          <w:sz w:val="24"/>
          <w:szCs w:val="24"/>
        </w:rPr>
        <w:t>r</w:t>
      </w:r>
      <w:r w:rsidRPr="00B10B4F">
        <w:rPr>
          <w:rFonts w:eastAsia="Calibri" w:cstheme="minorHAnsi"/>
          <w:spacing w:val="2"/>
          <w:position w:val="1"/>
          <w:sz w:val="24"/>
          <w:szCs w:val="24"/>
        </w:rPr>
        <w:t>m</w:t>
      </w:r>
      <w:r w:rsidRPr="00B10B4F">
        <w:rPr>
          <w:rFonts w:eastAsia="Calibri" w:cstheme="minorHAnsi"/>
          <w:spacing w:val="-5"/>
          <w:position w:val="1"/>
          <w:sz w:val="24"/>
          <w:szCs w:val="24"/>
        </w:rPr>
        <w:t>a</w:t>
      </w:r>
      <w:r w:rsidRPr="00B10B4F">
        <w:rPr>
          <w:rFonts w:eastAsia="Calibri" w:cstheme="minorHAnsi"/>
          <w:position w:val="1"/>
          <w:sz w:val="24"/>
          <w:szCs w:val="24"/>
        </w:rPr>
        <w:t>t</w:t>
      </w:r>
      <w:r w:rsidRPr="00B10B4F">
        <w:rPr>
          <w:rFonts w:eastAsia="Calibri" w:cstheme="minorHAnsi"/>
          <w:spacing w:val="2"/>
          <w:position w:val="1"/>
          <w:sz w:val="24"/>
          <w:szCs w:val="24"/>
        </w:rPr>
        <w:t>i</w:t>
      </w:r>
      <w:r w:rsidRPr="00B10B4F">
        <w:rPr>
          <w:rFonts w:eastAsia="Calibri" w:cstheme="minorHAnsi"/>
          <w:position w:val="1"/>
          <w:sz w:val="24"/>
          <w:szCs w:val="24"/>
        </w:rPr>
        <w:t>va</w:t>
      </w:r>
      <w:r w:rsidRPr="00B10B4F">
        <w:rPr>
          <w:rFonts w:eastAsia="Calibri" w:cstheme="minorHAnsi"/>
          <w:spacing w:val="21"/>
          <w:position w:val="1"/>
          <w:sz w:val="24"/>
          <w:szCs w:val="24"/>
        </w:rPr>
        <w:t xml:space="preserve"> </w:t>
      </w:r>
      <w:r w:rsidRPr="00B10B4F">
        <w:rPr>
          <w:rFonts w:eastAsia="Calibri" w:cstheme="minorHAnsi"/>
          <w:spacing w:val="-3"/>
          <w:position w:val="1"/>
          <w:sz w:val="24"/>
          <w:szCs w:val="24"/>
        </w:rPr>
        <w:t>m</w:t>
      </w:r>
      <w:r w:rsidRPr="00B10B4F">
        <w:rPr>
          <w:rFonts w:eastAsia="Calibri" w:cstheme="minorHAnsi"/>
          <w:spacing w:val="2"/>
          <w:position w:val="1"/>
          <w:sz w:val="24"/>
          <w:szCs w:val="24"/>
        </w:rPr>
        <w:t>i</w:t>
      </w:r>
      <w:r w:rsidRPr="00B10B4F">
        <w:rPr>
          <w:rFonts w:eastAsia="Calibri" w:cstheme="minorHAnsi"/>
          <w:position w:val="1"/>
          <w:sz w:val="24"/>
          <w:szCs w:val="24"/>
        </w:rPr>
        <w:t>n</w:t>
      </w:r>
      <w:r w:rsidRPr="00B10B4F">
        <w:rPr>
          <w:rFonts w:eastAsia="Calibri" w:cstheme="minorHAnsi"/>
          <w:spacing w:val="2"/>
          <w:position w:val="1"/>
          <w:sz w:val="24"/>
          <w:szCs w:val="24"/>
        </w:rPr>
        <w:t>i</w:t>
      </w:r>
      <w:r w:rsidRPr="00B10B4F">
        <w:rPr>
          <w:rFonts w:eastAsia="Calibri" w:cstheme="minorHAnsi"/>
          <w:spacing w:val="-2"/>
          <w:position w:val="1"/>
          <w:sz w:val="24"/>
          <w:szCs w:val="24"/>
        </w:rPr>
        <w:t>s</w:t>
      </w:r>
      <w:r w:rsidRPr="00B10B4F">
        <w:rPr>
          <w:rFonts w:eastAsia="Calibri" w:cstheme="minorHAnsi"/>
          <w:position w:val="1"/>
          <w:sz w:val="24"/>
          <w:szCs w:val="24"/>
        </w:rPr>
        <w:t>t</w:t>
      </w:r>
      <w:r w:rsidRPr="00B10B4F">
        <w:rPr>
          <w:rFonts w:eastAsia="Calibri" w:cstheme="minorHAnsi"/>
          <w:spacing w:val="-4"/>
          <w:position w:val="1"/>
          <w:sz w:val="24"/>
          <w:szCs w:val="24"/>
        </w:rPr>
        <w:t>e</w:t>
      </w:r>
      <w:r w:rsidRPr="00B10B4F">
        <w:rPr>
          <w:rFonts w:eastAsia="Calibri" w:cstheme="minorHAnsi"/>
          <w:spacing w:val="2"/>
          <w:position w:val="1"/>
          <w:sz w:val="24"/>
          <w:szCs w:val="24"/>
        </w:rPr>
        <w:t>ri</w:t>
      </w:r>
      <w:r w:rsidRPr="00B10B4F">
        <w:rPr>
          <w:rFonts w:eastAsia="Calibri" w:cstheme="minorHAnsi"/>
          <w:spacing w:val="-5"/>
          <w:position w:val="1"/>
          <w:sz w:val="24"/>
          <w:szCs w:val="24"/>
        </w:rPr>
        <w:t>a</w:t>
      </w:r>
      <w:r w:rsidRPr="00B10B4F">
        <w:rPr>
          <w:rFonts w:eastAsia="Calibri" w:cstheme="minorHAnsi"/>
          <w:spacing w:val="2"/>
          <w:position w:val="1"/>
          <w:sz w:val="24"/>
          <w:szCs w:val="24"/>
        </w:rPr>
        <w:t>l</w:t>
      </w:r>
      <w:r w:rsidRPr="00B10B4F">
        <w:rPr>
          <w:rFonts w:eastAsia="Calibri" w:cstheme="minorHAnsi"/>
          <w:position w:val="1"/>
          <w:sz w:val="24"/>
          <w:szCs w:val="24"/>
        </w:rPr>
        <w:t>e</w:t>
      </w:r>
      <w:r w:rsidRPr="00B10B4F">
        <w:rPr>
          <w:rFonts w:eastAsia="Calibri" w:cstheme="minorHAnsi"/>
          <w:spacing w:val="22"/>
          <w:position w:val="1"/>
          <w:sz w:val="24"/>
          <w:szCs w:val="24"/>
        </w:rPr>
        <w:t xml:space="preserve"> </w:t>
      </w:r>
      <w:r w:rsidRPr="00B10B4F">
        <w:rPr>
          <w:rFonts w:eastAsia="Calibri" w:cstheme="minorHAnsi"/>
          <w:position w:val="1"/>
          <w:sz w:val="24"/>
          <w:szCs w:val="24"/>
        </w:rPr>
        <w:t>è</w:t>
      </w:r>
      <w:r w:rsidRPr="00B10B4F">
        <w:rPr>
          <w:rFonts w:eastAsia="Calibri" w:cstheme="minorHAnsi"/>
          <w:spacing w:val="22"/>
          <w:position w:val="1"/>
          <w:sz w:val="24"/>
          <w:szCs w:val="24"/>
        </w:rPr>
        <w:t xml:space="preserve"> </w:t>
      </w:r>
      <w:r w:rsidRPr="00B10B4F">
        <w:rPr>
          <w:rFonts w:eastAsia="Calibri" w:cstheme="minorHAnsi"/>
          <w:spacing w:val="-2"/>
          <w:position w:val="1"/>
          <w:sz w:val="24"/>
          <w:szCs w:val="24"/>
        </w:rPr>
        <w:t>s</w:t>
      </w:r>
      <w:r w:rsidRPr="00B10B4F">
        <w:rPr>
          <w:rFonts w:eastAsia="Calibri" w:cstheme="minorHAnsi"/>
          <w:position w:val="1"/>
          <w:sz w:val="24"/>
          <w:szCs w:val="24"/>
        </w:rPr>
        <w:t>t</w:t>
      </w:r>
      <w:r w:rsidRPr="00B10B4F">
        <w:rPr>
          <w:rFonts w:eastAsia="Calibri" w:cstheme="minorHAnsi"/>
          <w:spacing w:val="-1"/>
          <w:position w:val="1"/>
          <w:sz w:val="24"/>
          <w:szCs w:val="24"/>
        </w:rPr>
        <w:t>a</w:t>
      </w:r>
      <w:r w:rsidRPr="00B10B4F">
        <w:rPr>
          <w:rFonts w:eastAsia="Calibri" w:cstheme="minorHAnsi"/>
          <w:spacing w:val="-5"/>
          <w:position w:val="1"/>
          <w:sz w:val="24"/>
          <w:szCs w:val="24"/>
        </w:rPr>
        <w:t>b</w:t>
      </w:r>
      <w:r w:rsidRPr="00B10B4F">
        <w:rPr>
          <w:rFonts w:eastAsia="Calibri" w:cstheme="minorHAnsi"/>
          <w:spacing w:val="2"/>
          <w:position w:val="1"/>
          <w:sz w:val="24"/>
          <w:szCs w:val="24"/>
        </w:rPr>
        <w:t>ili</w:t>
      </w:r>
      <w:r w:rsidRPr="00B10B4F">
        <w:rPr>
          <w:rFonts w:eastAsia="Calibri" w:cstheme="minorHAnsi"/>
          <w:position w:val="1"/>
          <w:sz w:val="24"/>
          <w:szCs w:val="24"/>
        </w:rPr>
        <w:t>ta</w:t>
      </w:r>
      <w:r w:rsidRPr="00B10B4F">
        <w:rPr>
          <w:rFonts w:eastAsia="Calibri" w:cstheme="minorHAnsi"/>
          <w:spacing w:val="17"/>
          <w:position w:val="1"/>
          <w:sz w:val="24"/>
          <w:szCs w:val="24"/>
        </w:rPr>
        <w:t xml:space="preserve"> </w:t>
      </w:r>
      <w:r w:rsidRPr="00B10B4F">
        <w:rPr>
          <w:rFonts w:eastAsia="Calibri" w:cstheme="minorHAnsi"/>
          <w:position w:val="1"/>
          <w:sz w:val="24"/>
          <w:szCs w:val="24"/>
        </w:rPr>
        <w:t>d</w:t>
      </w:r>
      <w:r w:rsidRPr="00B10B4F">
        <w:rPr>
          <w:rFonts w:eastAsia="Calibri" w:cstheme="minorHAnsi"/>
          <w:spacing w:val="-1"/>
          <w:position w:val="1"/>
          <w:sz w:val="24"/>
          <w:szCs w:val="24"/>
        </w:rPr>
        <w:t>a</w:t>
      </w:r>
      <w:r w:rsidRPr="00B10B4F">
        <w:rPr>
          <w:rFonts w:eastAsia="Calibri" w:cstheme="minorHAnsi"/>
          <w:position w:val="1"/>
          <w:sz w:val="24"/>
          <w:szCs w:val="24"/>
        </w:rPr>
        <w:t>l</w:t>
      </w:r>
      <w:r w:rsidRPr="00B10B4F">
        <w:rPr>
          <w:rFonts w:eastAsia="Calibri" w:cstheme="minorHAnsi"/>
          <w:spacing w:val="24"/>
          <w:position w:val="1"/>
          <w:sz w:val="24"/>
          <w:szCs w:val="24"/>
        </w:rPr>
        <w:t xml:space="preserve"> </w:t>
      </w:r>
      <w:r w:rsidRPr="00B10B4F">
        <w:rPr>
          <w:rFonts w:eastAsia="Calibri" w:cstheme="minorHAnsi"/>
          <w:spacing w:val="-2"/>
          <w:position w:val="1"/>
          <w:sz w:val="24"/>
          <w:szCs w:val="24"/>
        </w:rPr>
        <w:t>C</w:t>
      </w:r>
      <w:r w:rsidRPr="00B10B4F">
        <w:rPr>
          <w:rFonts w:eastAsia="Calibri" w:cstheme="minorHAnsi"/>
          <w:spacing w:val="-1"/>
          <w:position w:val="1"/>
          <w:sz w:val="24"/>
          <w:szCs w:val="24"/>
        </w:rPr>
        <w:t>o</w:t>
      </w:r>
      <w:r w:rsidRPr="00B10B4F">
        <w:rPr>
          <w:rFonts w:eastAsia="Calibri" w:cstheme="minorHAnsi"/>
          <w:position w:val="1"/>
          <w:sz w:val="24"/>
          <w:szCs w:val="24"/>
        </w:rPr>
        <w:t>n</w:t>
      </w:r>
      <w:r w:rsidRPr="00B10B4F">
        <w:rPr>
          <w:rFonts w:eastAsia="Calibri" w:cstheme="minorHAnsi"/>
          <w:spacing w:val="-2"/>
          <w:position w:val="1"/>
          <w:sz w:val="24"/>
          <w:szCs w:val="24"/>
        </w:rPr>
        <w:t>s</w:t>
      </w:r>
      <w:r w:rsidRPr="00B10B4F">
        <w:rPr>
          <w:rFonts w:eastAsia="Calibri" w:cstheme="minorHAnsi"/>
          <w:spacing w:val="2"/>
          <w:position w:val="1"/>
          <w:sz w:val="24"/>
          <w:szCs w:val="24"/>
        </w:rPr>
        <w:t>i</w:t>
      </w:r>
      <w:r w:rsidRPr="00B10B4F">
        <w:rPr>
          <w:rFonts w:eastAsia="Calibri" w:cstheme="minorHAnsi"/>
          <w:spacing w:val="-4"/>
          <w:position w:val="1"/>
          <w:sz w:val="24"/>
          <w:szCs w:val="24"/>
        </w:rPr>
        <w:t>g</w:t>
      </w:r>
      <w:r w:rsidRPr="00B10B4F">
        <w:rPr>
          <w:rFonts w:eastAsia="Calibri" w:cstheme="minorHAnsi"/>
          <w:spacing w:val="2"/>
          <w:position w:val="1"/>
          <w:sz w:val="24"/>
          <w:szCs w:val="24"/>
        </w:rPr>
        <w:t>li</w:t>
      </w:r>
      <w:r w:rsidRPr="00B10B4F">
        <w:rPr>
          <w:rFonts w:eastAsia="Calibri" w:cstheme="minorHAnsi"/>
          <w:position w:val="1"/>
          <w:sz w:val="24"/>
          <w:szCs w:val="24"/>
        </w:rPr>
        <w:t>o</w:t>
      </w:r>
      <w:r w:rsidRPr="00B10B4F">
        <w:rPr>
          <w:rFonts w:eastAsia="Calibri" w:cstheme="minorHAnsi"/>
          <w:spacing w:val="21"/>
          <w:position w:val="1"/>
          <w:sz w:val="24"/>
          <w:szCs w:val="24"/>
        </w:rPr>
        <w:t xml:space="preserve"> </w:t>
      </w:r>
      <w:r w:rsidRPr="00B10B4F">
        <w:rPr>
          <w:rFonts w:eastAsia="Calibri" w:cstheme="minorHAnsi"/>
          <w:spacing w:val="-5"/>
          <w:position w:val="1"/>
          <w:sz w:val="24"/>
          <w:szCs w:val="24"/>
        </w:rPr>
        <w:t>d</w:t>
      </w:r>
      <w:r w:rsidRPr="00B10B4F">
        <w:rPr>
          <w:rFonts w:eastAsia="Calibri" w:cstheme="minorHAnsi"/>
          <w:position w:val="1"/>
          <w:sz w:val="24"/>
          <w:szCs w:val="24"/>
        </w:rPr>
        <w:t>i</w:t>
      </w:r>
      <w:r w:rsidRPr="00B10B4F">
        <w:rPr>
          <w:rFonts w:eastAsia="Calibri" w:cstheme="minorHAnsi"/>
          <w:spacing w:val="24"/>
          <w:position w:val="1"/>
          <w:sz w:val="24"/>
          <w:szCs w:val="24"/>
        </w:rPr>
        <w:t xml:space="preserve"> </w:t>
      </w:r>
      <w:r w:rsidRPr="00B10B4F">
        <w:rPr>
          <w:rFonts w:eastAsia="Calibri" w:cstheme="minorHAnsi"/>
          <w:spacing w:val="-2"/>
          <w:position w:val="1"/>
          <w:sz w:val="24"/>
          <w:szCs w:val="24"/>
        </w:rPr>
        <w:t>C</w:t>
      </w:r>
      <w:r w:rsidRPr="00B10B4F">
        <w:rPr>
          <w:rFonts w:eastAsia="Calibri" w:cstheme="minorHAnsi"/>
          <w:spacing w:val="2"/>
          <w:position w:val="1"/>
          <w:sz w:val="24"/>
          <w:szCs w:val="24"/>
        </w:rPr>
        <w:t>l</w:t>
      </w:r>
      <w:r w:rsidRPr="00B10B4F">
        <w:rPr>
          <w:rFonts w:eastAsia="Calibri" w:cstheme="minorHAnsi"/>
          <w:spacing w:val="-1"/>
          <w:position w:val="1"/>
          <w:sz w:val="24"/>
          <w:szCs w:val="24"/>
        </w:rPr>
        <w:t>a</w:t>
      </w:r>
      <w:r w:rsidRPr="00B10B4F">
        <w:rPr>
          <w:rFonts w:eastAsia="Calibri" w:cstheme="minorHAnsi"/>
          <w:spacing w:val="-2"/>
          <w:position w:val="1"/>
          <w:sz w:val="24"/>
          <w:szCs w:val="24"/>
        </w:rPr>
        <w:t>ss</w:t>
      </w:r>
      <w:r w:rsidRPr="00B10B4F">
        <w:rPr>
          <w:rFonts w:eastAsia="Calibri" w:cstheme="minorHAnsi"/>
          <w:position w:val="1"/>
          <w:sz w:val="24"/>
          <w:szCs w:val="24"/>
        </w:rPr>
        <w:t>e</w:t>
      </w:r>
      <w:r w:rsidRPr="00B10B4F">
        <w:rPr>
          <w:rFonts w:eastAsia="Calibri" w:cstheme="minorHAnsi"/>
          <w:spacing w:val="22"/>
          <w:position w:val="1"/>
          <w:sz w:val="24"/>
          <w:szCs w:val="24"/>
        </w:rPr>
        <w:t xml:space="preserve"> </w:t>
      </w:r>
      <w:r w:rsidRPr="00B10B4F">
        <w:rPr>
          <w:rFonts w:eastAsia="Calibri" w:cstheme="minorHAnsi"/>
          <w:spacing w:val="1"/>
          <w:position w:val="1"/>
          <w:sz w:val="24"/>
          <w:szCs w:val="24"/>
        </w:rPr>
        <w:t>c</w:t>
      </w:r>
      <w:r w:rsidRPr="00B10B4F">
        <w:rPr>
          <w:rFonts w:eastAsia="Calibri" w:cstheme="minorHAnsi"/>
          <w:position w:val="1"/>
          <w:sz w:val="24"/>
          <w:szCs w:val="24"/>
        </w:rPr>
        <w:t>he,</w:t>
      </w:r>
      <w:r w:rsidRPr="00B10B4F">
        <w:rPr>
          <w:rFonts w:eastAsia="Calibri" w:cstheme="minorHAnsi"/>
          <w:spacing w:val="20"/>
          <w:position w:val="1"/>
          <w:sz w:val="24"/>
          <w:szCs w:val="24"/>
        </w:rPr>
        <w:t xml:space="preserve"> </w:t>
      </w:r>
      <w:r w:rsidRPr="00B10B4F">
        <w:rPr>
          <w:rFonts w:eastAsia="Calibri" w:cstheme="minorHAnsi"/>
          <w:spacing w:val="2"/>
          <w:position w:val="1"/>
          <w:sz w:val="24"/>
          <w:szCs w:val="24"/>
        </w:rPr>
        <w:t>i</w:t>
      </w:r>
      <w:r w:rsidRPr="00B10B4F">
        <w:rPr>
          <w:rFonts w:eastAsia="Calibri" w:cstheme="minorHAnsi"/>
          <w:position w:val="1"/>
          <w:sz w:val="24"/>
          <w:szCs w:val="24"/>
        </w:rPr>
        <w:t>n</w:t>
      </w:r>
      <w:r w:rsidRPr="00B10B4F">
        <w:rPr>
          <w:rFonts w:eastAsia="Calibri" w:cstheme="minorHAnsi"/>
          <w:sz w:val="24"/>
          <w:szCs w:val="24"/>
        </w:rPr>
        <w:t xml:space="preserve"> </w:t>
      </w:r>
      <w:r w:rsidRPr="00B10B4F">
        <w:rPr>
          <w:rFonts w:eastAsia="Calibri" w:cstheme="minorHAnsi"/>
          <w:spacing w:val="-2"/>
          <w:sz w:val="24"/>
          <w:szCs w:val="24"/>
        </w:rPr>
        <w:t>s</w:t>
      </w:r>
      <w:r w:rsidRPr="00B10B4F">
        <w:rPr>
          <w:rFonts w:eastAsia="Calibri" w:cstheme="minorHAnsi"/>
          <w:sz w:val="24"/>
          <w:szCs w:val="24"/>
        </w:rPr>
        <w:t>ede</w:t>
      </w:r>
      <w:r w:rsidRPr="00B10B4F">
        <w:rPr>
          <w:rFonts w:eastAsia="Calibri" w:cstheme="minorHAnsi"/>
          <w:spacing w:val="7"/>
          <w:sz w:val="24"/>
          <w:szCs w:val="24"/>
        </w:rPr>
        <w:t xml:space="preserve"> </w:t>
      </w:r>
      <w:r w:rsidRPr="00B10B4F">
        <w:rPr>
          <w:rFonts w:eastAsia="Calibri" w:cstheme="minorHAnsi"/>
          <w:sz w:val="24"/>
          <w:szCs w:val="24"/>
        </w:rPr>
        <w:t>di</w:t>
      </w:r>
      <w:r w:rsidRPr="00B10B4F">
        <w:rPr>
          <w:rFonts w:eastAsia="Calibri" w:cstheme="minorHAnsi"/>
          <w:spacing w:val="8"/>
          <w:sz w:val="24"/>
          <w:szCs w:val="24"/>
        </w:rPr>
        <w:t xml:space="preserve"> </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2"/>
          <w:sz w:val="24"/>
          <w:szCs w:val="24"/>
        </w:rPr>
        <w:t>r</w:t>
      </w:r>
      <w:r w:rsidRPr="00B10B4F">
        <w:rPr>
          <w:rFonts w:eastAsia="Calibri" w:cstheme="minorHAnsi"/>
          <w:sz w:val="24"/>
          <w:szCs w:val="24"/>
        </w:rPr>
        <w:t>u</w:t>
      </w:r>
      <w:r w:rsidRPr="00B10B4F">
        <w:rPr>
          <w:rFonts w:eastAsia="Calibri" w:cstheme="minorHAnsi"/>
          <w:spacing w:val="-5"/>
          <w:sz w:val="24"/>
          <w:szCs w:val="24"/>
        </w:rPr>
        <w:t>t</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2"/>
          <w:sz w:val="24"/>
          <w:szCs w:val="24"/>
        </w:rPr>
        <w:t>i</w:t>
      </w:r>
      <w:r w:rsidRPr="00B10B4F">
        <w:rPr>
          <w:rFonts w:eastAsia="Calibri" w:cstheme="minorHAnsi"/>
          <w:sz w:val="24"/>
          <w:szCs w:val="24"/>
        </w:rPr>
        <w:t>o</w:t>
      </w:r>
      <w:r w:rsidRPr="00B10B4F">
        <w:rPr>
          <w:rFonts w:eastAsia="Calibri" w:cstheme="minorHAnsi"/>
          <w:spacing w:val="6"/>
          <w:sz w:val="24"/>
          <w:szCs w:val="24"/>
        </w:rPr>
        <w:t xml:space="preserve"> </w:t>
      </w:r>
      <w:r w:rsidRPr="00B10B4F">
        <w:rPr>
          <w:rFonts w:eastAsia="Calibri" w:cstheme="minorHAnsi"/>
          <w:spacing w:val="-4"/>
          <w:sz w:val="24"/>
          <w:szCs w:val="24"/>
        </w:rPr>
        <w:t>f</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1"/>
          <w:sz w:val="24"/>
          <w:szCs w:val="24"/>
        </w:rPr>
        <w:t>a</w:t>
      </w:r>
      <w:r w:rsidRPr="00B10B4F">
        <w:rPr>
          <w:rFonts w:eastAsia="Calibri" w:cstheme="minorHAnsi"/>
          <w:spacing w:val="-3"/>
          <w:sz w:val="24"/>
          <w:szCs w:val="24"/>
        </w:rPr>
        <w:t>l</w:t>
      </w:r>
      <w:r w:rsidRPr="00B10B4F">
        <w:rPr>
          <w:rFonts w:eastAsia="Calibri" w:cstheme="minorHAnsi"/>
          <w:sz w:val="24"/>
          <w:szCs w:val="24"/>
        </w:rPr>
        <w:t>e,</w:t>
      </w:r>
      <w:r w:rsidRPr="00B10B4F">
        <w:rPr>
          <w:rFonts w:eastAsia="Calibri" w:cstheme="minorHAnsi"/>
          <w:spacing w:val="4"/>
          <w:sz w:val="24"/>
          <w:szCs w:val="24"/>
        </w:rPr>
        <w:t xml:space="preserve"> </w:t>
      </w:r>
      <w:r w:rsidRPr="00B10B4F">
        <w:rPr>
          <w:rFonts w:eastAsia="Calibri" w:cstheme="minorHAnsi"/>
          <w:spacing w:val="-1"/>
          <w:sz w:val="24"/>
          <w:szCs w:val="24"/>
        </w:rPr>
        <w:t>a</w:t>
      </w:r>
      <w:r w:rsidRPr="00B10B4F">
        <w:rPr>
          <w:rFonts w:eastAsia="Calibri" w:cstheme="minorHAnsi"/>
          <w:sz w:val="24"/>
          <w:szCs w:val="24"/>
        </w:rPr>
        <w:t>tt</w:t>
      </w:r>
      <w:r w:rsidRPr="00B10B4F">
        <w:rPr>
          <w:rFonts w:eastAsia="Calibri" w:cstheme="minorHAnsi"/>
          <w:spacing w:val="2"/>
          <w:sz w:val="24"/>
          <w:szCs w:val="24"/>
        </w:rPr>
        <w:t>ri</w:t>
      </w:r>
      <w:r w:rsidRPr="00B10B4F">
        <w:rPr>
          <w:rFonts w:eastAsia="Calibri" w:cstheme="minorHAnsi"/>
          <w:sz w:val="24"/>
          <w:szCs w:val="24"/>
        </w:rPr>
        <w:t>b</w:t>
      </w:r>
      <w:r w:rsidRPr="00B10B4F">
        <w:rPr>
          <w:rFonts w:eastAsia="Calibri" w:cstheme="minorHAnsi"/>
          <w:spacing w:val="-5"/>
          <w:sz w:val="24"/>
          <w:szCs w:val="24"/>
        </w:rPr>
        <w:t>u</w:t>
      </w:r>
      <w:r w:rsidRPr="00B10B4F">
        <w:rPr>
          <w:rFonts w:eastAsia="Calibri" w:cstheme="minorHAnsi"/>
          <w:spacing w:val="2"/>
          <w:sz w:val="24"/>
          <w:szCs w:val="24"/>
        </w:rPr>
        <w:t>i</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z w:val="24"/>
          <w:szCs w:val="24"/>
        </w:rPr>
        <w:t>e</w:t>
      </w:r>
      <w:r w:rsidRPr="00B10B4F">
        <w:rPr>
          <w:rFonts w:eastAsia="Calibri" w:cstheme="minorHAnsi"/>
          <w:spacing w:val="7"/>
          <w:sz w:val="24"/>
          <w:szCs w:val="24"/>
        </w:rPr>
        <w:t xml:space="preserve"> </w:t>
      </w:r>
      <w:r w:rsidRPr="00B10B4F">
        <w:rPr>
          <w:rFonts w:eastAsia="Calibri" w:cstheme="minorHAnsi"/>
          <w:spacing w:val="-3"/>
          <w:sz w:val="24"/>
          <w:szCs w:val="24"/>
        </w:rPr>
        <w:t>i</w:t>
      </w:r>
      <w:r w:rsidRPr="00B10B4F">
        <w:rPr>
          <w:rFonts w:eastAsia="Calibri" w:cstheme="minorHAnsi"/>
          <w:sz w:val="24"/>
          <w:szCs w:val="24"/>
        </w:rPr>
        <w:t>l</w:t>
      </w:r>
      <w:r w:rsidRPr="00B10B4F">
        <w:rPr>
          <w:rFonts w:eastAsia="Calibri" w:cstheme="minorHAnsi"/>
          <w:spacing w:val="8"/>
          <w:sz w:val="24"/>
          <w:szCs w:val="24"/>
        </w:rPr>
        <w:t xml:space="preserve"> </w:t>
      </w:r>
      <w:r w:rsidRPr="00B10B4F">
        <w:rPr>
          <w:rFonts w:eastAsia="Calibri" w:cstheme="minorHAnsi"/>
          <w:spacing w:val="1"/>
          <w:sz w:val="24"/>
          <w:szCs w:val="24"/>
        </w:rPr>
        <w:t>c</w:t>
      </w:r>
      <w:r w:rsidRPr="00B10B4F">
        <w:rPr>
          <w:rFonts w:eastAsia="Calibri" w:cstheme="minorHAnsi"/>
          <w:spacing w:val="-3"/>
          <w:sz w:val="24"/>
          <w:szCs w:val="24"/>
        </w:rPr>
        <w:t>r</w:t>
      </w:r>
      <w:r w:rsidRPr="00B10B4F">
        <w:rPr>
          <w:rFonts w:eastAsia="Calibri" w:cstheme="minorHAnsi"/>
          <w:sz w:val="24"/>
          <w:szCs w:val="24"/>
        </w:rPr>
        <w:t>ed</w:t>
      </w:r>
      <w:r w:rsidRPr="00B10B4F">
        <w:rPr>
          <w:rFonts w:eastAsia="Calibri" w:cstheme="minorHAnsi"/>
          <w:spacing w:val="2"/>
          <w:sz w:val="24"/>
          <w:szCs w:val="24"/>
        </w:rPr>
        <w:t>i</w:t>
      </w:r>
      <w:r w:rsidRPr="00B10B4F">
        <w:rPr>
          <w:rFonts w:eastAsia="Calibri" w:cstheme="minorHAnsi"/>
          <w:sz w:val="24"/>
          <w:szCs w:val="24"/>
        </w:rPr>
        <w:t>to</w:t>
      </w:r>
      <w:r w:rsidRPr="00B10B4F">
        <w:rPr>
          <w:rFonts w:eastAsia="Calibri" w:cstheme="minorHAnsi"/>
          <w:spacing w:val="6"/>
          <w:sz w:val="24"/>
          <w:szCs w:val="24"/>
        </w:rPr>
        <w:t xml:space="preserve"> </w:t>
      </w:r>
      <w:r w:rsidRPr="00B10B4F">
        <w:rPr>
          <w:rFonts w:eastAsia="Calibri" w:cstheme="minorHAnsi"/>
          <w:spacing w:val="1"/>
          <w:sz w:val="24"/>
          <w:szCs w:val="24"/>
        </w:rPr>
        <w:t>f</w:t>
      </w:r>
      <w:r w:rsidRPr="00B10B4F">
        <w:rPr>
          <w:rFonts w:eastAsia="Calibri" w:cstheme="minorHAnsi"/>
          <w:spacing w:val="-5"/>
          <w:sz w:val="24"/>
          <w:szCs w:val="24"/>
        </w:rPr>
        <w:t>o</w:t>
      </w:r>
      <w:r w:rsidRPr="00B10B4F">
        <w:rPr>
          <w:rFonts w:eastAsia="Calibri" w:cstheme="minorHAnsi"/>
          <w:spacing w:val="2"/>
          <w:sz w:val="24"/>
          <w:szCs w:val="24"/>
        </w:rPr>
        <w:t>rm</w:t>
      </w:r>
      <w:r w:rsidRPr="00B10B4F">
        <w:rPr>
          <w:rFonts w:eastAsia="Calibri" w:cstheme="minorHAnsi"/>
          <w:spacing w:val="-1"/>
          <w:sz w:val="24"/>
          <w:szCs w:val="24"/>
        </w:rPr>
        <w:t>a</w:t>
      </w:r>
      <w:r w:rsidRPr="00B10B4F">
        <w:rPr>
          <w:rFonts w:eastAsia="Calibri" w:cstheme="minorHAnsi"/>
          <w:spacing w:val="-5"/>
          <w:sz w:val="24"/>
          <w:szCs w:val="24"/>
        </w:rPr>
        <w:t>t</w:t>
      </w:r>
      <w:r w:rsidRPr="00B10B4F">
        <w:rPr>
          <w:rFonts w:eastAsia="Calibri" w:cstheme="minorHAnsi"/>
          <w:spacing w:val="2"/>
          <w:sz w:val="24"/>
          <w:szCs w:val="24"/>
        </w:rPr>
        <w:t>i</w:t>
      </w:r>
      <w:r w:rsidRPr="00B10B4F">
        <w:rPr>
          <w:rFonts w:eastAsia="Calibri" w:cstheme="minorHAnsi"/>
          <w:sz w:val="24"/>
          <w:szCs w:val="24"/>
        </w:rPr>
        <w:t>vo</w:t>
      </w:r>
      <w:r w:rsidRPr="00B10B4F">
        <w:rPr>
          <w:rFonts w:eastAsia="Calibri" w:cstheme="minorHAnsi"/>
          <w:spacing w:val="6"/>
          <w:sz w:val="24"/>
          <w:szCs w:val="24"/>
        </w:rPr>
        <w:t xml:space="preserve"> </w:t>
      </w:r>
      <w:r w:rsidRPr="00B10B4F">
        <w:rPr>
          <w:rFonts w:eastAsia="Calibri" w:cstheme="minorHAnsi"/>
          <w:spacing w:val="1"/>
          <w:sz w:val="24"/>
          <w:szCs w:val="24"/>
        </w:rPr>
        <w:t>(</w:t>
      </w:r>
      <w:r w:rsidRPr="00B10B4F">
        <w:rPr>
          <w:rFonts w:eastAsia="Calibri" w:cstheme="minorHAnsi"/>
          <w:sz w:val="24"/>
          <w:szCs w:val="24"/>
        </w:rPr>
        <w:t>1 punt</w:t>
      </w:r>
      <w:r w:rsidRPr="00B10B4F">
        <w:rPr>
          <w:rFonts w:eastAsia="Calibri" w:cstheme="minorHAnsi"/>
          <w:spacing w:val="-1"/>
          <w:sz w:val="24"/>
          <w:szCs w:val="24"/>
        </w:rPr>
        <w:t>o</w:t>
      </w:r>
      <w:r w:rsidRPr="00B10B4F">
        <w:rPr>
          <w:rFonts w:eastAsia="Calibri" w:cstheme="minorHAnsi"/>
          <w:sz w:val="24"/>
          <w:szCs w:val="24"/>
        </w:rPr>
        <w:t>)</w:t>
      </w:r>
      <w:r w:rsidRPr="00B10B4F">
        <w:rPr>
          <w:rFonts w:eastAsia="Calibri" w:cstheme="minorHAnsi"/>
          <w:spacing w:val="8"/>
          <w:sz w:val="24"/>
          <w:szCs w:val="24"/>
        </w:rPr>
        <w:t xml:space="preserve"> </w:t>
      </w:r>
      <w:r w:rsidRPr="00B10B4F">
        <w:rPr>
          <w:rFonts w:eastAsia="Calibri" w:cstheme="minorHAnsi"/>
          <w:sz w:val="24"/>
          <w:szCs w:val="24"/>
        </w:rPr>
        <w:t>e,</w:t>
      </w:r>
      <w:r w:rsidRPr="00B10B4F">
        <w:rPr>
          <w:rFonts w:eastAsia="Calibri" w:cstheme="minorHAnsi"/>
          <w:spacing w:val="4"/>
          <w:sz w:val="24"/>
          <w:szCs w:val="24"/>
        </w:rPr>
        <w:t xml:space="preserve"> </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6"/>
          <w:sz w:val="24"/>
          <w:szCs w:val="24"/>
        </w:rPr>
        <w:t xml:space="preserve"> </w:t>
      </w:r>
      <w:r w:rsidRPr="00B10B4F">
        <w:rPr>
          <w:rFonts w:eastAsia="Calibri" w:cstheme="minorHAnsi"/>
          <w:sz w:val="24"/>
          <w:szCs w:val="24"/>
        </w:rPr>
        <w:t>p</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z w:val="24"/>
          <w:szCs w:val="24"/>
        </w:rPr>
        <w:t>e</w:t>
      </w:r>
      <w:r w:rsidRPr="00B10B4F">
        <w:rPr>
          <w:rFonts w:eastAsia="Calibri" w:cstheme="minorHAnsi"/>
          <w:spacing w:val="-5"/>
          <w:sz w:val="24"/>
          <w:szCs w:val="24"/>
        </w:rPr>
        <w:t>n</w:t>
      </w:r>
      <w:r w:rsidRPr="00B10B4F">
        <w:rPr>
          <w:rFonts w:eastAsia="Calibri" w:cstheme="minorHAnsi"/>
          <w:spacing w:val="2"/>
          <w:sz w:val="24"/>
          <w:szCs w:val="24"/>
        </w:rPr>
        <w:t>z</w:t>
      </w:r>
      <w:r w:rsidRPr="00B10B4F">
        <w:rPr>
          <w:rFonts w:eastAsia="Calibri" w:cstheme="minorHAnsi"/>
          <w:sz w:val="24"/>
          <w:szCs w:val="24"/>
        </w:rPr>
        <w:t>a</w:t>
      </w:r>
      <w:r w:rsidRPr="00B10B4F">
        <w:rPr>
          <w:rFonts w:eastAsia="Calibri" w:cstheme="minorHAnsi"/>
          <w:spacing w:val="6"/>
          <w:sz w:val="24"/>
          <w:szCs w:val="24"/>
        </w:rPr>
        <w:t xml:space="preserve"> </w:t>
      </w:r>
      <w:r w:rsidRPr="00B10B4F">
        <w:rPr>
          <w:rFonts w:eastAsia="Calibri" w:cstheme="minorHAnsi"/>
          <w:sz w:val="24"/>
          <w:szCs w:val="24"/>
        </w:rPr>
        <w:t>di</w:t>
      </w:r>
      <w:r w:rsidRPr="00B10B4F">
        <w:rPr>
          <w:rFonts w:eastAsia="Calibri" w:cstheme="minorHAnsi"/>
          <w:spacing w:val="8"/>
          <w:sz w:val="24"/>
          <w:szCs w:val="24"/>
        </w:rPr>
        <w:t xml:space="preserve"> </w:t>
      </w:r>
      <w:r w:rsidRPr="00B10B4F">
        <w:rPr>
          <w:rFonts w:eastAsia="Calibri" w:cstheme="minorHAnsi"/>
          <w:spacing w:val="-1"/>
          <w:sz w:val="24"/>
          <w:szCs w:val="24"/>
        </w:rPr>
        <w:t>a</w:t>
      </w:r>
      <w:r w:rsidRPr="00B10B4F">
        <w:rPr>
          <w:rFonts w:eastAsia="Calibri" w:cstheme="minorHAnsi"/>
          <w:spacing w:val="-3"/>
          <w:sz w:val="24"/>
          <w:szCs w:val="24"/>
        </w:rPr>
        <w:t>l</w:t>
      </w:r>
      <w:r w:rsidRPr="00B10B4F">
        <w:rPr>
          <w:rFonts w:eastAsia="Calibri" w:cstheme="minorHAnsi"/>
          <w:spacing w:val="2"/>
          <w:sz w:val="24"/>
          <w:szCs w:val="24"/>
        </w:rPr>
        <w:t>m</w:t>
      </w:r>
      <w:r w:rsidRPr="00B10B4F">
        <w:rPr>
          <w:rFonts w:eastAsia="Calibri" w:cstheme="minorHAnsi"/>
          <w:sz w:val="24"/>
          <w:szCs w:val="24"/>
        </w:rPr>
        <w:t>eno</w:t>
      </w:r>
      <w:r w:rsidRPr="00B10B4F">
        <w:rPr>
          <w:rFonts w:eastAsia="Calibri" w:cstheme="minorHAnsi"/>
          <w:spacing w:val="6"/>
          <w:sz w:val="24"/>
          <w:szCs w:val="24"/>
        </w:rPr>
        <w:t xml:space="preserve"> </w:t>
      </w:r>
      <w:r w:rsidRPr="00B10B4F">
        <w:rPr>
          <w:rFonts w:eastAsia="Calibri" w:cstheme="minorHAnsi"/>
          <w:sz w:val="24"/>
          <w:szCs w:val="24"/>
        </w:rPr>
        <w:t>un</w:t>
      </w:r>
      <w:r w:rsidRPr="00B10B4F">
        <w:rPr>
          <w:rFonts w:eastAsia="Calibri" w:cstheme="minorHAnsi"/>
          <w:spacing w:val="6"/>
          <w:sz w:val="24"/>
          <w:szCs w:val="24"/>
        </w:rPr>
        <w:t xml:space="preserve"> </w:t>
      </w:r>
      <w:r w:rsidRPr="00B10B4F">
        <w:rPr>
          <w:rFonts w:eastAsia="Calibri" w:cstheme="minorHAnsi"/>
          <w:spacing w:val="-5"/>
          <w:sz w:val="24"/>
          <w:szCs w:val="24"/>
        </w:rPr>
        <w:t>a</w:t>
      </w:r>
      <w:r w:rsidRPr="00B10B4F">
        <w:rPr>
          <w:rFonts w:eastAsia="Calibri" w:cstheme="minorHAnsi"/>
          <w:spacing w:val="2"/>
          <w:sz w:val="24"/>
          <w:szCs w:val="24"/>
        </w:rPr>
        <w:t>l</w:t>
      </w:r>
      <w:r w:rsidRPr="00B10B4F">
        <w:rPr>
          <w:rFonts w:eastAsia="Calibri" w:cstheme="minorHAnsi"/>
          <w:sz w:val="24"/>
          <w:szCs w:val="24"/>
        </w:rPr>
        <w:t>t</w:t>
      </w:r>
      <w:r w:rsidRPr="00B10B4F">
        <w:rPr>
          <w:rFonts w:eastAsia="Calibri" w:cstheme="minorHAnsi"/>
          <w:spacing w:val="2"/>
          <w:sz w:val="24"/>
          <w:szCs w:val="24"/>
        </w:rPr>
        <w:t>r</w:t>
      </w:r>
      <w:r w:rsidRPr="00B10B4F">
        <w:rPr>
          <w:rFonts w:eastAsia="Calibri" w:cstheme="minorHAnsi"/>
          <w:sz w:val="24"/>
          <w:szCs w:val="24"/>
        </w:rPr>
        <w:t>o</w:t>
      </w:r>
      <w:r w:rsidRPr="00B10B4F">
        <w:rPr>
          <w:rFonts w:eastAsia="Calibri" w:cstheme="minorHAnsi"/>
          <w:spacing w:val="6"/>
          <w:sz w:val="24"/>
          <w:szCs w:val="24"/>
        </w:rPr>
        <w:t xml:space="preserve"> </w:t>
      </w:r>
      <w:r w:rsidRPr="00B10B4F">
        <w:rPr>
          <w:rFonts w:eastAsia="Calibri" w:cstheme="minorHAnsi"/>
          <w:sz w:val="24"/>
          <w:szCs w:val="24"/>
        </w:rPr>
        <w:t>d</w:t>
      </w:r>
      <w:r w:rsidRPr="00B10B4F">
        <w:rPr>
          <w:rFonts w:eastAsia="Calibri" w:cstheme="minorHAnsi"/>
          <w:spacing w:val="-4"/>
          <w:sz w:val="24"/>
          <w:szCs w:val="24"/>
        </w:rPr>
        <w:t>e</w:t>
      </w:r>
      <w:r w:rsidRPr="00B10B4F">
        <w:rPr>
          <w:rFonts w:eastAsia="Calibri" w:cstheme="minorHAnsi"/>
          <w:sz w:val="24"/>
          <w:szCs w:val="24"/>
        </w:rPr>
        <w:t>i</w:t>
      </w:r>
      <w:r w:rsidRPr="00B10B4F">
        <w:rPr>
          <w:rFonts w:eastAsia="Calibri" w:cstheme="minorHAnsi"/>
          <w:spacing w:val="8"/>
          <w:sz w:val="24"/>
          <w:szCs w:val="24"/>
        </w:rPr>
        <w:t xml:space="preserve"> </w:t>
      </w:r>
      <w:r w:rsidRPr="00B10B4F">
        <w:rPr>
          <w:rFonts w:eastAsia="Calibri" w:cstheme="minorHAnsi"/>
          <w:sz w:val="24"/>
          <w:szCs w:val="24"/>
        </w:rPr>
        <w:t>p</w:t>
      </w:r>
      <w:r w:rsidRPr="00B10B4F">
        <w:rPr>
          <w:rFonts w:eastAsia="Calibri" w:cstheme="minorHAnsi"/>
          <w:spacing w:val="-1"/>
          <w:sz w:val="24"/>
          <w:szCs w:val="24"/>
        </w:rPr>
        <w:t>a</w:t>
      </w:r>
      <w:r w:rsidRPr="00B10B4F">
        <w:rPr>
          <w:rFonts w:eastAsia="Calibri" w:cstheme="minorHAnsi"/>
          <w:spacing w:val="2"/>
          <w:sz w:val="24"/>
          <w:szCs w:val="24"/>
        </w:rPr>
        <w:t>r</w:t>
      </w:r>
      <w:r w:rsidRPr="00B10B4F">
        <w:rPr>
          <w:rFonts w:eastAsia="Calibri" w:cstheme="minorHAnsi"/>
          <w:spacing w:val="-5"/>
          <w:sz w:val="24"/>
          <w:szCs w:val="24"/>
        </w:rPr>
        <w:t>a</w:t>
      </w:r>
      <w:r w:rsidRPr="00B10B4F">
        <w:rPr>
          <w:rFonts w:eastAsia="Calibri" w:cstheme="minorHAnsi"/>
          <w:spacing w:val="2"/>
          <w:sz w:val="24"/>
          <w:szCs w:val="24"/>
        </w:rPr>
        <w:t>m</w:t>
      </w:r>
      <w:r w:rsidRPr="00B10B4F">
        <w:rPr>
          <w:rFonts w:eastAsia="Calibri" w:cstheme="minorHAnsi"/>
          <w:sz w:val="24"/>
          <w:szCs w:val="24"/>
        </w:rPr>
        <w:t>e</w:t>
      </w:r>
      <w:r w:rsidRPr="00B10B4F">
        <w:rPr>
          <w:rFonts w:eastAsia="Calibri" w:cstheme="minorHAnsi"/>
          <w:spacing w:val="-5"/>
          <w:sz w:val="24"/>
          <w:szCs w:val="24"/>
        </w:rPr>
        <w:t>t</w:t>
      </w:r>
      <w:r w:rsidRPr="00B10B4F">
        <w:rPr>
          <w:rFonts w:eastAsia="Calibri" w:cstheme="minorHAnsi"/>
          <w:spacing w:val="2"/>
          <w:sz w:val="24"/>
          <w:szCs w:val="24"/>
        </w:rPr>
        <w:t>r</w:t>
      </w:r>
      <w:r w:rsidRPr="00B10B4F">
        <w:rPr>
          <w:rFonts w:eastAsia="Calibri" w:cstheme="minorHAnsi"/>
          <w:sz w:val="24"/>
          <w:szCs w:val="24"/>
        </w:rPr>
        <w:t>i de</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2"/>
          <w:sz w:val="24"/>
          <w:szCs w:val="24"/>
        </w:rPr>
        <w:t>ri</w:t>
      </w:r>
      <w:r w:rsidRPr="00B10B4F">
        <w:rPr>
          <w:rFonts w:eastAsia="Calibri" w:cstheme="minorHAnsi"/>
          <w:sz w:val="24"/>
          <w:szCs w:val="24"/>
        </w:rPr>
        <w:t>t</w:t>
      </w:r>
      <w:r w:rsidRPr="00B10B4F">
        <w:rPr>
          <w:rFonts w:eastAsia="Calibri" w:cstheme="minorHAnsi"/>
          <w:spacing w:val="-5"/>
          <w:sz w:val="24"/>
          <w:szCs w:val="24"/>
        </w:rPr>
        <w:t>t</w:t>
      </w:r>
      <w:r w:rsidRPr="00B10B4F">
        <w:rPr>
          <w:rFonts w:eastAsia="Calibri" w:cstheme="minorHAnsi"/>
          <w:sz w:val="24"/>
          <w:szCs w:val="24"/>
        </w:rPr>
        <w:t>i nel p</w:t>
      </w:r>
      <w:r w:rsidRPr="00B10B4F">
        <w:rPr>
          <w:rFonts w:eastAsia="Calibri" w:cstheme="minorHAnsi"/>
          <w:spacing w:val="-5"/>
          <w:sz w:val="24"/>
          <w:szCs w:val="24"/>
        </w:rPr>
        <w:t>a</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pacing w:val="1"/>
          <w:sz w:val="24"/>
          <w:szCs w:val="24"/>
        </w:rPr>
        <w:t>g</w:t>
      </w:r>
      <w:r w:rsidRPr="00B10B4F">
        <w:rPr>
          <w:rFonts w:eastAsia="Calibri" w:cstheme="minorHAnsi"/>
          <w:spacing w:val="2"/>
          <w:sz w:val="24"/>
          <w:szCs w:val="24"/>
        </w:rPr>
        <w:t>r</w:t>
      </w:r>
      <w:r w:rsidRPr="00B10B4F">
        <w:rPr>
          <w:rFonts w:eastAsia="Calibri" w:cstheme="minorHAnsi"/>
          <w:spacing w:val="-5"/>
          <w:sz w:val="24"/>
          <w:szCs w:val="24"/>
        </w:rPr>
        <w:t>a</w:t>
      </w:r>
      <w:r w:rsidRPr="00B10B4F">
        <w:rPr>
          <w:rFonts w:eastAsia="Calibri" w:cstheme="minorHAnsi"/>
          <w:spacing w:val="1"/>
          <w:sz w:val="24"/>
          <w:szCs w:val="24"/>
        </w:rPr>
        <w:t>f</w:t>
      </w:r>
      <w:r w:rsidRPr="00B10B4F">
        <w:rPr>
          <w:rFonts w:eastAsia="Calibri" w:cstheme="minorHAnsi"/>
          <w:sz w:val="24"/>
          <w:szCs w:val="24"/>
        </w:rPr>
        <w:t>o</w:t>
      </w:r>
      <w:r w:rsidRPr="00B10B4F">
        <w:rPr>
          <w:rFonts w:eastAsia="Calibri" w:cstheme="minorHAnsi"/>
          <w:spacing w:val="-3"/>
          <w:sz w:val="24"/>
          <w:szCs w:val="24"/>
        </w:rPr>
        <w:t xml:space="preserve"> </w:t>
      </w:r>
      <w:r w:rsidRPr="00B10B4F">
        <w:rPr>
          <w:rFonts w:eastAsia="Calibri" w:cstheme="minorHAnsi"/>
          <w:sz w:val="24"/>
          <w:szCs w:val="24"/>
        </w:rPr>
        <w:t>p</w:t>
      </w:r>
      <w:r w:rsidRPr="00B10B4F">
        <w:rPr>
          <w:rFonts w:eastAsia="Calibri" w:cstheme="minorHAnsi"/>
          <w:spacing w:val="2"/>
          <w:sz w:val="24"/>
          <w:szCs w:val="24"/>
        </w:rPr>
        <w:t>r</w:t>
      </w:r>
      <w:r w:rsidRPr="00B10B4F">
        <w:rPr>
          <w:rFonts w:eastAsia="Calibri" w:cstheme="minorHAnsi"/>
          <w:spacing w:val="-4"/>
          <w:sz w:val="24"/>
          <w:szCs w:val="24"/>
        </w:rPr>
        <w:t>e</w:t>
      </w:r>
      <w:r w:rsidRPr="00B10B4F">
        <w:rPr>
          <w:rFonts w:eastAsia="Calibri" w:cstheme="minorHAnsi"/>
          <w:spacing w:val="1"/>
          <w:sz w:val="24"/>
          <w:szCs w:val="24"/>
        </w:rPr>
        <w:t>c</w:t>
      </w:r>
      <w:r w:rsidRPr="00B10B4F">
        <w:rPr>
          <w:rFonts w:eastAsia="Calibri" w:cstheme="minorHAnsi"/>
          <w:sz w:val="24"/>
          <w:szCs w:val="24"/>
        </w:rPr>
        <w:t>eden</w:t>
      </w:r>
      <w:r w:rsidRPr="00B10B4F">
        <w:rPr>
          <w:rFonts w:eastAsia="Calibri" w:cstheme="minorHAnsi"/>
          <w:spacing w:val="-5"/>
          <w:sz w:val="24"/>
          <w:szCs w:val="24"/>
        </w:rPr>
        <w:t>t</w:t>
      </w:r>
      <w:r w:rsidRPr="00B10B4F">
        <w:rPr>
          <w:rFonts w:eastAsia="Calibri" w:cstheme="minorHAnsi"/>
          <w:sz w:val="24"/>
          <w:szCs w:val="24"/>
        </w:rPr>
        <w:t xml:space="preserve">e, </w:t>
      </w:r>
      <w:r w:rsidRPr="00B10B4F">
        <w:rPr>
          <w:rFonts w:eastAsia="Calibri" w:cstheme="minorHAnsi"/>
          <w:spacing w:val="-3"/>
          <w:sz w:val="24"/>
          <w:szCs w:val="24"/>
        </w:rPr>
        <w:t>i</w:t>
      </w:r>
      <w:r w:rsidRPr="00B10B4F">
        <w:rPr>
          <w:rFonts w:eastAsia="Calibri" w:cstheme="minorHAnsi"/>
          <w:sz w:val="24"/>
          <w:szCs w:val="24"/>
        </w:rPr>
        <w:t xml:space="preserve">l </w:t>
      </w:r>
      <w:r w:rsidRPr="00B10B4F">
        <w:rPr>
          <w:rFonts w:eastAsia="Calibri" w:cstheme="minorHAnsi"/>
          <w:spacing w:val="2"/>
          <w:sz w:val="24"/>
          <w:szCs w:val="24"/>
        </w:rPr>
        <w:t>m</w:t>
      </w:r>
      <w:r w:rsidRPr="00B10B4F">
        <w:rPr>
          <w:rFonts w:eastAsia="Calibri" w:cstheme="minorHAnsi"/>
          <w:spacing w:val="-1"/>
          <w:sz w:val="24"/>
          <w:szCs w:val="24"/>
        </w:rPr>
        <w:t>a</w:t>
      </w:r>
      <w:r w:rsidRPr="00B10B4F">
        <w:rPr>
          <w:rFonts w:eastAsia="Calibri" w:cstheme="minorHAnsi"/>
          <w:spacing w:val="-2"/>
          <w:sz w:val="24"/>
          <w:szCs w:val="24"/>
        </w:rPr>
        <w:t>ss</w:t>
      </w:r>
      <w:r w:rsidRPr="00B10B4F">
        <w:rPr>
          <w:rFonts w:eastAsia="Calibri" w:cstheme="minorHAnsi"/>
          <w:spacing w:val="-3"/>
          <w:sz w:val="24"/>
          <w:szCs w:val="24"/>
        </w:rPr>
        <w:t>i</w:t>
      </w:r>
      <w:r w:rsidRPr="00B10B4F">
        <w:rPr>
          <w:rFonts w:eastAsia="Calibri" w:cstheme="minorHAnsi"/>
          <w:spacing w:val="2"/>
          <w:sz w:val="24"/>
          <w:szCs w:val="24"/>
        </w:rPr>
        <w:t>m</w:t>
      </w:r>
      <w:r w:rsidRPr="00B10B4F">
        <w:rPr>
          <w:rFonts w:eastAsia="Calibri" w:cstheme="minorHAnsi"/>
          <w:sz w:val="24"/>
          <w:szCs w:val="24"/>
        </w:rPr>
        <w:t>o</w:t>
      </w:r>
      <w:r w:rsidRPr="00B10B4F">
        <w:rPr>
          <w:rFonts w:eastAsia="Calibri" w:cstheme="minorHAnsi"/>
          <w:spacing w:val="2"/>
          <w:sz w:val="24"/>
          <w:szCs w:val="24"/>
        </w:rPr>
        <w:t xml:space="preserve"> </w:t>
      </w:r>
      <w:r w:rsidRPr="00B10B4F">
        <w:rPr>
          <w:rFonts w:eastAsia="Calibri" w:cstheme="minorHAnsi"/>
          <w:spacing w:val="-5"/>
          <w:sz w:val="24"/>
          <w:szCs w:val="24"/>
        </w:rPr>
        <w:t>d</w:t>
      </w:r>
      <w:r w:rsidRPr="00B10B4F">
        <w:rPr>
          <w:rFonts w:eastAsia="Calibri" w:cstheme="minorHAnsi"/>
          <w:sz w:val="24"/>
          <w:szCs w:val="24"/>
        </w:rPr>
        <w:t>e</w:t>
      </w:r>
      <w:r w:rsidRPr="00B10B4F">
        <w:rPr>
          <w:rFonts w:eastAsia="Calibri" w:cstheme="minorHAnsi"/>
          <w:spacing w:val="-3"/>
          <w:sz w:val="24"/>
          <w:szCs w:val="24"/>
        </w:rPr>
        <w:t>l</w:t>
      </w:r>
      <w:r w:rsidRPr="00B10B4F">
        <w:rPr>
          <w:rFonts w:eastAsia="Calibri" w:cstheme="minorHAnsi"/>
          <w:spacing w:val="2"/>
          <w:sz w:val="24"/>
          <w:szCs w:val="24"/>
        </w:rPr>
        <w:t>l</w:t>
      </w:r>
      <w:r w:rsidRPr="00B10B4F">
        <w:rPr>
          <w:rFonts w:eastAsia="Calibri" w:cstheme="minorHAnsi"/>
          <w:sz w:val="24"/>
          <w:szCs w:val="24"/>
        </w:rPr>
        <w:t>a</w:t>
      </w:r>
      <w:r w:rsidRPr="00B10B4F">
        <w:rPr>
          <w:rFonts w:eastAsia="Calibri" w:cstheme="minorHAnsi"/>
          <w:spacing w:val="2"/>
          <w:sz w:val="24"/>
          <w:szCs w:val="24"/>
        </w:rPr>
        <w:t xml:space="preserve"> </w:t>
      </w:r>
      <w:r w:rsidRPr="00B10B4F">
        <w:rPr>
          <w:rFonts w:eastAsia="Calibri" w:cstheme="minorHAnsi"/>
          <w:sz w:val="24"/>
          <w:szCs w:val="24"/>
        </w:rPr>
        <w:t>b</w:t>
      </w:r>
      <w:r w:rsidRPr="00B10B4F">
        <w:rPr>
          <w:rFonts w:eastAsia="Calibri" w:cstheme="minorHAnsi"/>
          <w:spacing w:val="-1"/>
          <w:sz w:val="24"/>
          <w:szCs w:val="24"/>
        </w:rPr>
        <w:t>a</w:t>
      </w:r>
      <w:r w:rsidRPr="00B10B4F">
        <w:rPr>
          <w:rFonts w:eastAsia="Calibri" w:cstheme="minorHAnsi"/>
          <w:spacing w:val="-5"/>
          <w:sz w:val="24"/>
          <w:szCs w:val="24"/>
        </w:rPr>
        <w:t>n</w:t>
      </w:r>
      <w:r w:rsidRPr="00B10B4F">
        <w:rPr>
          <w:rFonts w:eastAsia="Calibri" w:cstheme="minorHAnsi"/>
          <w:sz w:val="24"/>
          <w:szCs w:val="24"/>
        </w:rPr>
        <w:t>da</w:t>
      </w:r>
      <w:r w:rsidRPr="00B10B4F">
        <w:rPr>
          <w:rFonts w:eastAsia="Calibri" w:cstheme="minorHAnsi"/>
          <w:spacing w:val="2"/>
          <w:sz w:val="24"/>
          <w:szCs w:val="24"/>
        </w:rPr>
        <w:t xml:space="preserve"> </w:t>
      </w:r>
      <w:r w:rsidRPr="00B10B4F">
        <w:rPr>
          <w:rFonts w:eastAsia="Calibri" w:cstheme="minorHAnsi"/>
          <w:spacing w:val="-5"/>
          <w:sz w:val="24"/>
          <w:szCs w:val="24"/>
        </w:rPr>
        <w:t>d</w:t>
      </w:r>
      <w:r w:rsidRPr="00B10B4F">
        <w:rPr>
          <w:rFonts w:eastAsia="Calibri" w:cstheme="minorHAnsi"/>
          <w:sz w:val="24"/>
          <w:szCs w:val="24"/>
        </w:rPr>
        <w:t>i</w:t>
      </w:r>
      <w:r w:rsidRPr="00B10B4F">
        <w:rPr>
          <w:rFonts w:eastAsia="Calibri" w:cstheme="minorHAnsi"/>
          <w:spacing w:val="5"/>
          <w:sz w:val="24"/>
          <w:szCs w:val="24"/>
        </w:rPr>
        <w:t xml:space="preserve"> </w:t>
      </w:r>
      <w:r w:rsidRPr="00B10B4F">
        <w:rPr>
          <w:rFonts w:eastAsia="Calibri" w:cstheme="minorHAnsi"/>
          <w:spacing w:val="-1"/>
          <w:sz w:val="24"/>
          <w:szCs w:val="24"/>
        </w:rPr>
        <w:t>o</w:t>
      </w:r>
      <w:r w:rsidRPr="00B10B4F">
        <w:rPr>
          <w:rFonts w:eastAsia="Calibri" w:cstheme="minorHAnsi"/>
          <w:spacing w:val="-2"/>
          <w:sz w:val="24"/>
          <w:szCs w:val="24"/>
        </w:rPr>
        <w:t>s</w:t>
      </w:r>
      <w:r w:rsidRPr="00B10B4F">
        <w:rPr>
          <w:rFonts w:eastAsia="Calibri" w:cstheme="minorHAnsi"/>
          <w:spacing w:val="-4"/>
          <w:sz w:val="24"/>
          <w:szCs w:val="24"/>
        </w:rPr>
        <w:t>c</w:t>
      </w:r>
      <w:r w:rsidRPr="00B10B4F">
        <w:rPr>
          <w:rFonts w:eastAsia="Calibri" w:cstheme="minorHAnsi"/>
          <w:spacing w:val="2"/>
          <w:sz w:val="24"/>
          <w:szCs w:val="24"/>
        </w:rPr>
        <w:t>il</w:t>
      </w:r>
      <w:r w:rsidRPr="00B10B4F">
        <w:rPr>
          <w:rFonts w:eastAsia="Calibri" w:cstheme="minorHAnsi"/>
          <w:spacing w:val="-3"/>
          <w:sz w:val="24"/>
          <w:szCs w:val="24"/>
        </w:rPr>
        <w:t>l</w:t>
      </w:r>
      <w:r w:rsidRPr="00B10B4F">
        <w:rPr>
          <w:rFonts w:eastAsia="Calibri" w:cstheme="minorHAnsi"/>
          <w:spacing w:val="-1"/>
          <w:sz w:val="24"/>
          <w:szCs w:val="24"/>
        </w:rPr>
        <w:t>a</w:t>
      </w:r>
      <w:r w:rsidRPr="00B10B4F">
        <w:rPr>
          <w:rFonts w:eastAsia="Calibri" w:cstheme="minorHAnsi"/>
          <w:spacing w:val="2"/>
          <w:sz w:val="24"/>
          <w:szCs w:val="24"/>
        </w:rPr>
        <w:t>z</w:t>
      </w:r>
      <w:r w:rsidRPr="00B10B4F">
        <w:rPr>
          <w:rFonts w:eastAsia="Calibri" w:cstheme="minorHAnsi"/>
          <w:spacing w:val="-3"/>
          <w:sz w:val="24"/>
          <w:szCs w:val="24"/>
        </w:rPr>
        <w:t>i</w:t>
      </w:r>
      <w:r w:rsidRPr="00B10B4F">
        <w:rPr>
          <w:rFonts w:eastAsia="Calibri" w:cstheme="minorHAnsi"/>
          <w:spacing w:val="-1"/>
          <w:sz w:val="24"/>
          <w:szCs w:val="24"/>
        </w:rPr>
        <w:t>o</w:t>
      </w:r>
      <w:r w:rsidRPr="00B10B4F">
        <w:rPr>
          <w:rFonts w:eastAsia="Calibri" w:cstheme="minorHAnsi"/>
          <w:sz w:val="24"/>
          <w:szCs w:val="24"/>
        </w:rPr>
        <w:t>ne</w:t>
      </w:r>
      <w:r w:rsidRPr="00B10B4F">
        <w:rPr>
          <w:rFonts w:eastAsia="Calibri" w:cstheme="minorHAnsi"/>
          <w:spacing w:val="-2"/>
          <w:sz w:val="24"/>
          <w:szCs w:val="24"/>
        </w:rPr>
        <w:t xml:space="preserve"> </w:t>
      </w:r>
      <w:r w:rsidRPr="00B10B4F">
        <w:rPr>
          <w:rFonts w:eastAsia="Calibri" w:cstheme="minorHAnsi"/>
          <w:sz w:val="24"/>
          <w:szCs w:val="24"/>
        </w:rPr>
        <w:t xml:space="preserve">del </w:t>
      </w:r>
      <w:r w:rsidRPr="00B10B4F">
        <w:rPr>
          <w:rFonts w:eastAsia="Calibri" w:cstheme="minorHAnsi"/>
          <w:spacing w:val="-4"/>
          <w:sz w:val="24"/>
          <w:szCs w:val="24"/>
        </w:rPr>
        <w:t>c</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z w:val="24"/>
          <w:szCs w:val="24"/>
        </w:rPr>
        <w:t>to</w:t>
      </w:r>
      <w:r w:rsidRPr="00B10B4F">
        <w:rPr>
          <w:rFonts w:eastAsia="Calibri" w:cstheme="minorHAnsi"/>
          <w:spacing w:val="2"/>
          <w:sz w:val="24"/>
          <w:szCs w:val="24"/>
        </w:rPr>
        <w:t xml:space="preserve"> </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5"/>
          <w:sz w:val="24"/>
          <w:szCs w:val="24"/>
        </w:rPr>
        <w:t>o</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z w:val="24"/>
          <w:szCs w:val="24"/>
        </w:rPr>
        <w:t>t</w:t>
      </w:r>
      <w:r w:rsidRPr="00B10B4F">
        <w:rPr>
          <w:rFonts w:eastAsia="Calibri" w:cstheme="minorHAnsi"/>
          <w:spacing w:val="2"/>
          <w:sz w:val="24"/>
          <w:szCs w:val="24"/>
        </w:rPr>
        <w:t>i</w:t>
      </w:r>
      <w:r w:rsidRPr="00B10B4F">
        <w:rPr>
          <w:rFonts w:eastAsia="Calibri" w:cstheme="minorHAnsi"/>
          <w:spacing w:val="1"/>
          <w:sz w:val="24"/>
          <w:szCs w:val="24"/>
        </w:rPr>
        <w:t>c</w:t>
      </w:r>
      <w:r w:rsidRPr="00B10B4F">
        <w:rPr>
          <w:rFonts w:eastAsia="Calibri" w:cstheme="minorHAnsi"/>
          <w:spacing w:val="-5"/>
          <w:sz w:val="24"/>
          <w:szCs w:val="24"/>
        </w:rPr>
        <w:t>o</w:t>
      </w:r>
      <w:r w:rsidRPr="00B10B4F">
        <w:rPr>
          <w:rFonts w:eastAsia="Calibri" w:cstheme="minorHAnsi"/>
          <w:sz w:val="24"/>
          <w:szCs w:val="24"/>
        </w:rPr>
        <w:t>.</w:t>
      </w:r>
    </w:p>
    <w:p w14:paraId="103BE984" w14:textId="77777777" w:rsidR="009B075A" w:rsidRPr="00B10B4F" w:rsidRDefault="009B075A" w:rsidP="00685F24">
      <w:pPr>
        <w:spacing w:line="276" w:lineRule="auto"/>
        <w:rPr>
          <w:rFonts w:cstheme="minorHAnsi"/>
          <w:sz w:val="24"/>
          <w:szCs w:val="24"/>
        </w:rPr>
      </w:pPr>
    </w:p>
    <w:p w14:paraId="657A351B" w14:textId="77777777" w:rsidR="00934378" w:rsidRPr="00B10B4F" w:rsidRDefault="00934378" w:rsidP="00934378">
      <w:pPr>
        <w:spacing w:after="0" w:line="240" w:lineRule="auto"/>
        <w:ind w:right="-1"/>
        <w:jc w:val="both"/>
        <w:rPr>
          <w:rFonts w:eastAsia="Calibri" w:cstheme="minorHAnsi"/>
          <w:b/>
          <w:bCs/>
          <w:sz w:val="24"/>
          <w:szCs w:val="24"/>
        </w:rPr>
      </w:pPr>
      <w:r w:rsidRPr="00B10B4F">
        <w:rPr>
          <w:rFonts w:eastAsia="Calibri" w:cstheme="minorHAnsi"/>
          <w:b/>
          <w:bCs/>
          <w:spacing w:val="1"/>
          <w:sz w:val="24"/>
          <w:szCs w:val="24"/>
        </w:rPr>
        <w:t>L</w:t>
      </w:r>
      <w:r w:rsidRPr="00B10B4F">
        <w:rPr>
          <w:rFonts w:eastAsia="Calibri" w:cstheme="minorHAnsi"/>
          <w:b/>
          <w:bCs/>
          <w:spacing w:val="-1"/>
          <w:sz w:val="24"/>
          <w:szCs w:val="24"/>
        </w:rPr>
        <w:t>e</w:t>
      </w:r>
      <w:r w:rsidRPr="00B10B4F">
        <w:rPr>
          <w:rFonts w:eastAsia="Calibri" w:cstheme="minorHAnsi"/>
          <w:b/>
          <w:bCs/>
          <w:sz w:val="24"/>
          <w:szCs w:val="24"/>
        </w:rPr>
        <w:t>g</w:t>
      </w:r>
      <w:r w:rsidRPr="00B10B4F">
        <w:rPr>
          <w:rFonts w:eastAsia="Calibri" w:cstheme="minorHAnsi"/>
          <w:b/>
          <w:bCs/>
          <w:spacing w:val="-2"/>
          <w:sz w:val="24"/>
          <w:szCs w:val="24"/>
        </w:rPr>
        <w:t>i</w:t>
      </w:r>
      <w:r w:rsidRPr="00B10B4F">
        <w:rPr>
          <w:rFonts w:eastAsia="Calibri" w:cstheme="minorHAnsi"/>
          <w:b/>
          <w:bCs/>
          <w:spacing w:val="1"/>
          <w:sz w:val="24"/>
          <w:szCs w:val="24"/>
        </w:rPr>
        <w:t>s</w:t>
      </w:r>
      <w:r w:rsidRPr="00B10B4F">
        <w:rPr>
          <w:rFonts w:eastAsia="Calibri" w:cstheme="minorHAnsi"/>
          <w:b/>
          <w:bCs/>
          <w:spacing w:val="-2"/>
          <w:sz w:val="24"/>
          <w:szCs w:val="24"/>
        </w:rPr>
        <w:t>l</w:t>
      </w:r>
      <w:r w:rsidRPr="00B10B4F">
        <w:rPr>
          <w:rFonts w:eastAsia="Calibri" w:cstheme="minorHAnsi"/>
          <w:b/>
          <w:bCs/>
          <w:spacing w:val="1"/>
          <w:sz w:val="24"/>
          <w:szCs w:val="24"/>
        </w:rPr>
        <w:t>a</w:t>
      </w:r>
      <w:r w:rsidRPr="00B10B4F">
        <w:rPr>
          <w:rFonts w:eastAsia="Calibri" w:cstheme="minorHAnsi"/>
          <w:b/>
          <w:bCs/>
          <w:spacing w:val="2"/>
          <w:sz w:val="24"/>
          <w:szCs w:val="24"/>
        </w:rPr>
        <w:t>z</w:t>
      </w:r>
      <w:r w:rsidRPr="00B10B4F">
        <w:rPr>
          <w:rFonts w:eastAsia="Calibri" w:cstheme="minorHAnsi"/>
          <w:b/>
          <w:bCs/>
          <w:spacing w:val="-6"/>
          <w:sz w:val="24"/>
          <w:szCs w:val="24"/>
        </w:rPr>
        <w:t>i</w:t>
      </w:r>
      <w:r w:rsidRPr="00B10B4F">
        <w:rPr>
          <w:rFonts w:eastAsia="Calibri" w:cstheme="minorHAnsi"/>
          <w:b/>
          <w:bCs/>
          <w:spacing w:val="2"/>
          <w:sz w:val="24"/>
          <w:szCs w:val="24"/>
        </w:rPr>
        <w:t>on</w:t>
      </w:r>
      <w:r w:rsidRPr="00B10B4F">
        <w:rPr>
          <w:rFonts w:eastAsia="Calibri" w:cstheme="minorHAnsi"/>
          <w:b/>
          <w:bCs/>
          <w:sz w:val="24"/>
          <w:szCs w:val="24"/>
        </w:rPr>
        <w:t>e</w:t>
      </w:r>
      <w:r w:rsidRPr="00B10B4F">
        <w:rPr>
          <w:rFonts w:eastAsia="Calibri" w:cstheme="minorHAnsi"/>
          <w:b/>
          <w:bCs/>
          <w:spacing w:val="-7"/>
          <w:sz w:val="24"/>
          <w:szCs w:val="24"/>
        </w:rPr>
        <w:t xml:space="preserve"> </w:t>
      </w:r>
      <w:r w:rsidRPr="00B10B4F">
        <w:rPr>
          <w:rFonts w:eastAsia="Calibri" w:cstheme="minorHAnsi"/>
          <w:b/>
          <w:bCs/>
          <w:spacing w:val="2"/>
          <w:sz w:val="24"/>
          <w:szCs w:val="24"/>
        </w:rPr>
        <w:t>d</w:t>
      </w:r>
      <w:r w:rsidRPr="00B10B4F">
        <w:rPr>
          <w:rFonts w:eastAsia="Calibri" w:cstheme="minorHAnsi"/>
          <w:b/>
          <w:bCs/>
          <w:sz w:val="24"/>
          <w:szCs w:val="24"/>
        </w:rPr>
        <w:t>i</w:t>
      </w:r>
      <w:r w:rsidRPr="00B10B4F">
        <w:rPr>
          <w:rFonts w:eastAsia="Calibri" w:cstheme="minorHAnsi"/>
          <w:b/>
          <w:bCs/>
          <w:spacing w:val="1"/>
          <w:sz w:val="24"/>
          <w:szCs w:val="24"/>
        </w:rPr>
        <w:t xml:space="preserve"> </w:t>
      </w:r>
      <w:r w:rsidRPr="00B10B4F">
        <w:rPr>
          <w:rFonts w:eastAsia="Calibri" w:cstheme="minorHAnsi"/>
          <w:b/>
          <w:bCs/>
          <w:sz w:val="24"/>
          <w:szCs w:val="24"/>
        </w:rPr>
        <w:t>r</w:t>
      </w:r>
      <w:r w:rsidRPr="00B10B4F">
        <w:rPr>
          <w:rFonts w:eastAsia="Calibri" w:cstheme="minorHAnsi"/>
          <w:b/>
          <w:bCs/>
          <w:spacing w:val="-2"/>
          <w:sz w:val="24"/>
          <w:szCs w:val="24"/>
        </w:rPr>
        <w:t>i</w:t>
      </w:r>
      <w:r w:rsidRPr="00B10B4F">
        <w:rPr>
          <w:rFonts w:eastAsia="Calibri" w:cstheme="minorHAnsi"/>
          <w:b/>
          <w:bCs/>
          <w:spacing w:val="-1"/>
          <w:sz w:val="24"/>
          <w:szCs w:val="24"/>
        </w:rPr>
        <w:t>fe</w:t>
      </w:r>
      <w:r w:rsidRPr="00B10B4F">
        <w:rPr>
          <w:rFonts w:eastAsia="Calibri" w:cstheme="minorHAnsi"/>
          <w:b/>
          <w:bCs/>
          <w:sz w:val="24"/>
          <w:szCs w:val="24"/>
        </w:rPr>
        <w:t>r</w:t>
      </w:r>
      <w:r w:rsidRPr="00B10B4F">
        <w:rPr>
          <w:rFonts w:eastAsia="Calibri" w:cstheme="minorHAnsi"/>
          <w:b/>
          <w:bCs/>
          <w:spacing w:val="-2"/>
          <w:sz w:val="24"/>
          <w:szCs w:val="24"/>
        </w:rPr>
        <w:t>i</w:t>
      </w:r>
      <w:r w:rsidRPr="00B10B4F">
        <w:rPr>
          <w:rFonts w:eastAsia="Calibri" w:cstheme="minorHAnsi"/>
          <w:b/>
          <w:bCs/>
          <w:spacing w:val="-1"/>
          <w:sz w:val="24"/>
          <w:szCs w:val="24"/>
        </w:rPr>
        <w:t>m</w:t>
      </w:r>
      <w:r w:rsidRPr="00B10B4F">
        <w:rPr>
          <w:rFonts w:eastAsia="Calibri" w:cstheme="minorHAnsi"/>
          <w:b/>
          <w:bCs/>
          <w:spacing w:val="-5"/>
          <w:sz w:val="24"/>
          <w:szCs w:val="24"/>
        </w:rPr>
        <w:t>e</w:t>
      </w:r>
      <w:r w:rsidRPr="00B10B4F">
        <w:rPr>
          <w:rFonts w:eastAsia="Calibri" w:cstheme="minorHAnsi"/>
          <w:b/>
          <w:bCs/>
          <w:spacing w:val="2"/>
          <w:sz w:val="24"/>
          <w:szCs w:val="24"/>
        </w:rPr>
        <w:t>n</w:t>
      </w:r>
      <w:r w:rsidRPr="00B10B4F">
        <w:rPr>
          <w:rFonts w:eastAsia="Calibri" w:cstheme="minorHAnsi"/>
          <w:b/>
          <w:bCs/>
          <w:spacing w:val="-3"/>
          <w:sz w:val="24"/>
          <w:szCs w:val="24"/>
        </w:rPr>
        <w:t>t</w:t>
      </w:r>
      <w:r w:rsidRPr="00B10B4F">
        <w:rPr>
          <w:rFonts w:eastAsia="Calibri" w:cstheme="minorHAnsi"/>
          <w:b/>
          <w:bCs/>
          <w:sz w:val="24"/>
          <w:szCs w:val="24"/>
        </w:rPr>
        <w:t xml:space="preserve">o </w:t>
      </w:r>
      <w:r w:rsidRPr="00B10B4F">
        <w:rPr>
          <w:rFonts w:eastAsia="Calibri" w:cstheme="minorHAnsi"/>
          <w:b/>
          <w:bCs/>
          <w:spacing w:val="2"/>
          <w:sz w:val="24"/>
          <w:szCs w:val="24"/>
        </w:rPr>
        <w:t>p</w:t>
      </w:r>
      <w:r w:rsidRPr="00B10B4F">
        <w:rPr>
          <w:rFonts w:eastAsia="Calibri" w:cstheme="minorHAnsi"/>
          <w:b/>
          <w:bCs/>
          <w:spacing w:val="-1"/>
          <w:sz w:val="24"/>
          <w:szCs w:val="24"/>
        </w:rPr>
        <w:t>e</w:t>
      </w:r>
      <w:r w:rsidRPr="00B10B4F">
        <w:rPr>
          <w:rFonts w:eastAsia="Calibri" w:cstheme="minorHAnsi"/>
          <w:b/>
          <w:bCs/>
          <w:sz w:val="24"/>
          <w:szCs w:val="24"/>
        </w:rPr>
        <w:t>r</w:t>
      </w:r>
      <w:r w:rsidRPr="00B10B4F">
        <w:rPr>
          <w:rFonts w:eastAsia="Calibri" w:cstheme="minorHAnsi"/>
          <w:b/>
          <w:bCs/>
          <w:spacing w:val="-2"/>
          <w:sz w:val="24"/>
          <w:szCs w:val="24"/>
        </w:rPr>
        <w:t xml:space="preserve"> l</w:t>
      </w:r>
      <w:r w:rsidRPr="00B10B4F">
        <w:rPr>
          <w:rFonts w:eastAsia="Calibri" w:cstheme="minorHAnsi"/>
          <w:b/>
          <w:bCs/>
          <w:sz w:val="24"/>
          <w:szCs w:val="24"/>
        </w:rPr>
        <w:t>a</w:t>
      </w:r>
      <w:r w:rsidRPr="00B10B4F">
        <w:rPr>
          <w:rFonts w:eastAsia="Calibri" w:cstheme="minorHAnsi"/>
          <w:b/>
          <w:bCs/>
          <w:spacing w:val="-1"/>
          <w:sz w:val="24"/>
          <w:szCs w:val="24"/>
        </w:rPr>
        <w:t xml:space="preserve"> </w:t>
      </w:r>
      <w:r w:rsidRPr="00B10B4F">
        <w:rPr>
          <w:rFonts w:eastAsia="Calibri" w:cstheme="minorHAnsi"/>
          <w:b/>
          <w:bCs/>
          <w:spacing w:val="1"/>
          <w:sz w:val="24"/>
          <w:szCs w:val="24"/>
        </w:rPr>
        <w:t>va</w:t>
      </w:r>
      <w:r w:rsidRPr="00B10B4F">
        <w:rPr>
          <w:rFonts w:eastAsia="Calibri" w:cstheme="minorHAnsi"/>
          <w:b/>
          <w:bCs/>
          <w:spacing w:val="-2"/>
          <w:sz w:val="24"/>
          <w:szCs w:val="24"/>
        </w:rPr>
        <w:t>li</w:t>
      </w:r>
      <w:r w:rsidRPr="00B10B4F">
        <w:rPr>
          <w:rFonts w:eastAsia="Calibri" w:cstheme="minorHAnsi"/>
          <w:b/>
          <w:bCs/>
          <w:spacing w:val="2"/>
          <w:sz w:val="24"/>
          <w:szCs w:val="24"/>
        </w:rPr>
        <w:t>d</w:t>
      </w:r>
      <w:r w:rsidRPr="00B10B4F">
        <w:rPr>
          <w:rFonts w:eastAsia="Calibri" w:cstheme="minorHAnsi"/>
          <w:b/>
          <w:bCs/>
          <w:spacing w:val="-6"/>
          <w:sz w:val="24"/>
          <w:szCs w:val="24"/>
        </w:rPr>
        <w:t>i</w:t>
      </w:r>
      <w:r w:rsidRPr="00B10B4F">
        <w:rPr>
          <w:rFonts w:eastAsia="Calibri" w:cstheme="minorHAnsi"/>
          <w:b/>
          <w:bCs/>
          <w:spacing w:val="2"/>
          <w:sz w:val="24"/>
          <w:szCs w:val="24"/>
        </w:rPr>
        <w:t>t</w:t>
      </w:r>
      <w:r w:rsidRPr="00B10B4F">
        <w:rPr>
          <w:rFonts w:eastAsia="Calibri" w:cstheme="minorHAnsi"/>
          <w:b/>
          <w:bCs/>
          <w:sz w:val="24"/>
          <w:szCs w:val="24"/>
        </w:rPr>
        <w:t>à</w:t>
      </w:r>
      <w:r w:rsidRPr="00B10B4F">
        <w:rPr>
          <w:rFonts w:eastAsia="Calibri" w:cstheme="minorHAnsi"/>
          <w:b/>
          <w:bCs/>
          <w:spacing w:val="-1"/>
          <w:sz w:val="24"/>
          <w:szCs w:val="24"/>
        </w:rPr>
        <w:t xml:space="preserve"> </w:t>
      </w:r>
      <w:r w:rsidRPr="00B10B4F">
        <w:rPr>
          <w:rFonts w:eastAsia="Calibri" w:cstheme="minorHAnsi"/>
          <w:b/>
          <w:bCs/>
          <w:spacing w:val="-3"/>
          <w:sz w:val="24"/>
          <w:szCs w:val="24"/>
        </w:rPr>
        <w:t>d</w:t>
      </w:r>
      <w:r w:rsidRPr="00B10B4F">
        <w:rPr>
          <w:rFonts w:eastAsia="Calibri" w:cstheme="minorHAnsi"/>
          <w:b/>
          <w:bCs/>
          <w:spacing w:val="-1"/>
          <w:sz w:val="24"/>
          <w:szCs w:val="24"/>
        </w:rPr>
        <w:t>e</w:t>
      </w:r>
      <w:r w:rsidRPr="00B10B4F">
        <w:rPr>
          <w:rFonts w:eastAsia="Calibri" w:cstheme="minorHAnsi"/>
          <w:b/>
          <w:bCs/>
          <w:sz w:val="24"/>
          <w:szCs w:val="24"/>
        </w:rPr>
        <w:t>g</w:t>
      </w:r>
      <w:r w:rsidRPr="00B10B4F">
        <w:rPr>
          <w:rFonts w:eastAsia="Calibri" w:cstheme="minorHAnsi"/>
          <w:b/>
          <w:bCs/>
          <w:spacing w:val="-2"/>
          <w:sz w:val="24"/>
          <w:szCs w:val="24"/>
        </w:rPr>
        <w:t>l</w:t>
      </w:r>
      <w:r w:rsidRPr="00B10B4F">
        <w:rPr>
          <w:rFonts w:eastAsia="Calibri" w:cstheme="minorHAnsi"/>
          <w:b/>
          <w:bCs/>
          <w:sz w:val="24"/>
          <w:szCs w:val="24"/>
        </w:rPr>
        <w:t>i</w:t>
      </w:r>
      <w:r w:rsidRPr="00B10B4F">
        <w:rPr>
          <w:rFonts w:eastAsia="Calibri" w:cstheme="minorHAnsi"/>
          <w:b/>
          <w:bCs/>
          <w:spacing w:val="1"/>
          <w:sz w:val="24"/>
          <w:szCs w:val="24"/>
        </w:rPr>
        <w:t xml:space="preserve"> </w:t>
      </w:r>
      <w:r w:rsidRPr="00B10B4F">
        <w:rPr>
          <w:rFonts w:eastAsia="Calibri" w:cstheme="minorHAnsi"/>
          <w:b/>
          <w:bCs/>
          <w:spacing w:val="-4"/>
          <w:sz w:val="24"/>
          <w:szCs w:val="24"/>
        </w:rPr>
        <w:t>a</w:t>
      </w:r>
      <w:r w:rsidRPr="00B10B4F">
        <w:rPr>
          <w:rFonts w:eastAsia="Calibri" w:cstheme="minorHAnsi"/>
          <w:b/>
          <w:bCs/>
          <w:spacing w:val="2"/>
          <w:sz w:val="24"/>
          <w:szCs w:val="24"/>
        </w:rPr>
        <w:t>tt</w:t>
      </w:r>
      <w:r w:rsidRPr="00B10B4F">
        <w:rPr>
          <w:rFonts w:eastAsia="Calibri" w:cstheme="minorHAnsi"/>
          <w:b/>
          <w:bCs/>
          <w:spacing w:val="-5"/>
          <w:sz w:val="24"/>
          <w:szCs w:val="24"/>
        </w:rPr>
        <w:t>e</w:t>
      </w:r>
      <w:r w:rsidRPr="00B10B4F">
        <w:rPr>
          <w:rFonts w:eastAsia="Calibri" w:cstheme="minorHAnsi"/>
          <w:b/>
          <w:bCs/>
          <w:spacing w:val="1"/>
          <w:sz w:val="24"/>
          <w:szCs w:val="24"/>
        </w:rPr>
        <w:t>s</w:t>
      </w:r>
      <w:r w:rsidRPr="00B10B4F">
        <w:rPr>
          <w:rFonts w:eastAsia="Calibri" w:cstheme="minorHAnsi"/>
          <w:b/>
          <w:bCs/>
          <w:spacing w:val="-3"/>
          <w:sz w:val="24"/>
          <w:szCs w:val="24"/>
        </w:rPr>
        <w:t>t</w:t>
      </w:r>
      <w:r w:rsidRPr="00B10B4F">
        <w:rPr>
          <w:rFonts w:eastAsia="Calibri" w:cstheme="minorHAnsi"/>
          <w:b/>
          <w:bCs/>
          <w:spacing w:val="1"/>
          <w:sz w:val="24"/>
          <w:szCs w:val="24"/>
        </w:rPr>
        <w:t>a</w:t>
      </w:r>
      <w:r w:rsidRPr="00B10B4F">
        <w:rPr>
          <w:rFonts w:eastAsia="Calibri" w:cstheme="minorHAnsi"/>
          <w:b/>
          <w:bCs/>
          <w:spacing w:val="2"/>
          <w:sz w:val="24"/>
          <w:szCs w:val="24"/>
        </w:rPr>
        <w:t>t</w:t>
      </w:r>
      <w:r w:rsidRPr="00B10B4F">
        <w:rPr>
          <w:rFonts w:eastAsia="Calibri" w:cstheme="minorHAnsi"/>
          <w:b/>
          <w:bCs/>
          <w:sz w:val="24"/>
          <w:szCs w:val="24"/>
        </w:rPr>
        <w:t>i</w:t>
      </w:r>
      <w:r w:rsidRPr="00B10B4F">
        <w:rPr>
          <w:rFonts w:eastAsia="Calibri" w:cstheme="minorHAnsi"/>
          <w:b/>
          <w:bCs/>
          <w:spacing w:val="-4"/>
          <w:sz w:val="24"/>
          <w:szCs w:val="24"/>
        </w:rPr>
        <w:t xml:space="preserve"> </w:t>
      </w:r>
      <w:r w:rsidRPr="00B10B4F">
        <w:rPr>
          <w:rFonts w:eastAsia="Calibri" w:cstheme="minorHAnsi"/>
          <w:b/>
          <w:bCs/>
          <w:spacing w:val="1"/>
          <w:sz w:val="24"/>
          <w:szCs w:val="24"/>
        </w:rPr>
        <w:t>va</w:t>
      </w:r>
      <w:r w:rsidRPr="00B10B4F">
        <w:rPr>
          <w:rFonts w:eastAsia="Calibri" w:cstheme="minorHAnsi"/>
          <w:b/>
          <w:bCs/>
          <w:spacing w:val="-6"/>
          <w:sz w:val="24"/>
          <w:szCs w:val="24"/>
        </w:rPr>
        <w:t>l</w:t>
      </w:r>
      <w:r w:rsidRPr="00B10B4F">
        <w:rPr>
          <w:rFonts w:eastAsia="Calibri" w:cstheme="minorHAnsi"/>
          <w:b/>
          <w:bCs/>
          <w:spacing w:val="2"/>
          <w:sz w:val="24"/>
          <w:szCs w:val="24"/>
        </w:rPr>
        <w:t>u</w:t>
      </w:r>
      <w:r w:rsidRPr="00B10B4F">
        <w:rPr>
          <w:rFonts w:eastAsia="Calibri" w:cstheme="minorHAnsi"/>
          <w:b/>
          <w:bCs/>
          <w:spacing w:val="-3"/>
          <w:sz w:val="24"/>
          <w:szCs w:val="24"/>
        </w:rPr>
        <w:t>t</w:t>
      </w:r>
      <w:r w:rsidRPr="00B10B4F">
        <w:rPr>
          <w:rFonts w:eastAsia="Calibri" w:cstheme="minorHAnsi"/>
          <w:b/>
          <w:bCs/>
          <w:spacing w:val="1"/>
          <w:sz w:val="24"/>
          <w:szCs w:val="24"/>
        </w:rPr>
        <w:t>a</w:t>
      </w:r>
      <w:r w:rsidRPr="00B10B4F">
        <w:rPr>
          <w:rFonts w:eastAsia="Calibri" w:cstheme="minorHAnsi"/>
          <w:b/>
          <w:bCs/>
          <w:spacing w:val="2"/>
          <w:sz w:val="24"/>
          <w:szCs w:val="24"/>
        </w:rPr>
        <w:t>b</w:t>
      </w:r>
      <w:r w:rsidRPr="00B10B4F">
        <w:rPr>
          <w:rFonts w:eastAsia="Calibri" w:cstheme="minorHAnsi"/>
          <w:b/>
          <w:bCs/>
          <w:spacing w:val="-2"/>
          <w:sz w:val="24"/>
          <w:szCs w:val="24"/>
        </w:rPr>
        <w:t>il</w:t>
      </w:r>
      <w:r w:rsidRPr="00B10B4F">
        <w:rPr>
          <w:rFonts w:eastAsia="Calibri" w:cstheme="minorHAnsi"/>
          <w:b/>
          <w:bCs/>
          <w:sz w:val="24"/>
          <w:szCs w:val="24"/>
        </w:rPr>
        <w:t>i</w:t>
      </w:r>
      <w:r w:rsidRPr="00B10B4F">
        <w:rPr>
          <w:rFonts w:eastAsia="Calibri" w:cstheme="minorHAnsi"/>
          <w:b/>
          <w:bCs/>
          <w:spacing w:val="-4"/>
          <w:sz w:val="24"/>
          <w:szCs w:val="24"/>
        </w:rPr>
        <w:t xml:space="preserve"> </w:t>
      </w:r>
      <w:r w:rsidRPr="00B10B4F">
        <w:rPr>
          <w:rFonts w:eastAsia="Calibri" w:cstheme="minorHAnsi"/>
          <w:b/>
          <w:bCs/>
          <w:spacing w:val="1"/>
          <w:sz w:val="24"/>
          <w:szCs w:val="24"/>
        </w:rPr>
        <w:t>a</w:t>
      </w:r>
      <w:r w:rsidRPr="00B10B4F">
        <w:rPr>
          <w:rFonts w:eastAsia="Calibri" w:cstheme="minorHAnsi"/>
          <w:b/>
          <w:bCs/>
          <w:sz w:val="24"/>
          <w:szCs w:val="24"/>
        </w:rPr>
        <w:t>i</w:t>
      </w:r>
      <w:r w:rsidRPr="00B10B4F">
        <w:rPr>
          <w:rFonts w:eastAsia="Calibri" w:cstheme="minorHAnsi"/>
          <w:b/>
          <w:bCs/>
          <w:spacing w:val="1"/>
          <w:sz w:val="24"/>
          <w:szCs w:val="24"/>
        </w:rPr>
        <w:t xml:space="preserve"> </w:t>
      </w:r>
      <w:r w:rsidRPr="00B10B4F">
        <w:rPr>
          <w:rFonts w:eastAsia="Calibri" w:cstheme="minorHAnsi"/>
          <w:b/>
          <w:bCs/>
          <w:spacing w:val="-1"/>
          <w:sz w:val="24"/>
          <w:szCs w:val="24"/>
        </w:rPr>
        <w:t>f</w:t>
      </w:r>
      <w:r w:rsidRPr="00B10B4F">
        <w:rPr>
          <w:rFonts w:eastAsia="Calibri" w:cstheme="minorHAnsi"/>
          <w:b/>
          <w:bCs/>
          <w:spacing w:val="-2"/>
          <w:sz w:val="24"/>
          <w:szCs w:val="24"/>
        </w:rPr>
        <w:t>i</w:t>
      </w:r>
      <w:r w:rsidRPr="00B10B4F">
        <w:rPr>
          <w:rFonts w:eastAsia="Calibri" w:cstheme="minorHAnsi"/>
          <w:b/>
          <w:bCs/>
          <w:spacing w:val="2"/>
          <w:sz w:val="24"/>
          <w:szCs w:val="24"/>
        </w:rPr>
        <w:t>n</w:t>
      </w:r>
      <w:r w:rsidRPr="00B10B4F">
        <w:rPr>
          <w:rFonts w:eastAsia="Calibri" w:cstheme="minorHAnsi"/>
          <w:b/>
          <w:bCs/>
          <w:sz w:val="24"/>
          <w:szCs w:val="24"/>
        </w:rPr>
        <w:t>i</w:t>
      </w:r>
      <w:r w:rsidRPr="00B10B4F">
        <w:rPr>
          <w:rFonts w:eastAsia="Calibri" w:cstheme="minorHAnsi"/>
          <w:b/>
          <w:bCs/>
          <w:spacing w:val="-4"/>
          <w:sz w:val="24"/>
          <w:szCs w:val="24"/>
        </w:rPr>
        <w:t xml:space="preserve"> </w:t>
      </w:r>
      <w:r w:rsidRPr="00B10B4F">
        <w:rPr>
          <w:rFonts w:eastAsia="Calibri" w:cstheme="minorHAnsi"/>
          <w:b/>
          <w:bCs/>
          <w:spacing w:val="2"/>
          <w:sz w:val="24"/>
          <w:szCs w:val="24"/>
        </w:rPr>
        <w:t>d</w:t>
      </w:r>
      <w:r w:rsidRPr="00B10B4F">
        <w:rPr>
          <w:rFonts w:eastAsia="Calibri" w:cstheme="minorHAnsi"/>
          <w:b/>
          <w:bCs/>
          <w:spacing w:val="-1"/>
          <w:sz w:val="24"/>
          <w:szCs w:val="24"/>
        </w:rPr>
        <w:t>e</w:t>
      </w:r>
      <w:r w:rsidRPr="00B10B4F">
        <w:rPr>
          <w:rFonts w:eastAsia="Calibri" w:cstheme="minorHAnsi"/>
          <w:b/>
          <w:bCs/>
          <w:spacing w:val="-2"/>
          <w:sz w:val="24"/>
          <w:szCs w:val="24"/>
        </w:rPr>
        <w:t>ll</w:t>
      </w:r>
      <w:r w:rsidRPr="00B10B4F">
        <w:rPr>
          <w:rFonts w:eastAsia="Calibri" w:cstheme="minorHAnsi"/>
          <w:b/>
          <w:bCs/>
          <w:spacing w:val="1"/>
          <w:sz w:val="24"/>
          <w:szCs w:val="24"/>
        </w:rPr>
        <w:t>’</w:t>
      </w:r>
      <w:r w:rsidRPr="00B10B4F">
        <w:rPr>
          <w:rFonts w:eastAsia="Calibri" w:cstheme="minorHAnsi"/>
          <w:b/>
          <w:bCs/>
          <w:spacing w:val="-4"/>
          <w:sz w:val="24"/>
          <w:szCs w:val="24"/>
        </w:rPr>
        <w:t>a</w:t>
      </w:r>
      <w:r w:rsidRPr="00B10B4F">
        <w:rPr>
          <w:rFonts w:eastAsia="Calibri" w:cstheme="minorHAnsi"/>
          <w:b/>
          <w:bCs/>
          <w:spacing w:val="-3"/>
          <w:sz w:val="24"/>
          <w:szCs w:val="24"/>
        </w:rPr>
        <w:t>t</w:t>
      </w:r>
      <w:r w:rsidRPr="00B10B4F">
        <w:rPr>
          <w:rFonts w:eastAsia="Calibri" w:cstheme="minorHAnsi"/>
          <w:b/>
          <w:bCs/>
          <w:spacing w:val="2"/>
          <w:sz w:val="24"/>
          <w:szCs w:val="24"/>
        </w:rPr>
        <w:t>t</w:t>
      </w:r>
      <w:r w:rsidRPr="00B10B4F">
        <w:rPr>
          <w:rFonts w:eastAsia="Calibri" w:cstheme="minorHAnsi"/>
          <w:b/>
          <w:bCs/>
          <w:sz w:val="24"/>
          <w:szCs w:val="24"/>
        </w:rPr>
        <w:t>r</w:t>
      </w:r>
      <w:r w:rsidRPr="00B10B4F">
        <w:rPr>
          <w:rFonts w:eastAsia="Calibri" w:cstheme="minorHAnsi"/>
          <w:b/>
          <w:bCs/>
          <w:spacing w:val="-2"/>
          <w:sz w:val="24"/>
          <w:szCs w:val="24"/>
        </w:rPr>
        <w:t>i</w:t>
      </w:r>
      <w:r w:rsidRPr="00B10B4F">
        <w:rPr>
          <w:rFonts w:eastAsia="Calibri" w:cstheme="minorHAnsi"/>
          <w:b/>
          <w:bCs/>
          <w:spacing w:val="-3"/>
          <w:sz w:val="24"/>
          <w:szCs w:val="24"/>
        </w:rPr>
        <w:t>b</w:t>
      </w:r>
      <w:r w:rsidRPr="00B10B4F">
        <w:rPr>
          <w:rFonts w:eastAsia="Calibri" w:cstheme="minorHAnsi"/>
          <w:b/>
          <w:bCs/>
          <w:spacing w:val="2"/>
          <w:sz w:val="24"/>
          <w:szCs w:val="24"/>
        </w:rPr>
        <w:t>uz</w:t>
      </w:r>
      <w:r w:rsidRPr="00B10B4F">
        <w:rPr>
          <w:rFonts w:eastAsia="Calibri" w:cstheme="minorHAnsi"/>
          <w:b/>
          <w:bCs/>
          <w:spacing w:val="-6"/>
          <w:sz w:val="24"/>
          <w:szCs w:val="24"/>
        </w:rPr>
        <w:t>i</w:t>
      </w:r>
      <w:r w:rsidRPr="00B10B4F">
        <w:rPr>
          <w:rFonts w:eastAsia="Calibri" w:cstheme="minorHAnsi"/>
          <w:b/>
          <w:bCs/>
          <w:spacing w:val="2"/>
          <w:sz w:val="24"/>
          <w:szCs w:val="24"/>
        </w:rPr>
        <w:t>on</w:t>
      </w:r>
      <w:r w:rsidRPr="00B10B4F">
        <w:rPr>
          <w:rFonts w:eastAsia="Calibri" w:cstheme="minorHAnsi"/>
          <w:b/>
          <w:bCs/>
          <w:sz w:val="24"/>
          <w:szCs w:val="24"/>
        </w:rPr>
        <w:t>e</w:t>
      </w:r>
      <w:r w:rsidRPr="00B10B4F">
        <w:rPr>
          <w:rFonts w:eastAsia="Calibri" w:cstheme="minorHAnsi"/>
          <w:b/>
          <w:bCs/>
          <w:spacing w:val="-7"/>
          <w:sz w:val="24"/>
          <w:szCs w:val="24"/>
        </w:rPr>
        <w:t xml:space="preserve"> </w:t>
      </w:r>
      <w:r w:rsidRPr="00B10B4F">
        <w:rPr>
          <w:rFonts w:eastAsia="Calibri" w:cstheme="minorHAnsi"/>
          <w:b/>
          <w:bCs/>
          <w:spacing w:val="2"/>
          <w:sz w:val="24"/>
          <w:szCs w:val="24"/>
        </w:rPr>
        <w:t>d</w:t>
      </w:r>
      <w:r w:rsidRPr="00B10B4F">
        <w:rPr>
          <w:rFonts w:eastAsia="Calibri" w:cstheme="minorHAnsi"/>
          <w:b/>
          <w:bCs/>
          <w:spacing w:val="-1"/>
          <w:sz w:val="24"/>
          <w:szCs w:val="24"/>
        </w:rPr>
        <w:t>e</w:t>
      </w:r>
      <w:r w:rsidRPr="00B10B4F">
        <w:rPr>
          <w:rFonts w:eastAsia="Calibri" w:cstheme="minorHAnsi"/>
          <w:b/>
          <w:bCs/>
          <w:sz w:val="24"/>
          <w:szCs w:val="24"/>
        </w:rPr>
        <w:t>l</w:t>
      </w:r>
      <w:r w:rsidRPr="00B10B4F">
        <w:rPr>
          <w:rFonts w:eastAsia="Calibri" w:cstheme="minorHAnsi"/>
          <w:b/>
          <w:bCs/>
          <w:spacing w:val="1"/>
          <w:sz w:val="24"/>
          <w:szCs w:val="24"/>
        </w:rPr>
        <w:t xml:space="preserve"> </w:t>
      </w:r>
      <w:r w:rsidRPr="00B10B4F">
        <w:rPr>
          <w:rFonts w:eastAsia="Calibri" w:cstheme="minorHAnsi"/>
          <w:b/>
          <w:bCs/>
          <w:spacing w:val="-3"/>
          <w:sz w:val="24"/>
          <w:szCs w:val="24"/>
        </w:rPr>
        <w:t>c</w:t>
      </w:r>
      <w:r w:rsidRPr="00B10B4F">
        <w:rPr>
          <w:rFonts w:eastAsia="Calibri" w:cstheme="minorHAnsi"/>
          <w:b/>
          <w:bCs/>
          <w:sz w:val="24"/>
          <w:szCs w:val="24"/>
        </w:rPr>
        <w:t>r</w:t>
      </w:r>
      <w:r w:rsidRPr="00B10B4F">
        <w:rPr>
          <w:rFonts w:eastAsia="Calibri" w:cstheme="minorHAnsi"/>
          <w:b/>
          <w:bCs/>
          <w:spacing w:val="-1"/>
          <w:sz w:val="24"/>
          <w:szCs w:val="24"/>
        </w:rPr>
        <w:t>e</w:t>
      </w:r>
      <w:r w:rsidRPr="00B10B4F">
        <w:rPr>
          <w:rFonts w:eastAsia="Calibri" w:cstheme="minorHAnsi"/>
          <w:b/>
          <w:bCs/>
          <w:spacing w:val="2"/>
          <w:sz w:val="24"/>
          <w:szCs w:val="24"/>
        </w:rPr>
        <w:t>d</w:t>
      </w:r>
      <w:r w:rsidRPr="00B10B4F">
        <w:rPr>
          <w:rFonts w:eastAsia="Calibri" w:cstheme="minorHAnsi"/>
          <w:b/>
          <w:bCs/>
          <w:spacing w:val="-6"/>
          <w:sz w:val="24"/>
          <w:szCs w:val="24"/>
        </w:rPr>
        <w:t>i</w:t>
      </w:r>
      <w:r w:rsidRPr="00B10B4F">
        <w:rPr>
          <w:rFonts w:eastAsia="Calibri" w:cstheme="minorHAnsi"/>
          <w:b/>
          <w:bCs/>
          <w:spacing w:val="2"/>
          <w:sz w:val="24"/>
          <w:szCs w:val="24"/>
        </w:rPr>
        <w:t>t</w:t>
      </w:r>
      <w:r w:rsidRPr="00B10B4F">
        <w:rPr>
          <w:rFonts w:eastAsia="Calibri" w:cstheme="minorHAnsi"/>
          <w:b/>
          <w:bCs/>
          <w:sz w:val="24"/>
          <w:szCs w:val="24"/>
        </w:rPr>
        <w:t xml:space="preserve">o </w:t>
      </w:r>
      <w:r w:rsidRPr="00B10B4F">
        <w:rPr>
          <w:rFonts w:eastAsia="Calibri" w:cstheme="minorHAnsi"/>
          <w:b/>
          <w:bCs/>
          <w:spacing w:val="-1"/>
          <w:sz w:val="24"/>
          <w:szCs w:val="24"/>
        </w:rPr>
        <w:t>f</w:t>
      </w:r>
      <w:r w:rsidRPr="00B10B4F">
        <w:rPr>
          <w:rFonts w:eastAsia="Calibri" w:cstheme="minorHAnsi"/>
          <w:b/>
          <w:bCs/>
          <w:spacing w:val="2"/>
          <w:sz w:val="24"/>
          <w:szCs w:val="24"/>
        </w:rPr>
        <w:t>o</w:t>
      </w:r>
      <w:r w:rsidRPr="00B10B4F">
        <w:rPr>
          <w:rFonts w:eastAsia="Calibri" w:cstheme="minorHAnsi"/>
          <w:b/>
          <w:bCs/>
          <w:spacing w:val="-4"/>
          <w:sz w:val="24"/>
          <w:szCs w:val="24"/>
        </w:rPr>
        <w:t>r</w:t>
      </w:r>
      <w:r w:rsidRPr="00B10B4F">
        <w:rPr>
          <w:rFonts w:eastAsia="Calibri" w:cstheme="minorHAnsi"/>
          <w:b/>
          <w:bCs/>
          <w:spacing w:val="-1"/>
          <w:sz w:val="24"/>
          <w:szCs w:val="24"/>
        </w:rPr>
        <w:t>m</w:t>
      </w:r>
      <w:r w:rsidRPr="00B10B4F">
        <w:rPr>
          <w:rFonts w:eastAsia="Calibri" w:cstheme="minorHAnsi"/>
          <w:b/>
          <w:bCs/>
          <w:spacing w:val="-4"/>
          <w:sz w:val="24"/>
          <w:szCs w:val="24"/>
        </w:rPr>
        <w:t>a</w:t>
      </w:r>
      <w:r w:rsidRPr="00B10B4F">
        <w:rPr>
          <w:rFonts w:eastAsia="Calibri" w:cstheme="minorHAnsi"/>
          <w:b/>
          <w:bCs/>
          <w:spacing w:val="2"/>
          <w:sz w:val="24"/>
          <w:szCs w:val="24"/>
        </w:rPr>
        <w:t>t</w:t>
      </w:r>
      <w:r w:rsidRPr="00B10B4F">
        <w:rPr>
          <w:rFonts w:eastAsia="Calibri" w:cstheme="minorHAnsi"/>
          <w:b/>
          <w:bCs/>
          <w:spacing w:val="-2"/>
          <w:sz w:val="24"/>
          <w:szCs w:val="24"/>
        </w:rPr>
        <w:t>i</w:t>
      </w:r>
      <w:r w:rsidRPr="00B10B4F">
        <w:rPr>
          <w:rFonts w:eastAsia="Calibri" w:cstheme="minorHAnsi"/>
          <w:b/>
          <w:bCs/>
          <w:spacing w:val="1"/>
          <w:sz w:val="24"/>
          <w:szCs w:val="24"/>
        </w:rPr>
        <w:t>v</w:t>
      </w:r>
      <w:r w:rsidRPr="00B10B4F">
        <w:rPr>
          <w:rFonts w:eastAsia="Calibri" w:cstheme="minorHAnsi"/>
          <w:b/>
          <w:bCs/>
          <w:sz w:val="24"/>
          <w:szCs w:val="24"/>
        </w:rPr>
        <w:t>o</w:t>
      </w:r>
    </w:p>
    <w:p w14:paraId="1C5449F1" w14:textId="77777777" w:rsidR="00934378" w:rsidRPr="00B10B4F" w:rsidRDefault="00934378" w:rsidP="00934378">
      <w:pPr>
        <w:spacing w:after="0" w:line="240" w:lineRule="auto"/>
        <w:ind w:right="563"/>
        <w:jc w:val="both"/>
        <w:rPr>
          <w:rFonts w:eastAsia="Calibri" w:cstheme="minorHAnsi"/>
          <w:b/>
          <w:bCs/>
          <w:sz w:val="24"/>
          <w:szCs w:val="24"/>
        </w:rPr>
      </w:pPr>
    </w:p>
    <w:p w14:paraId="68A56310" w14:textId="77777777" w:rsidR="00934378" w:rsidRPr="00B10B4F" w:rsidRDefault="00934378" w:rsidP="00934378">
      <w:pPr>
        <w:pStyle w:val="Nessunaspaziatura"/>
        <w:spacing w:line="276" w:lineRule="auto"/>
        <w:jc w:val="both"/>
        <w:rPr>
          <w:rFonts w:cstheme="minorHAnsi"/>
          <w:b/>
          <w:bCs/>
          <w:i/>
          <w:sz w:val="24"/>
          <w:szCs w:val="24"/>
        </w:rPr>
      </w:pPr>
      <w:r w:rsidRPr="00B10B4F">
        <w:rPr>
          <w:rFonts w:cstheme="minorHAnsi"/>
          <w:i/>
          <w:spacing w:val="2"/>
          <w:sz w:val="24"/>
          <w:szCs w:val="24"/>
        </w:rPr>
        <w:t>L</w:t>
      </w:r>
      <w:r w:rsidRPr="00B10B4F">
        <w:rPr>
          <w:rFonts w:cstheme="minorHAnsi"/>
          <w:i/>
          <w:sz w:val="24"/>
          <w:szCs w:val="24"/>
        </w:rPr>
        <w:t>e</w:t>
      </w:r>
      <w:r w:rsidRPr="00B10B4F">
        <w:rPr>
          <w:rFonts w:cstheme="minorHAnsi"/>
          <w:i/>
          <w:spacing w:val="-4"/>
          <w:sz w:val="24"/>
          <w:szCs w:val="24"/>
        </w:rPr>
        <w:t>g</w:t>
      </w:r>
      <w:r w:rsidRPr="00B10B4F">
        <w:rPr>
          <w:rFonts w:cstheme="minorHAnsi"/>
          <w:i/>
          <w:spacing w:val="1"/>
          <w:sz w:val="24"/>
          <w:szCs w:val="24"/>
        </w:rPr>
        <w:t>g</w:t>
      </w:r>
      <w:r w:rsidRPr="00B10B4F">
        <w:rPr>
          <w:rFonts w:cstheme="minorHAnsi"/>
          <w:i/>
          <w:sz w:val="24"/>
          <w:szCs w:val="24"/>
        </w:rPr>
        <w:t>e</w:t>
      </w:r>
      <w:r w:rsidRPr="00B10B4F">
        <w:rPr>
          <w:rFonts w:cstheme="minorHAnsi"/>
          <w:i/>
          <w:spacing w:val="3"/>
          <w:sz w:val="24"/>
          <w:szCs w:val="24"/>
        </w:rPr>
        <w:t xml:space="preserve"> </w:t>
      </w:r>
      <w:r w:rsidRPr="00B10B4F">
        <w:rPr>
          <w:rFonts w:cstheme="minorHAnsi"/>
          <w:i/>
          <w:spacing w:val="-1"/>
          <w:sz w:val="24"/>
          <w:szCs w:val="24"/>
        </w:rPr>
        <w:t>10/12/199</w:t>
      </w:r>
      <w:r w:rsidRPr="00B10B4F">
        <w:rPr>
          <w:rFonts w:cstheme="minorHAnsi"/>
          <w:i/>
          <w:sz w:val="24"/>
          <w:szCs w:val="24"/>
        </w:rPr>
        <w:t>7</w:t>
      </w:r>
      <w:r w:rsidRPr="00B10B4F">
        <w:rPr>
          <w:rFonts w:cstheme="minorHAnsi"/>
          <w:i/>
          <w:spacing w:val="1"/>
          <w:sz w:val="24"/>
          <w:szCs w:val="24"/>
        </w:rPr>
        <w:t xml:space="preserve"> </w:t>
      </w:r>
      <w:r w:rsidRPr="00B10B4F">
        <w:rPr>
          <w:rFonts w:cstheme="minorHAnsi"/>
          <w:i/>
          <w:sz w:val="24"/>
          <w:szCs w:val="24"/>
        </w:rPr>
        <w:t>n°</w:t>
      </w:r>
      <w:r w:rsidRPr="00B10B4F">
        <w:rPr>
          <w:rFonts w:cstheme="minorHAnsi"/>
          <w:i/>
          <w:spacing w:val="2"/>
          <w:sz w:val="24"/>
          <w:szCs w:val="24"/>
        </w:rPr>
        <w:t xml:space="preserve"> </w:t>
      </w:r>
      <w:r w:rsidRPr="00B10B4F">
        <w:rPr>
          <w:rFonts w:cstheme="minorHAnsi"/>
          <w:i/>
          <w:spacing w:val="-1"/>
          <w:sz w:val="24"/>
          <w:szCs w:val="24"/>
        </w:rPr>
        <w:t>42</w:t>
      </w:r>
      <w:r w:rsidRPr="00B10B4F">
        <w:rPr>
          <w:rFonts w:cstheme="minorHAnsi"/>
          <w:i/>
          <w:sz w:val="24"/>
          <w:szCs w:val="24"/>
        </w:rPr>
        <w:t>5</w:t>
      </w:r>
      <w:r w:rsidRPr="00B10B4F">
        <w:rPr>
          <w:rFonts w:cstheme="minorHAnsi"/>
          <w:i/>
          <w:spacing w:val="-3"/>
          <w:sz w:val="24"/>
          <w:szCs w:val="24"/>
        </w:rPr>
        <w:t xml:space="preserve"> </w:t>
      </w:r>
      <w:r w:rsidRPr="00B10B4F">
        <w:rPr>
          <w:rFonts w:cstheme="minorHAnsi"/>
          <w:i/>
          <w:spacing w:val="2"/>
          <w:sz w:val="24"/>
          <w:szCs w:val="24"/>
        </w:rPr>
        <w:t>i</w:t>
      </w:r>
      <w:r w:rsidRPr="00B10B4F">
        <w:rPr>
          <w:rFonts w:cstheme="minorHAnsi"/>
          <w:i/>
          <w:spacing w:val="-2"/>
          <w:sz w:val="24"/>
          <w:szCs w:val="24"/>
        </w:rPr>
        <w:t>s</w:t>
      </w:r>
      <w:r w:rsidRPr="00B10B4F">
        <w:rPr>
          <w:rFonts w:cstheme="minorHAnsi"/>
          <w:i/>
          <w:sz w:val="24"/>
          <w:szCs w:val="24"/>
        </w:rPr>
        <w:t>t</w:t>
      </w:r>
      <w:r w:rsidRPr="00B10B4F">
        <w:rPr>
          <w:rFonts w:cstheme="minorHAnsi"/>
          <w:i/>
          <w:spacing w:val="2"/>
          <w:sz w:val="24"/>
          <w:szCs w:val="24"/>
        </w:rPr>
        <w:t>i</w:t>
      </w:r>
      <w:r w:rsidRPr="00B10B4F">
        <w:rPr>
          <w:rFonts w:cstheme="minorHAnsi"/>
          <w:i/>
          <w:sz w:val="24"/>
          <w:szCs w:val="24"/>
        </w:rPr>
        <w:t>t</w:t>
      </w:r>
      <w:r w:rsidRPr="00B10B4F">
        <w:rPr>
          <w:rFonts w:cstheme="minorHAnsi"/>
          <w:i/>
          <w:spacing w:val="-5"/>
          <w:sz w:val="24"/>
          <w:szCs w:val="24"/>
        </w:rPr>
        <w:t>u</w:t>
      </w:r>
      <w:r w:rsidRPr="00B10B4F">
        <w:rPr>
          <w:rFonts w:cstheme="minorHAnsi"/>
          <w:i/>
          <w:sz w:val="24"/>
          <w:szCs w:val="24"/>
        </w:rPr>
        <w:t>t</w:t>
      </w:r>
      <w:r w:rsidRPr="00B10B4F">
        <w:rPr>
          <w:rFonts w:cstheme="minorHAnsi"/>
          <w:i/>
          <w:spacing w:val="2"/>
          <w:sz w:val="24"/>
          <w:szCs w:val="24"/>
        </w:rPr>
        <w:t>i</w:t>
      </w:r>
      <w:r w:rsidRPr="00B10B4F">
        <w:rPr>
          <w:rFonts w:cstheme="minorHAnsi"/>
          <w:i/>
          <w:sz w:val="24"/>
          <w:szCs w:val="24"/>
        </w:rPr>
        <w:t>va</w:t>
      </w:r>
      <w:r w:rsidRPr="00B10B4F">
        <w:rPr>
          <w:rFonts w:cstheme="minorHAnsi"/>
          <w:i/>
          <w:spacing w:val="-3"/>
          <w:sz w:val="24"/>
          <w:szCs w:val="24"/>
        </w:rPr>
        <w:t xml:space="preserve"> </w:t>
      </w:r>
      <w:r w:rsidRPr="00B10B4F">
        <w:rPr>
          <w:rFonts w:cstheme="minorHAnsi"/>
          <w:i/>
          <w:sz w:val="24"/>
          <w:szCs w:val="24"/>
        </w:rPr>
        <w:t>d</w:t>
      </w:r>
      <w:r w:rsidRPr="00B10B4F">
        <w:rPr>
          <w:rFonts w:cstheme="minorHAnsi"/>
          <w:i/>
          <w:spacing w:val="-4"/>
          <w:sz w:val="24"/>
          <w:szCs w:val="24"/>
        </w:rPr>
        <w:t>e</w:t>
      </w:r>
      <w:r w:rsidRPr="00B10B4F">
        <w:rPr>
          <w:rFonts w:cstheme="minorHAnsi"/>
          <w:i/>
          <w:sz w:val="24"/>
          <w:szCs w:val="24"/>
        </w:rPr>
        <w:t>l</w:t>
      </w:r>
      <w:r w:rsidRPr="00B10B4F">
        <w:rPr>
          <w:rFonts w:cstheme="minorHAnsi"/>
          <w:i/>
          <w:spacing w:val="5"/>
          <w:sz w:val="24"/>
          <w:szCs w:val="24"/>
        </w:rPr>
        <w:t xml:space="preserve"> </w:t>
      </w:r>
      <w:r w:rsidRPr="00B10B4F">
        <w:rPr>
          <w:rFonts w:cstheme="minorHAnsi"/>
          <w:i/>
          <w:sz w:val="24"/>
          <w:szCs w:val="24"/>
        </w:rPr>
        <w:t>nu</w:t>
      </w:r>
      <w:r w:rsidRPr="00B10B4F">
        <w:rPr>
          <w:rFonts w:cstheme="minorHAnsi"/>
          <w:i/>
          <w:spacing w:val="-5"/>
          <w:sz w:val="24"/>
          <w:szCs w:val="24"/>
        </w:rPr>
        <w:t>o</w:t>
      </w:r>
      <w:r w:rsidRPr="00B10B4F">
        <w:rPr>
          <w:rFonts w:cstheme="minorHAnsi"/>
          <w:i/>
          <w:sz w:val="24"/>
          <w:szCs w:val="24"/>
        </w:rPr>
        <w:t>vo</w:t>
      </w:r>
      <w:r w:rsidRPr="00B10B4F">
        <w:rPr>
          <w:rFonts w:cstheme="minorHAnsi"/>
          <w:i/>
          <w:spacing w:val="2"/>
          <w:sz w:val="24"/>
          <w:szCs w:val="24"/>
        </w:rPr>
        <w:t xml:space="preserve"> </w:t>
      </w:r>
      <w:r w:rsidRPr="00B10B4F">
        <w:rPr>
          <w:rFonts w:cstheme="minorHAnsi"/>
          <w:i/>
          <w:sz w:val="24"/>
          <w:szCs w:val="24"/>
        </w:rPr>
        <w:t>e</w:t>
      </w:r>
      <w:r w:rsidRPr="00B10B4F">
        <w:rPr>
          <w:rFonts w:cstheme="minorHAnsi"/>
          <w:i/>
          <w:spacing w:val="-2"/>
          <w:sz w:val="24"/>
          <w:szCs w:val="24"/>
        </w:rPr>
        <w:t>s</w:t>
      </w:r>
      <w:r w:rsidRPr="00B10B4F">
        <w:rPr>
          <w:rFonts w:cstheme="minorHAnsi"/>
          <w:i/>
          <w:spacing w:val="-5"/>
          <w:sz w:val="24"/>
          <w:szCs w:val="24"/>
        </w:rPr>
        <w:t>a</w:t>
      </w:r>
      <w:r w:rsidRPr="00B10B4F">
        <w:rPr>
          <w:rFonts w:cstheme="minorHAnsi"/>
          <w:i/>
          <w:spacing w:val="2"/>
          <w:sz w:val="24"/>
          <w:szCs w:val="24"/>
        </w:rPr>
        <w:t>m</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z w:val="24"/>
          <w:szCs w:val="24"/>
        </w:rPr>
        <w:t xml:space="preserve">di </w:t>
      </w:r>
      <w:r w:rsidRPr="00B10B4F">
        <w:rPr>
          <w:rFonts w:cstheme="minorHAnsi"/>
          <w:i/>
          <w:spacing w:val="-2"/>
          <w:sz w:val="24"/>
          <w:szCs w:val="24"/>
        </w:rPr>
        <w:t>s</w:t>
      </w:r>
      <w:r w:rsidRPr="00B10B4F">
        <w:rPr>
          <w:rFonts w:cstheme="minorHAnsi"/>
          <w:i/>
          <w:sz w:val="24"/>
          <w:szCs w:val="24"/>
        </w:rPr>
        <w:t>t</w:t>
      </w:r>
      <w:r w:rsidRPr="00B10B4F">
        <w:rPr>
          <w:rFonts w:cstheme="minorHAnsi"/>
          <w:i/>
          <w:spacing w:val="-1"/>
          <w:sz w:val="24"/>
          <w:szCs w:val="24"/>
        </w:rPr>
        <w:t>a</w:t>
      </w:r>
      <w:r w:rsidRPr="00B10B4F">
        <w:rPr>
          <w:rFonts w:cstheme="minorHAnsi"/>
          <w:i/>
          <w:sz w:val="24"/>
          <w:szCs w:val="24"/>
        </w:rPr>
        <w:t>t</w:t>
      </w:r>
      <w:r w:rsidRPr="00B10B4F">
        <w:rPr>
          <w:rFonts w:cstheme="minorHAnsi"/>
          <w:i/>
          <w:spacing w:val="-5"/>
          <w:sz w:val="24"/>
          <w:szCs w:val="24"/>
        </w:rPr>
        <w:t>o</w:t>
      </w:r>
      <w:r w:rsidRPr="00B10B4F">
        <w:rPr>
          <w:rFonts w:cstheme="minorHAnsi"/>
          <w:i/>
          <w:sz w:val="24"/>
          <w:szCs w:val="24"/>
        </w:rPr>
        <w:t>.</w:t>
      </w:r>
    </w:p>
    <w:p w14:paraId="2BD645B7" w14:textId="77777777"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1"/>
          <w:sz w:val="24"/>
          <w:szCs w:val="24"/>
        </w:rPr>
        <w:t>D</w:t>
      </w:r>
      <w:r w:rsidRPr="00B10B4F">
        <w:rPr>
          <w:rFonts w:cstheme="minorHAnsi"/>
          <w:i/>
          <w:spacing w:val="2"/>
          <w:sz w:val="24"/>
          <w:szCs w:val="24"/>
        </w:rPr>
        <w:t>.</w:t>
      </w:r>
      <w:r w:rsidRPr="00B10B4F">
        <w:rPr>
          <w:rFonts w:cstheme="minorHAnsi"/>
          <w:i/>
          <w:spacing w:val="-3"/>
          <w:sz w:val="24"/>
          <w:szCs w:val="24"/>
        </w:rPr>
        <w:t>P</w:t>
      </w:r>
      <w:r w:rsidRPr="00B10B4F">
        <w:rPr>
          <w:rFonts w:cstheme="minorHAnsi"/>
          <w:i/>
          <w:spacing w:val="2"/>
          <w:sz w:val="24"/>
          <w:szCs w:val="24"/>
        </w:rPr>
        <w:t>.</w:t>
      </w:r>
      <w:r w:rsidRPr="00B10B4F">
        <w:rPr>
          <w:rFonts w:cstheme="minorHAnsi"/>
          <w:i/>
          <w:spacing w:val="-4"/>
          <w:sz w:val="24"/>
          <w:szCs w:val="24"/>
        </w:rPr>
        <w:t>R</w:t>
      </w:r>
      <w:r w:rsidRPr="00B10B4F">
        <w:rPr>
          <w:rFonts w:cstheme="minorHAnsi"/>
          <w:i/>
          <w:sz w:val="24"/>
          <w:szCs w:val="24"/>
        </w:rPr>
        <w:t>.</w:t>
      </w:r>
      <w:r w:rsidRPr="00B10B4F">
        <w:rPr>
          <w:rFonts w:cstheme="minorHAnsi"/>
          <w:i/>
          <w:spacing w:val="5"/>
          <w:sz w:val="24"/>
          <w:szCs w:val="24"/>
        </w:rPr>
        <w:t xml:space="preserve"> </w:t>
      </w:r>
      <w:r w:rsidRPr="00B10B4F">
        <w:rPr>
          <w:rFonts w:cstheme="minorHAnsi"/>
          <w:i/>
          <w:spacing w:val="-1"/>
          <w:sz w:val="24"/>
          <w:szCs w:val="24"/>
        </w:rPr>
        <w:t>23/07/199</w:t>
      </w:r>
      <w:r w:rsidRPr="00B10B4F">
        <w:rPr>
          <w:rFonts w:cstheme="minorHAnsi"/>
          <w:i/>
          <w:sz w:val="24"/>
          <w:szCs w:val="24"/>
        </w:rPr>
        <w:t>8</w:t>
      </w:r>
      <w:r w:rsidRPr="00B10B4F">
        <w:rPr>
          <w:rFonts w:cstheme="minorHAnsi"/>
          <w:i/>
          <w:spacing w:val="1"/>
          <w:sz w:val="24"/>
          <w:szCs w:val="24"/>
        </w:rPr>
        <w:t xml:space="preserve"> </w:t>
      </w:r>
      <w:r w:rsidRPr="00B10B4F">
        <w:rPr>
          <w:rFonts w:cstheme="minorHAnsi"/>
          <w:i/>
          <w:sz w:val="24"/>
          <w:szCs w:val="24"/>
        </w:rPr>
        <w:t>n°</w:t>
      </w:r>
      <w:r w:rsidRPr="00B10B4F">
        <w:rPr>
          <w:rFonts w:cstheme="minorHAnsi"/>
          <w:i/>
          <w:spacing w:val="2"/>
          <w:sz w:val="24"/>
          <w:szCs w:val="24"/>
        </w:rPr>
        <w:t xml:space="preserve"> </w:t>
      </w:r>
      <w:r w:rsidRPr="00B10B4F">
        <w:rPr>
          <w:rFonts w:cstheme="minorHAnsi"/>
          <w:i/>
          <w:spacing w:val="-1"/>
          <w:sz w:val="24"/>
          <w:szCs w:val="24"/>
        </w:rPr>
        <w:t>32</w:t>
      </w:r>
      <w:r w:rsidRPr="00B10B4F">
        <w:rPr>
          <w:rFonts w:cstheme="minorHAnsi"/>
          <w:i/>
          <w:sz w:val="24"/>
          <w:szCs w:val="24"/>
        </w:rPr>
        <w:t>3</w:t>
      </w:r>
      <w:r w:rsidRPr="00B10B4F">
        <w:rPr>
          <w:rFonts w:cstheme="minorHAnsi"/>
          <w:i/>
          <w:spacing w:val="-3"/>
          <w:sz w:val="24"/>
          <w:szCs w:val="24"/>
        </w:rPr>
        <w:t xml:space="preserve"> </w:t>
      </w:r>
      <w:r w:rsidRPr="00B10B4F">
        <w:rPr>
          <w:rFonts w:cstheme="minorHAnsi"/>
          <w:i/>
          <w:spacing w:val="2"/>
          <w:sz w:val="24"/>
          <w:szCs w:val="24"/>
        </w:rPr>
        <w:t>i</w:t>
      </w:r>
      <w:r w:rsidRPr="00B10B4F">
        <w:rPr>
          <w:rFonts w:cstheme="minorHAnsi"/>
          <w:i/>
          <w:sz w:val="24"/>
          <w:szCs w:val="24"/>
        </w:rPr>
        <w:t>n</w:t>
      </w:r>
      <w:r w:rsidRPr="00B10B4F">
        <w:rPr>
          <w:rFonts w:cstheme="minorHAnsi"/>
          <w:i/>
          <w:spacing w:val="-2"/>
          <w:sz w:val="24"/>
          <w:szCs w:val="24"/>
        </w:rPr>
        <w:t xml:space="preserve"> </w:t>
      </w:r>
      <w:r w:rsidRPr="00B10B4F">
        <w:rPr>
          <w:rFonts w:cstheme="minorHAnsi"/>
          <w:i/>
          <w:spacing w:val="1"/>
          <w:sz w:val="24"/>
          <w:szCs w:val="24"/>
        </w:rPr>
        <w:t>c</w:t>
      </w:r>
      <w:r w:rsidRPr="00B10B4F">
        <w:rPr>
          <w:rFonts w:cstheme="minorHAnsi"/>
          <w:i/>
          <w:spacing w:val="-5"/>
          <w:sz w:val="24"/>
          <w:szCs w:val="24"/>
        </w:rPr>
        <w:t>u</w:t>
      </w:r>
      <w:r w:rsidRPr="00B10B4F">
        <w:rPr>
          <w:rFonts w:cstheme="minorHAnsi"/>
          <w:i/>
          <w:sz w:val="24"/>
          <w:szCs w:val="24"/>
        </w:rPr>
        <w:t>i</w:t>
      </w:r>
      <w:r w:rsidRPr="00B10B4F">
        <w:rPr>
          <w:rFonts w:cstheme="minorHAnsi"/>
          <w:i/>
          <w:spacing w:val="5"/>
          <w:sz w:val="24"/>
          <w:szCs w:val="24"/>
        </w:rPr>
        <w:t xml:space="preserve"> </w:t>
      </w:r>
      <w:r w:rsidRPr="00B10B4F">
        <w:rPr>
          <w:rFonts w:cstheme="minorHAnsi"/>
          <w:i/>
          <w:sz w:val="24"/>
          <w:szCs w:val="24"/>
        </w:rPr>
        <w:t>è</w:t>
      </w:r>
      <w:r w:rsidRPr="00B10B4F">
        <w:rPr>
          <w:rFonts w:cstheme="minorHAnsi"/>
          <w:i/>
          <w:spacing w:val="-6"/>
          <w:sz w:val="24"/>
          <w:szCs w:val="24"/>
        </w:rPr>
        <w:t xml:space="preserve"> </w:t>
      </w:r>
      <w:r w:rsidRPr="00B10B4F">
        <w:rPr>
          <w:rFonts w:cstheme="minorHAnsi"/>
          <w:i/>
          <w:spacing w:val="2"/>
          <w:sz w:val="24"/>
          <w:szCs w:val="24"/>
        </w:rPr>
        <w:t>ri</w:t>
      </w:r>
      <w:r w:rsidRPr="00B10B4F">
        <w:rPr>
          <w:rFonts w:cstheme="minorHAnsi"/>
          <w:i/>
          <w:sz w:val="24"/>
          <w:szCs w:val="24"/>
        </w:rPr>
        <w:t>p</w:t>
      </w:r>
      <w:r w:rsidRPr="00B10B4F">
        <w:rPr>
          <w:rFonts w:cstheme="minorHAnsi"/>
          <w:i/>
          <w:spacing w:val="-5"/>
          <w:sz w:val="24"/>
          <w:szCs w:val="24"/>
        </w:rPr>
        <w:t>o</w:t>
      </w:r>
      <w:r w:rsidRPr="00B10B4F">
        <w:rPr>
          <w:rFonts w:cstheme="minorHAnsi"/>
          <w:i/>
          <w:spacing w:val="2"/>
          <w:sz w:val="24"/>
          <w:szCs w:val="24"/>
        </w:rPr>
        <w:t>r</w:t>
      </w:r>
      <w:r w:rsidRPr="00B10B4F">
        <w:rPr>
          <w:rFonts w:cstheme="minorHAnsi"/>
          <w:i/>
          <w:sz w:val="24"/>
          <w:szCs w:val="24"/>
        </w:rPr>
        <w:t>t</w:t>
      </w:r>
      <w:r w:rsidRPr="00B10B4F">
        <w:rPr>
          <w:rFonts w:cstheme="minorHAnsi"/>
          <w:i/>
          <w:spacing w:val="-1"/>
          <w:sz w:val="24"/>
          <w:szCs w:val="24"/>
        </w:rPr>
        <w:t>a</w:t>
      </w:r>
      <w:r w:rsidRPr="00B10B4F">
        <w:rPr>
          <w:rFonts w:cstheme="minorHAnsi"/>
          <w:i/>
          <w:sz w:val="24"/>
          <w:szCs w:val="24"/>
        </w:rPr>
        <w:t>to</w:t>
      </w:r>
      <w:r w:rsidRPr="00B10B4F">
        <w:rPr>
          <w:rFonts w:cstheme="minorHAnsi"/>
          <w:i/>
          <w:spacing w:val="-3"/>
          <w:sz w:val="24"/>
          <w:szCs w:val="24"/>
        </w:rPr>
        <w:t xml:space="preserve"> </w:t>
      </w:r>
      <w:r w:rsidRPr="00B10B4F">
        <w:rPr>
          <w:rFonts w:cstheme="minorHAnsi"/>
          <w:i/>
          <w:spacing w:val="2"/>
          <w:sz w:val="24"/>
          <w:szCs w:val="24"/>
        </w:rPr>
        <w:t>i</w:t>
      </w:r>
      <w:r w:rsidRPr="00B10B4F">
        <w:rPr>
          <w:rFonts w:cstheme="minorHAnsi"/>
          <w:i/>
          <w:sz w:val="24"/>
          <w:szCs w:val="24"/>
        </w:rPr>
        <w:t xml:space="preserve">l </w:t>
      </w:r>
      <w:r w:rsidRPr="00B10B4F">
        <w:rPr>
          <w:rFonts w:cstheme="minorHAnsi"/>
          <w:i/>
          <w:spacing w:val="1"/>
          <w:sz w:val="24"/>
          <w:szCs w:val="24"/>
        </w:rPr>
        <w:t>R</w:t>
      </w:r>
      <w:r w:rsidRPr="00B10B4F">
        <w:rPr>
          <w:rFonts w:cstheme="minorHAnsi"/>
          <w:i/>
          <w:spacing w:val="-4"/>
          <w:sz w:val="24"/>
          <w:szCs w:val="24"/>
        </w:rPr>
        <w:t>e</w:t>
      </w:r>
      <w:r w:rsidRPr="00B10B4F">
        <w:rPr>
          <w:rFonts w:cstheme="minorHAnsi"/>
          <w:i/>
          <w:spacing w:val="1"/>
          <w:sz w:val="24"/>
          <w:szCs w:val="24"/>
        </w:rPr>
        <w:t>g</w:t>
      </w:r>
      <w:r w:rsidRPr="00B10B4F">
        <w:rPr>
          <w:rFonts w:cstheme="minorHAnsi"/>
          <w:i/>
          <w:spacing w:val="-1"/>
          <w:sz w:val="24"/>
          <w:szCs w:val="24"/>
        </w:rPr>
        <w:t>o</w:t>
      </w:r>
      <w:r w:rsidRPr="00B10B4F">
        <w:rPr>
          <w:rFonts w:cstheme="minorHAnsi"/>
          <w:i/>
          <w:spacing w:val="2"/>
          <w:sz w:val="24"/>
          <w:szCs w:val="24"/>
        </w:rPr>
        <w:t>l</w:t>
      </w:r>
      <w:r w:rsidRPr="00B10B4F">
        <w:rPr>
          <w:rFonts w:cstheme="minorHAnsi"/>
          <w:i/>
          <w:spacing w:val="-5"/>
          <w:sz w:val="24"/>
          <w:szCs w:val="24"/>
        </w:rPr>
        <w:t>a</w:t>
      </w:r>
      <w:r w:rsidRPr="00B10B4F">
        <w:rPr>
          <w:rFonts w:cstheme="minorHAnsi"/>
          <w:i/>
          <w:spacing w:val="2"/>
          <w:sz w:val="24"/>
          <w:szCs w:val="24"/>
        </w:rPr>
        <w:t>m</w:t>
      </w:r>
      <w:r w:rsidRPr="00B10B4F">
        <w:rPr>
          <w:rFonts w:cstheme="minorHAnsi"/>
          <w:i/>
          <w:sz w:val="24"/>
          <w:szCs w:val="24"/>
        </w:rPr>
        <w:t>e</w:t>
      </w:r>
      <w:r w:rsidRPr="00B10B4F">
        <w:rPr>
          <w:rFonts w:cstheme="minorHAnsi"/>
          <w:i/>
          <w:spacing w:val="-5"/>
          <w:sz w:val="24"/>
          <w:szCs w:val="24"/>
        </w:rPr>
        <w:t>n</w:t>
      </w:r>
      <w:r w:rsidRPr="00B10B4F">
        <w:rPr>
          <w:rFonts w:cstheme="minorHAnsi"/>
          <w:i/>
          <w:sz w:val="24"/>
          <w:szCs w:val="24"/>
        </w:rPr>
        <w:t>to</w:t>
      </w:r>
      <w:r w:rsidRPr="00B10B4F">
        <w:rPr>
          <w:rFonts w:cstheme="minorHAnsi"/>
          <w:i/>
          <w:spacing w:val="2"/>
          <w:sz w:val="24"/>
          <w:szCs w:val="24"/>
        </w:rPr>
        <w:t xml:space="preserve"> </w:t>
      </w:r>
      <w:r w:rsidRPr="00B10B4F">
        <w:rPr>
          <w:rFonts w:cstheme="minorHAnsi"/>
          <w:i/>
          <w:spacing w:val="-5"/>
          <w:sz w:val="24"/>
          <w:szCs w:val="24"/>
        </w:rPr>
        <w:t>a</w:t>
      </w:r>
      <w:r w:rsidRPr="00B10B4F">
        <w:rPr>
          <w:rFonts w:cstheme="minorHAnsi"/>
          <w:i/>
          <w:sz w:val="24"/>
          <w:szCs w:val="24"/>
        </w:rPr>
        <w:t>ttu</w:t>
      </w:r>
      <w:r w:rsidRPr="00B10B4F">
        <w:rPr>
          <w:rFonts w:cstheme="minorHAnsi"/>
          <w:i/>
          <w:spacing w:val="-1"/>
          <w:sz w:val="24"/>
          <w:szCs w:val="24"/>
        </w:rPr>
        <w:t>a</w:t>
      </w:r>
      <w:r w:rsidRPr="00B10B4F">
        <w:rPr>
          <w:rFonts w:cstheme="minorHAnsi"/>
          <w:i/>
          <w:sz w:val="24"/>
          <w:szCs w:val="24"/>
        </w:rPr>
        <w:t>t</w:t>
      </w:r>
      <w:r w:rsidRPr="00B10B4F">
        <w:rPr>
          <w:rFonts w:cstheme="minorHAnsi"/>
          <w:i/>
          <w:spacing w:val="2"/>
          <w:sz w:val="24"/>
          <w:szCs w:val="24"/>
        </w:rPr>
        <w:t>i</w:t>
      </w:r>
      <w:r w:rsidRPr="00B10B4F">
        <w:rPr>
          <w:rFonts w:cstheme="minorHAnsi"/>
          <w:i/>
          <w:sz w:val="24"/>
          <w:szCs w:val="24"/>
        </w:rPr>
        <w:t>vo</w:t>
      </w:r>
      <w:r w:rsidRPr="00B10B4F">
        <w:rPr>
          <w:rFonts w:cstheme="minorHAnsi"/>
          <w:i/>
          <w:spacing w:val="-3"/>
          <w:sz w:val="24"/>
          <w:szCs w:val="24"/>
        </w:rPr>
        <w:t xml:space="preserve"> </w:t>
      </w:r>
      <w:r w:rsidRPr="00B10B4F">
        <w:rPr>
          <w:rFonts w:cstheme="minorHAnsi"/>
          <w:i/>
          <w:sz w:val="24"/>
          <w:szCs w:val="24"/>
        </w:rPr>
        <w:t>de</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a</w:t>
      </w:r>
      <w:r w:rsidRPr="00B10B4F">
        <w:rPr>
          <w:rFonts w:cstheme="minorHAnsi"/>
          <w:i/>
          <w:spacing w:val="-3"/>
          <w:sz w:val="24"/>
          <w:szCs w:val="24"/>
        </w:rPr>
        <w:t xml:space="preserve"> </w:t>
      </w:r>
      <w:r w:rsidRPr="00B10B4F">
        <w:rPr>
          <w:rFonts w:cstheme="minorHAnsi"/>
          <w:i/>
          <w:spacing w:val="2"/>
          <w:sz w:val="24"/>
          <w:szCs w:val="24"/>
        </w:rPr>
        <w:t>L</w:t>
      </w:r>
      <w:r w:rsidRPr="00B10B4F">
        <w:rPr>
          <w:rFonts w:cstheme="minorHAnsi"/>
          <w:i/>
          <w:spacing w:val="-4"/>
          <w:sz w:val="24"/>
          <w:szCs w:val="24"/>
        </w:rPr>
        <w:t>e</w:t>
      </w:r>
      <w:r w:rsidRPr="00B10B4F">
        <w:rPr>
          <w:rFonts w:cstheme="minorHAnsi"/>
          <w:i/>
          <w:spacing w:val="1"/>
          <w:sz w:val="24"/>
          <w:szCs w:val="24"/>
        </w:rPr>
        <w:t>gg</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pacing w:val="-1"/>
          <w:sz w:val="24"/>
          <w:szCs w:val="24"/>
        </w:rPr>
        <w:t>425</w:t>
      </w:r>
      <w:r w:rsidRPr="00B10B4F">
        <w:rPr>
          <w:rFonts w:cstheme="minorHAnsi"/>
          <w:i/>
          <w:sz w:val="24"/>
          <w:szCs w:val="24"/>
        </w:rPr>
        <w:t>.</w:t>
      </w:r>
    </w:p>
    <w:p w14:paraId="57C52D68" w14:textId="77777777" w:rsidR="00E54C29" w:rsidRDefault="00934378" w:rsidP="00934378">
      <w:pPr>
        <w:pStyle w:val="Nessunaspaziatura"/>
        <w:spacing w:line="276" w:lineRule="auto"/>
        <w:jc w:val="both"/>
        <w:rPr>
          <w:rFonts w:cstheme="minorHAnsi"/>
          <w:i/>
          <w:sz w:val="24"/>
          <w:szCs w:val="24"/>
        </w:rPr>
      </w:pPr>
      <w:r w:rsidRPr="00B10B4F">
        <w:rPr>
          <w:rFonts w:cstheme="minorHAnsi"/>
          <w:i/>
          <w:spacing w:val="1"/>
          <w:sz w:val="24"/>
          <w:szCs w:val="24"/>
        </w:rPr>
        <w:t>D</w:t>
      </w:r>
      <w:r w:rsidRPr="00B10B4F">
        <w:rPr>
          <w:rFonts w:cstheme="minorHAnsi"/>
          <w:i/>
          <w:spacing w:val="2"/>
          <w:sz w:val="24"/>
          <w:szCs w:val="24"/>
        </w:rPr>
        <w:t>.</w:t>
      </w:r>
      <w:r w:rsidRPr="00B10B4F">
        <w:rPr>
          <w:rFonts w:cstheme="minorHAnsi"/>
          <w:i/>
          <w:spacing w:val="-4"/>
          <w:sz w:val="24"/>
          <w:szCs w:val="24"/>
        </w:rPr>
        <w:t>M</w:t>
      </w:r>
      <w:r w:rsidRPr="00B10B4F">
        <w:rPr>
          <w:rFonts w:cstheme="minorHAnsi"/>
          <w:i/>
          <w:sz w:val="24"/>
          <w:szCs w:val="24"/>
        </w:rPr>
        <w:t>.</w:t>
      </w:r>
      <w:r w:rsidRPr="00B10B4F">
        <w:rPr>
          <w:rFonts w:cstheme="minorHAnsi"/>
          <w:i/>
          <w:spacing w:val="5"/>
          <w:sz w:val="24"/>
          <w:szCs w:val="24"/>
        </w:rPr>
        <w:t xml:space="preserve"> </w:t>
      </w:r>
      <w:r w:rsidRPr="00B10B4F">
        <w:rPr>
          <w:rFonts w:cstheme="minorHAnsi"/>
          <w:i/>
          <w:spacing w:val="-1"/>
          <w:sz w:val="24"/>
          <w:szCs w:val="24"/>
        </w:rPr>
        <w:t>24/02/200</w:t>
      </w:r>
      <w:r w:rsidRPr="00B10B4F">
        <w:rPr>
          <w:rFonts w:cstheme="minorHAnsi"/>
          <w:i/>
          <w:sz w:val="24"/>
          <w:szCs w:val="24"/>
        </w:rPr>
        <w:t>0</w:t>
      </w:r>
      <w:r w:rsidRPr="00B10B4F">
        <w:rPr>
          <w:rFonts w:cstheme="minorHAnsi"/>
          <w:i/>
          <w:spacing w:val="1"/>
          <w:sz w:val="24"/>
          <w:szCs w:val="24"/>
        </w:rPr>
        <w:t xml:space="preserve"> </w:t>
      </w:r>
      <w:r w:rsidRPr="00B10B4F">
        <w:rPr>
          <w:rFonts w:cstheme="minorHAnsi"/>
          <w:i/>
          <w:sz w:val="24"/>
          <w:szCs w:val="24"/>
        </w:rPr>
        <w:t>n°</w:t>
      </w:r>
      <w:r w:rsidRPr="00B10B4F">
        <w:rPr>
          <w:rFonts w:cstheme="minorHAnsi"/>
          <w:i/>
          <w:spacing w:val="2"/>
          <w:sz w:val="24"/>
          <w:szCs w:val="24"/>
        </w:rPr>
        <w:t xml:space="preserve"> </w:t>
      </w:r>
      <w:r w:rsidRPr="00B10B4F">
        <w:rPr>
          <w:rFonts w:cstheme="minorHAnsi"/>
          <w:i/>
          <w:spacing w:val="-1"/>
          <w:sz w:val="24"/>
          <w:szCs w:val="24"/>
        </w:rPr>
        <w:t>4</w:t>
      </w:r>
      <w:r w:rsidRPr="00B10B4F">
        <w:rPr>
          <w:rFonts w:cstheme="minorHAnsi"/>
          <w:i/>
          <w:sz w:val="24"/>
          <w:szCs w:val="24"/>
        </w:rPr>
        <w:t>9</w:t>
      </w:r>
      <w:r w:rsidRPr="00B10B4F">
        <w:rPr>
          <w:rFonts w:cstheme="minorHAnsi"/>
          <w:i/>
          <w:spacing w:val="-3"/>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pacing w:val="-5"/>
          <w:sz w:val="24"/>
          <w:szCs w:val="24"/>
        </w:rPr>
        <w:t>n</w:t>
      </w:r>
      <w:r w:rsidRPr="00B10B4F">
        <w:rPr>
          <w:rFonts w:cstheme="minorHAnsi"/>
          <w:i/>
          <w:spacing w:val="1"/>
          <w:sz w:val="24"/>
          <w:szCs w:val="24"/>
        </w:rPr>
        <w:t>c</w:t>
      </w:r>
      <w:r w:rsidRPr="00B10B4F">
        <w:rPr>
          <w:rFonts w:cstheme="minorHAnsi"/>
          <w:i/>
          <w:sz w:val="24"/>
          <w:szCs w:val="24"/>
        </w:rPr>
        <w:t>e</w:t>
      </w:r>
      <w:r w:rsidRPr="00B10B4F">
        <w:rPr>
          <w:rFonts w:cstheme="minorHAnsi"/>
          <w:i/>
          <w:spacing w:val="2"/>
          <w:sz w:val="24"/>
          <w:szCs w:val="24"/>
        </w:rPr>
        <w:t>r</w:t>
      </w:r>
      <w:r w:rsidRPr="00B10B4F">
        <w:rPr>
          <w:rFonts w:cstheme="minorHAnsi"/>
          <w:i/>
          <w:spacing w:val="-5"/>
          <w:sz w:val="24"/>
          <w:szCs w:val="24"/>
        </w:rPr>
        <w:t>n</w:t>
      </w:r>
      <w:r w:rsidRPr="00B10B4F">
        <w:rPr>
          <w:rFonts w:cstheme="minorHAnsi"/>
          <w:i/>
          <w:sz w:val="24"/>
          <w:szCs w:val="24"/>
        </w:rPr>
        <w:t>ente</w:t>
      </w:r>
      <w:r w:rsidRPr="00B10B4F">
        <w:rPr>
          <w:rFonts w:cstheme="minorHAnsi"/>
          <w:i/>
          <w:spacing w:val="-2"/>
          <w:sz w:val="24"/>
          <w:szCs w:val="24"/>
        </w:rPr>
        <w:t xml:space="preserve"> </w:t>
      </w:r>
      <w:r w:rsidRPr="00B10B4F">
        <w:rPr>
          <w:rFonts w:cstheme="minorHAnsi"/>
          <w:i/>
          <w:spacing w:val="2"/>
          <w:sz w:val="24"/>
          <w:szCs w:val="24"/>
        </w:rPr>
        <w:t>l</w:t>
      </w:r>
      <w:r w:rsidRPr="00B10B4F">
        <w:rPr>
          <w:rFonts w:cstheme="minorHAnsi"/>
          <w:i/>
          <w:spacing w:val="-2"/>
          <w:sz w:val="24"/>
          <w:szCs w:val="24"/>
        </w:rPr>
        <w:t>’</w:t>
      </w:r>
      <w:r w:rsidRPr="00B10B4F">
        <w:rPr>
          <w:rFonts w:cstheme="minorHAnsi"/>
          <w:i/>
          <w:spacing w:val="2"/>
          <w:sz w:val="24"/>
          <w:szCs w:val="24"/>
        </w:rPr>
        <w:t>i</w:t>
      </w:r>
      <w:r w:rsidRPr="00B10B4F">
        <w:rPr>
          <w:rFonts w:cstheme="minorHAnsi"/>
          <w:i/>
          <w:sz w:val="24"/>
          <w:szCs w:val="24"/>
        </w:rPr>
        <w:t>n</w:t>
      </w:r>
      <w:r w:rsidRPr="00B10B4F">
        <w:rPr>
          <w:rFonts w:cstheme="minorHAnsi"/>
          <w:i/>
          <w:spacing w:val="-5"/>
          <w:sz w:val="24"/>
          <w:szCs w:val="24"/>
        </w:rPr>
        <w:t>d</w:t>
      </w:r>
      <w:r w:rsidRPr="00B10B4F">
        <w:rPr>
          <w:rFonts w:cstheme="minorHAnsi"/>
          <w:i/>
          <w:spacing w:val="2"/>
          <w:sz w:val="24"/>
          <w:szCs w:val="24"/>
        </w:rPr>
        <w:t>i</w:t>
      </w:r>
      <w:r w:rsidRPr="00B10B4F">
        <w:rPr>
          <w:rFonts w:cstheme="minorHAnsi"/>
          <w:i/>
          <w:spacing w:val="-5"/>
          <w:sz w:val="24"/>
          <w:szCs w:val="24"/>
        </w:rPr>
        <w:t>v</w:t>
      </w:r>
      <w:r w:rsidRPr="00B10B4F">
        <w:rPr>
          <w:rFonts w:cstheme="minorHAnsi"/>
          <w:i/>
          <w:spacing w:val="2"/>
          <w:sz w:val="24"/>
          <w:szCs w:val="24"/>
        </w:rPr>
        <w:t>i</w:t>
      </w:r>
      <w:r w:rsidRPr="00B10B4F">
        <w:rPr>
          <w:rFonts w:cstheme="minorHAnsi"/>
          <w:i/>
          <w:sz w:val="24"/>
          <w:szCs w:val="24"/>
        </w:rPr>
        <w:t>du</w:t>
      </w:r>
      <w:r w:rsidRPr="00B10B4F">
        <w:rPr>
          <w:rFonts w:cstheme="minorHAnsi"/>
          <w:i/>
          <w:spacing w:val="-1"/>
          <w:sz w:val="24"/>
          <w:szCs w:val="24"/>
        </w:rPr>
        <w:t>a</w:t>
      </w:r>
      <w:r w:rsidRPr="00B10B4F">
        <w:rPr>
          <w:rFonts w:cstheme="minorHAnsi"/>
          <w:i/>
          <w:spacing w:val="-3"/>
          <w:sz w:val="24"/>
          <w:szCs w:val="24"/>
        </w:rPr>
        <w:t>z</w:t>
      </w:r>
      <w:r w:rsidRPr="00B10B4F">
        <w:rPr>
          <w:rFonts w:cstheme="minorHAnsi"/>
          <w:i/>
          <w:spacing w:val="2"/>
          <w:sz w:val="24"/>
          <w:szCs w:val="24"/>
        </w:rPr>
        <w:t>i</w:t>
      </w:r>
      <w:r w:rsidRPr="00B10B4F">
        <w:rPr>
          <w:rFonts w:cstheme="minorHAnsi"/>
          <w:i/>
          <w:spacing w:val="-1"/>
          <w:sz w:val="24"/>
          <w:szCs w:val="24"/>
        </w:rPr>
        <w:t>o</w:t>
      </w:r>
      <w:r w:rsidRPr="00B10B4F">
        <w:rPr>
          <w:rFonts w:cstheme="minorHAnsi"/>
          <w:i/>
          <w:sz w:val="24"/>
          <w:szCs w:val="24"/>
        </w:rPr>
        <w:t>ne</w:t>
      </w:r>
      <w:r w:rsidRPr="00B10B4F">
        <w:rPr>
          <w:rFonts w:cstheme="minorHAnsi"/>
          <w:i/>
          <w:spacing w:val="-2"/>
          <w:sz w:val="24"/>
          <w:szCs w:val="24"/>
        </w:rPr>
        <w:t xml:space="preserve"> </w:t>
      </w:r>
      <w:r w:rsidRPr="00B10B4F">
        <w:rPr>
          <w:rFonts w:cstheme="minorHAnsi"/>
          <w:i/>
          <w:sz w:val="24"/>
          <w:szCs w:val="24"/>
        </w:rPr>
        <w:t>d</w:t>
      </w:r>
      <w:r w:rsidRPr="00B10B4F">
        <w:rPr>
          <w:rFonts w:cstheme="minorHAnsi"/>
          <w:i/>
          <w:spacing w:val="-4"/>
          <w:sz w:val="24"/>
          <w:szCs w:val="24"/>
        </w:rPr>
        <w:t>e</w:t>
      </w:r>
      <w:r w:rsidRPr="00B10B4F">
        <w:rPr>
          <w:rFonts w:cstheme="minorHAnsi"/>
          <w:i/>
          <w:spacing w:val="2"/>
          <w:sz w:val="24"/>
          <w:szCs w:val="24"/>
        </w:rPr>
        <w:t>ll</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z w:val="24"/>
          <w:szCs w:val="24"/>
        </w:rPr>
        <w:t>t</w:t>
      </w:r>
      <w:r w:rsidRPr="00B10B4F">
        <w:rPr>
          <w:rFonts w:cstheme="minorHAnsi"/>
          <w:i/>
          <w:spacing w:val="-3"/>
          <w:sz w:val="24"/>
          <w:szCs w:val="24"/>
        </w:rPr>
        <w:t>i</w:t>
      </w:r>
      <w:r w:rsidRPr="00B10B4F">
        <w:rPr>
          <w:rFonts w:cstheme="minorHAnsi"/>
          <w:i/>
          <w:sz w:val="24"/>
          <w:szCs w:val="24"/>
        </w:rPr>
        <w:t>p</w:t>
      </w:r>
      <w:r w:rsidRPr="00B10B4F">
        <w:rPr>
          <w:rFonts w:cstheme="minorHAnsi"/>
          <w:i/>
          <w:spacing w:val="-1"/>
          <w:sz w:val="24"/>
          <w:szCs w:val="24"/>
        </w:rPr>
        <w:t>o</w:t>
      </w:r>
      <w:r w:rsidRPr="00B10B4F">
        <w:rPr>
          <w:rFonts w:cstheme="minorHAnsi"/>
          <w:i/>
          <w:spacing w:val="2"/>
          <w:sz w:val="24"/>
          <w:szCs w:val="24"/>
        </w:rPr>
        <w:t>l</w:t>
      </w:r>
      <w:r w:rsidRPr="00B10B4F">
        <w:rPr>
          <w:rFonts w:cstheme="minorHAnsi"/>
          <w:i/>
          <w:spacing w:val="-1"/>
          <w:sz w:val="24"/>
          <w:szCs w:val="24"/>
        </w:rPr>
        <w:t>o</w:t>
      </w:r>
      <w:r w:rsidRPr="00B10B4F">
        <w:rPr>
          <w:rFonts w:cstheme="minorHAnsi"/>
          <w:i/>
          <w:spacing w:val="1"/>
          <w:sz w:val="24"/>
          <w:szCs w:val="24"/>
        </w:rPr>
        <w:t>g</w:t>
      </w:r>
      <w:r w:rsidRPr="00B10B4F">
        <w:rPr>
          <w:rFonts w:cstheme="minorHAnsi"/>
          <w:i/>
          <w:spacing w:val="-3"/>
          <w:sz w:val="24"/>
          <w:szCs w:val="24"/>
        </w:rPr>
        <w:t>i</w:t>
      </w:r>
      <w:r w:rsidRPr="00B10B4F">
        <w:rPr>
          <w:rFonts w:cstheme="minorHAnsi"/>
          <w:i/>
          <w:sz w:val="24"/>
          <w:szCs w:val="24"/>
        </w:rPr>
        <w:t>e</w:t>
      </w:r>
      <w:r w:rsidRPr="00B10B4F">
        <w:rPr>
          <w:rFonts w:cstheme="minorHAnsi"/>
          <w:i/>
          <w:spacing w:val="3"/>
          <w:sz w:val="24"/>
          <w:szCs w:val="24"/>
        </w:rPr>
        <w:t xml:space="preserve"> </w:t>
      </w:r>
      <w:r w:rsidRPr="00B10B4F">
        <w:rPr>
          <w:rFonts w:cstheme="minorHAnsi"/>
          <w:i/>
          <w:sz w:val="24"/>
          <w:szCs w:val="24"/>
        </w:rPr>
        <w:t>d</w:t>
      </w:r>
      <w:r w:rsidRPr="00B10B4F">
        <w:rPr>
          <w:rFonts w:cstheme="minorHAnsi"/>
          <w:i/>
          <w:spacing w:val="-2"/>
          <w:sz w:val="24"/>
          <w:szCs w:val="24"/>
        </w:rPr>
        <w:t>’</w:t>
      </w:r>
      <w:r w:rsidRPr="00B10B4F">
        <w:rPr>
          <w:rFonts w:cstheme="minorHAnsi"/>
          <w:i/>
          <w:sz w:val="24"/>
          <w:szCs w:val="24"/>
        </w:rPr>
        <w:t>e</w:t>
      </w:r>
      <w:r w:rsidRPr="00B10B4F">
        <w:rPr>
          <w:rFonts w:cstheme="minorHAnsi"/>
          <w:i/>
          <w:spacing w:val="-2"/>
          <w:sz w:val="24"/>
          <w:szCs w:val="24"/>
        </w:rPr>
        <w:t>s</w:t>
      </w:r>
      <w:r w:rsidRPr="00B10B4F">
        <w:rPr>
          <w:rFonts w:cstheme="minorHAnsi"/>
          <w:i/>
          <w:sz w:val="24"/>
          <w:szCs w:val="24"/>
        </w:rPr>
        <w:t>p</w:t>
      </w:r>
      <w:r w:rsidRPr="00B10B4F">
        <w:rPr>
          <w:rFonts w:cstheme="minorHAnsi"/>
          <w:i/>
          <w:spacing w:val="-4"/>
          <w:sz w:val="24"/>
          <w:szCs w:val="24"/>
        </w:rPr>
        <w:t>e</w:t>
      </w:r>
      <w:r w:rsidRPr="00B10B4F">
        <w:rPr>
          <w:rFonts w:cstheme="minorHAnsi"/>
          <w:i/>
          <w:spacing w:val="2"/>
          <w:sz w:val="24"/>
          <w:szCs w:val="24"/>
        </w:rPr>
        <w:t>r</w:t>
      </w:r>
      <w:r w:rsidRPr="00B10B4F">
        <w:rPr>
          <w:rFonts w:cstheme="minorHAnsi"/>
          <w:i/>
          <w:spacing w:val="-3"/>
          <w:sz w:val="24"/>
          <w:szCs w:val="24"/>
        </w:rPr>
        <w:t>i</w:t>
      </w:r>
      <w:r w:rsidRPr="00B10B4F">
        <w:rPr>
          <w:rFonts w:cstheme="minorHAnsi"/>
          <w:i/>
          <w:sz w:val="24"/>
          <w:szCs w:val="24"/>
        </w:rPr>
        <w:t>en</w:t>
      </w:r>
      <w:r w:rsidRPr="00B10B4F">
        <w:rPr>
          <w:rFonts w:cstheme="minorHAnsi"/>
          <w:i/>
          <w:spacing w:val="2"/>
          <w:sz w:val="24"/>
          <w:szCs w:val="24"/>
        </w:rPr>
        <w:t>z</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pacing w:val="-4"/>
          <w:sz w:val="24"/>
          <w:szCs w:val="24"/>
        </w:rPr>
        <w:t>c</w:t>
      </w:r>
      <w:r w:rsidRPr="00B10B4F">
        <w:rPr>
          <w:rFonts w:cstheme="minorHAnsi"/>
          <w:i/>
          <w:sz w:val="24"/>
          <w:szCs w:val="24"/>
        </w:rPr>
        <w:t>he</w:t>
      </w:r>
      <w:r w:rsidRPr="00B10B4F">
        <w:rPr>
          <w:rFonts w:cstheme="minorHAnsi"/>
          <w:i/>
          <w:spacing w:val="-2"/>
          <w:sz w:val="24"/>
          <w:szCs w:val="24"/>
        </w:rPr>
        <w:t xml:space="preserve"> </w:t>
      </w:r>
      <w:r w:rsidRPr="00B10B4F">
        <w:rPr>
          <w:rFonts w:cstheme="minorHAnsi"/>
          <w:i/>
          <w:sz w:val="24"/>
          <w:szCs w:val="24"/>
        </w:rPr>
        <w:t>d</w:t>
      </w:r>
      <w:r w:rsidRPr="00B10B4F">
        <w:rPr>
          <w:rFonts w:cstheme="minorHAnsi"/>
          <w:i/>
          <w:spacing w:val="-1"/>
          <w:sz w:val="24"/>
          <w:szCs w:val="24"/>
        </w:rPr>
        <w:t>a</w:t>
      </w:r>
      <w:r w:rsidRPr="00B10B4F">
        <w:rPr>
          <w:rFonts w:cstheme="minorHAnsi"/>
          <w:i/>
          <w:sz w:val="24"/>
          <w:szCs w:val="24"/>
        </w:rPr>
        <w:t>nno</w:t>
      </w:r>
      <w:r w:rsidRPr="00B10B4F">
        <w:rPr>
          <w:rFonts w:cstheme="minorHAnsi"/>
          <w:i/>
          <w:spacing w:val="-3"/>
          <w:sz w:val="24"/>
          <w:szCs w:val="24"/>
        </w:rPr>
        <w:t xml:space="preserve"> </w:t>
      </w:r>
      <w:r w:rsidRPr="00B10B4F">
        <w:rPr>
          <w:rFonts w:cstheme="minorHAnsi"/>
          <w:i/>
          <w:spacing w:val="2"/>
          <w:sz w:val="24"/>
          <w:szCs w:val="24"/>
        </w:rPr>
        <w:t>l</w:t>
      </w:r>
      <w:r w:rsidRPr="00B10B4F">
        <w:rPr>
          <w:rFonts w:cstheme="minorHAnsi"/>
          <w:i/>
          <w:sz w:val="24"/>
          <w:szCs w:val="24"/>
        </w:rPr>
        <w:t>u</w:t>
      </w:r>
      <w:r w:rsidRPr="00B10B4F">
        <w:rPr>
          <w:rFonts w:cstheme="minorHAnsi"/>
          <w:i/>
          <w:spacing w:val="-1"/>
          <w:sz w:val="24"/>
          <w:szCs w:val="24"/>
        </w:rPr>
        <w:t>o</w:t>
      </w:r>
      <w:r w:rsidRPr="00B10B4F">
        <w:rPr>
          <w:rFonts w:cstheme="minorHAnsi"/>
          <w:i/>
          <w:spacing w:val="1"/>
          <w:sz w:val="24"/>
          <w:szCs w:val="24"/>
        </w:rPr>
        <w:t>g</w:t>
      </w:r>
      <w:r w:rsidRPr="00B10B4F">
        <w:rPr>
          <w:rFonts w:cstheme="minorHAnsi"/>
          <w:i/>
          <w:sz w:val="24"/>
          <w:szCs w:val="24"/>
        </w:rPr>
        <w:t>o</w:t>
      </w:r>
      <w:r w:rsidRPr="00B10B4F">
        <w:rPr>
          <w:rFonts w:cstheme="minorHAnsi"/>
          <w:i/>
          <w:spacing w:val="-3"/>
          <w:sz w:val="24"/>
          <w:szCs w:val="24"/>
        </w:rPr>
        <w:t xml:space="preserve"> </w:t>
      </w:r>
      <w:r w:rsidRPr="00B10B4F">
        <w:rPr>
          <w:rFonts w:cstheme="minorHAnsi"/>
          <w:i/>
          <w:spacing w:val="-1"/>
          <w:sz w:val="24"/>
          <w:szCs w:val="24"/>
        </w:rPr>
        <w:t>a</w:t>
      </w:r>
      <w:r w:rsidRPr="00B10B4F">
        <w:rPr>
          <w:rFonts w:cstheme="minorHAnsi"/>
          <w:i/>
          <w:sz w:val="24"/>
          <w:szCs w:val="24"/>
        </w:rPr>
        <w:t xml:space="preserve">i </w:t>
      </w:r>
      <w:r w:rsidRPr="00B10B4F">
        <w:rPr>
          <w:rFonts w:cstheme="minorHAnsi"/>
          <w:i/>
          <w:spacing w:val="-4"/>
          <w:sz w:val="24"/>
          <w:szCs w:val="24"/>
        </w:rPr>
        <w:t>c</w:t>
      </w:r>
      <w:r w:rsidRPr="00B10B4F">
        <w:rPr>
          <w:rFonts w:cstheme="minorHAnsi"/>
          <w:i/>
          <w:spacing w:val="2"/>
          <w:sz w:val="24"/>
          <w:szCs w:val="24"/>
        </w:rPr>
        <w:t>r</w:t>
      </w:r>
      <w:r w:rsidRPr="00B10B4F">
        <w:rPr>
          <w:rFonts w:cstheme="minorHAnsi"/>
          <w:i/>
          <w:sz w:val="24"/>
          <w:szCs w:val="24"/>
        </w:rPr>
        <w:t>e</w:t>
      </w:r>
      <w:r w:rsidRPr="00B10B4F">
        <w:rPr>
          <w:rFonts w:cstheme="minorHAnsi"/>
          <w:i/>
          <w:spacing w:val="-5"/>
          <w:sz w:val="24"/>
          <w:szCs w:val="24"/>
        </w:rPr>
        <w:t>d</w:t>
      </w:r>
      <w:r w:rsidRPr="00B10B4F">
        <w:rPr>
          <w:rFonts w:cstheme="minorHAnsi"/>
          <w:i/>
          <w:spacing w:val="2"/>
          <w:sz w:val="24"/>
          <w:szCs w:val="24"/>
        </w:rPr>
        <w:t>i</w:t>
      </w:r>
      <w:r w:rsidRPr="00B10B4F">
        <w:rPr>
          <w:rFonts w:cstheme="minorHAnsi"/>
          <w:i/>
          <w:sz w:val="24"/>
          <w:szCs w:val="24"/>
        </w:rPr>
        <w:t xml:space="preserve">ti </w:t>
      </w:r>
      <w:r w:rsidRPr="00B10B4F">
        <w:rPr>
          <w:rFonts w:cstheme="minorHAnsi"/>
          <w:i/>
          <w:spacing w:val="1"/>
          <w:sz w:val="24"/>
          <w:szCs w:val="24"/>
        </w:rPr>
        <w:t>f</w:t>
      </w:r>
      <w:r w:rsidRPr="00B10B4F">
        <w:rPr>
          <w:rFonts w:cstheme="minorHAnsi"/>
          <w:i/>
          <w:spacing w:val="-5"/>
          <w:sz w:val="24"/>
          <w:szCs w:val="24"/>
        </w:rPr>
        <w:t>o</w:t>
      </w:r>
      <w:r w:rsidRPr="00B10B4F">
        <w:rPr>
          <w:rFonts w:cstheme="minorHAnsi"/>
          <w:i/>
          <w:spacing w:val="2"/>
          <w:sz w:val="24"/>
          <w:szCs w:val="24"/>
        </w:rPr>
        <w:t>rm</w:t>
      </w:r>
      <w:r w:rsidRPr="00B10B4F">
        <w:rPr>
          <w:rFonts w:cstheme="minorHAnsi"/>
          <w:i/>
          <w:spacing w:val="-1"/>
          <w:sz w:val="24"/>
          <w:szCs w:val="24"/>
        </w:rPr>
        <w:t>a</w:t>
      </w:r>
      <w:r w:rsidRPr="00B10B4F">
        <w:rPr>
          <w:rFonts w:cstheme="minorHAnsi"/>
          <w:i/>
          <w:spacing w:val="-5"/>
          <w:sz w:val="24"/>
          <w:szCs w:val="24"/>
        </w:rPr>
        <w:t>t</w:t>
      </w:r>
      <w:r w:rsidRPr="00B10B4F">
        <w:rPr>
          <w:rFonts w:cstheme="minorHAnsi"/>
          <w:i/>
          <w:spacing w:val="2"/>
          <w:sz w:val="24"/>
          <w:szCs w:val="24"/>
        </w:rPr>
        <w:t>i</w:t>
      </w:r>
      <w:r w:rsidRPr="00B10B4F">
        <w:rPr>
          <w:rFonts w:cstheme="minorHAnsi"/>
          <w:i/>
          <w:sz w:val="24"/>
          <w:szCs w:val="24"/>
        </w:rPr>
        <w:t>v</w:t>
      </w:r>
      <w:r w:rsidRPr="00B10B4F">
        <w:rPr>
          <w:rFonts w:cstheme="minorHAnsi"/>
          <w:i/>
          <w:spacing w:val="-3"/>
          <w:sz w:val="24"/>
          <w:szCs w:val="24"/>
        </w:rPr>
        <w:t>i</w:t>
      </w:r>
      <w:r w:rsidRPr="00B10B4F">
        <w:rPr>
          <w:rFonts w:cstheme="minorHAnsi"/>
          <w:i/>
          <w:sz w:val="24"/>
          <w:szCs w:val="24"/>
        </w:rPr>
        <w:t>.</w:t>
      </w:r>
    </w:p>
    <w:p w14:paraId="563D3C58" w14:textId="5A1B2406"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1"/>
          <w:sz w:val="24"/>
          <w:szCs w:val="24"/>
        </w:rPr>
        <w:t>O</w:t>
      </w:r>
      <w:r w:rsidRPr="00B10B4F">
        <w:rPr>
          <w:rFonts w:cstheme="minorHAnsi"/>
          <w:i/>
          <w:spacing w:val="2"/>
          <w:sz w:val="24"/>
          <w:szCs w:val="24"/>
        </w:rPr>
        <w:t>.</w:t>
      </w:r>
      <w:r w:rsidRPr="00B10B4F">
        <w:rPr>
          <w:rFonts w:cstheme="minorHAnsi"/>
          <w:i/>
          <w:spacing w:val="-4"/>
          <w:sz w:val="24"/>
          <w:szCs w:val="24"/>
        </w:rPr>
        <w:t>M</w:t>
      </w:r>
      <w:r w:rsidRPr="00B10B4F">
        <w:rPr>
          <w:rFonts w:cstheme="minorHAnsi"/>
          <w:i/>
          <w:sz w:val="24"/>
          <w:szCs w:val="24"/>
        </w:rPr>
        <w:t>.</w:t>
      </w:r>
      <w:r w:rsidRPr="00B10B4F">
        <w:rPr>
          <w:rFonts w:cstheme="minorHAnsi"/>
          <w:i/>
          <w:spacing w:val="5"/>
          <w:sz w:val="24"/>
          <w:szCs w:val="24"/>
        </w:rPr>
        <w:t xml:space="preserve"> </w:t>
      </w:r>
      <w:r w:rsidRPr="00B10B4F">
        <w:rPr>
          <w:rFonts w:cstheme="minorHAnsi"/>
          <w:i/>
          <w:spacing w:val="-1"/>
          <w:sz w:val="24"/>
          <w:szCs w:val="24"/>
        </w:rPr>
        <w:t>4/02/2000</w:t>
      </w:r>
      <w:r w:rsidRPr="00B10B4F">
        <w:rPr>
          <w:rFonts w:cstheme="minorHAnsi"/>
          <w:i/>
          <w:sz w:val="24"/>
          <w:szCs w:val="24"/>
        </w:rPr>
        <w:t>, n°</w:t>
      </w:r>
      <w:r w:rsidRPr="00B10B4F">
        <w:rPr>
          <w:rFonts w:cstheme="minorHAnsi"/>
          <w:i/>
          <w:spacing w:val="2"/>
          <w:sz w:val="24"/>
          <w:szCs w:val="24"/>
        </w:rPr>
        <w:t xml:space="preserve"> </w:t>
      </w:r>
      <w:r w:rsidRPr="00B10B4F">
        <w:rPr>
          <w:rFonts w:cstheme="minorHAnsi"/>
          <w:i/>
          <w:spacing w:val="-1"/>
          <w:sz w:val="24"/>
          <w:szCs w:val="24"/>
        </w:rPr>
        <w:t>3</w:t>
      </w:r>
      <w:r w:rsidRPr="00B10B4F">
        <w:rPr>
          <w:rFonts w:cstheme="minorHAnsi"/>
          <w:i/>
          <w:sz w:val="24"/>
          <w:szCs w:val="24"/>
        </w:rPr>
        <w:t>1</w:t>
      </w:r>
      <w:r w:rsidRPr="00B10B4F">
        <w:rPr>
          <w:rFonts w:cstheme="minorHAnsi"/>
          <w:i/>
          <w:spacing w:val="-3"/>
          <w:sz w:val="24"/>
          <w:szCs w:val="24"/>
        </w:rPr>
        <w:t xml:space="preserve"> </w:t>
      </w:r>
      <w:r w:rsidRPr="00B10B4F">
        <w:rPr>
          <w:rFonts w:cstheme="minorHAnsi"/>
          <w:i/>
          <w:spacing w:val="2"/>
          <w:sz w:val="24"/>
          <w:szCs w:val="24"/>
        </w:rPr>
        <w:t>r</w:t>
      </w:r>
      <w:r w:rsidRPr="00B10B4F">
        <w:rPr>
          <w:rFonts w:cstheme="minorHAnsi"/>
          <w:i/>
          <w:spacing w:val="-4"/>
          <w:sz w:val="24"/>
          <w:szCs w:val="24"/>
        </w:rPr>
        <w:t>e</w:t>
      </w:r>
      <w:r w:rsidRPr="00B10B4F">
        <w:rPr>
          <w:rFonts w:cstheme="minorHAnsi"/>
          <w:i/>
          <w:spacing w:val="1"/>
          <w:sz w:val="24"/>
          <w:szCs w:val="24"/>
        </w:rPr>
        <w:t>c</w:t>
      </w:r>
      <w:r w:rsidRPr="00B10B4F">
        <w:rPr>
          <w:rFonts w:cstheme="minorHAnsi"/>
          <w:i/>
          <w:spacing w:val="-1"/>
          <w:sz w:val="24"/>
          <w:szCs w:val="24"/>
        </w:rPr>
        <w:t>a</w:t>
      </w:r>
      <w:r w:rsidRPr="00B10B4F">
        <w:rPr>
          <w:rFonts w:cstheme="minorHAnsi"/>
          <w:i/>
          <w:sz w:val="24"/>
          <w:szCs w:val="24"/>
        </w:rPr>
        <w:t>nte</w:t>
      </w:r>
      <w:r w:rsidRPr="00B10B4F">
        <w:rPr>
          <w:rFonts w:cstheme="minorHAnsi"/>
          <w:i/>
          <w:spacing w:val="-2"/>
          <w:sz w:val="24"/>
          <w:szCs w:val="24"/>
        </w:rPr>
        <w:t xml:space="preserve"> </w:t>
      </w:r>
      <w:r w:rsidRPr="00B10B4F">
        <w:rPr>
          <w:rFonts w:cstheme="minorHAnsi"/>
          <w:i/>
          <w:spacing w:val="2"/>
          <w:sz w:val="24"/>
          <w:szCs w:val="24"/>
        </w:rPr>
        <w:t>l</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z w:val="24"/>
          <w:szCs w:val="24"/>
        </w:rPr>
        <w:t>n</w:t>
      </w:r>
      <w:r w:rsidRPr="00B10B4F">
        <w:rPr>
          <w:rFonts w:cstheme="minorHAnsi"/>
          <w:i/>
          <w:spacing w:val="-5"/>
          <w:sz w:val="24"/>
          <w:szCs w:val="24"/>
        </w:rPr>
        <w:t>o</w:t>
      </w:r>
      <w:r w:rsidRPr="00B10B4F">
        <w:rPr>
          <w:rFonts w:cstheme="minorHAnsi"/>
          <w:i/>
          <w:spacing w:val="2"/>
          <w:sz w:val="24"/>
          <w:szCs w:val="24"/>
        </w:rPr>
        <w:t>r</w:t>
      </w:r>
      <w:r w:rsidRPr="00B10B4F">
        <w:rPr>
          <w:rFonts w:cstheme="minorHAnsi"/>
          <w:i/>
          <w:spacing w:val="-3"/>
          <w:sz w:val="24"/>
          <w:szCs w:val="24"/>
        </w:rPr>
        <w:t>m</w:t>
      </w:r>
      <w:r w:rsidRPr="00B10B4F">
        <w:rPr>
          <w:rFonts w:cstheme="minorHAnsi"/>
          <w:i/>
          <w:sz w:val="24"/>
          <w:szCs w:val="24"/>
        </w:rPr>
        <w:t>e</w:t>
      </w:r>
      <w:r w:rsidRPr="00B10B4F">
        <w:rPr>
          <w:rFonts w:cstheme="minorHAnsi"/>
          <w:i/>
          <w:spacing w:val="3"/>
          <w:sz w:val="24"/>
          <w:szCs w:val="24"/>
        </w:rPr>
        <w:t xml:space="preserve"> </w:t>
      </w:r>
      <w:r w:rsidRPr="00B10B4F">
        <w:rPr>
          <w:rFonts w:cstheme="minorHAnsi"/>
          <w:i/>
          <w:spacing w:val="-5"/>
          <w:sz w:val="24"/>
          <w:szCs w:val="24"/>
        </w:rPr>
        <w:t>p</w:t>
      </w:r>
      <w:r w:rsidRPr="00B10B4F">
        <w:rPr>
          <w:rFonts w:cstheme="minorHAnsi"/>
          <w:i/>
          <w:sz w:val="24"/>
          <w:szCs w:val="24"/>
        </w:rPr>
        <w:t xml:space="preserve">er </w:t>
      </w:r>
      <w:r w:rsidRPr="00B10B4F">
        <w:rPr>
          <w:rFonts w:cstheme="minorHAnsi"/>
          <w:i/>
          <w:spacing w:val="2"/>
          <w:sz w:val="24"/>
          <w:szCs w:val="24"/>
        </w:rPr>
        <w:t>l</w:t>
      </w:r>
      <w:r w:rsidRPr="00B10B4F">
        <w:rPr>
          <w:rFonts w:cstheme="minorHAnsi"/>
          <w:i/>
          <w:sz w:val="24"/>
          <w:szCs w:val="24"/>
        </w:rPr>
        <w:t>o</w:t>
      </w:r>
      <w:r w:rsidRPr="00B10B4F">
        <w:rPr>
          <w:rFonts w:cstheme="minorHAnsi"/>
          <w:i/>
          <w:spacing w:val="-3"/>
          <w:sz w:val="24"/>
          <w:szCs w:val="24"/>
        </w:rPr>
        <w:t xml:space="preserve"> </w:t>
      </w:r>
      <w:r w:rsidRPr="00B10B4F">
        <w:rPr>
          <w:rFonts w:cstheme="minorHAnsi"/>
          <w:i/>
          <w:spacing w:val="-2"/>
          <w:sz w:val="24"/>
          <w:szCs w:val="24"/>
        </w:rPr>
        <w:t>s</w:t>
      </w:r>
      <w:r w:rsidRPr="00B10B4F">
        <w:rPr>
          <w:rFonts w:cstheme="minorHAnsi"/>
          <w:i/>
          <w:sz w:val="24"/>
          <w:szCs w:val="24"/>
        </w:rPr>
        <w:t>v</w:t>
      </w:r>
      <w:r w:rsidRPr="00B10B4F">
        <w:rPr>
          <w:rFonts w:cstheme="minorHAnsi"/>
          <w:i/>
          <w:spacing w:val="-1"/>
          <w:sz w:val="24"/>
          <w:szCs w:val="24"/>
        </w:rPr>
        <w:t>o</w:t>
      </w:r>
      <w:r w:rsidRPr="00B10B4F">
        <w:rPr>
          <w:rFonts w:cstheme="minorHAnsi"/>
          <w:i/>
          <w:spacing w:val="2"/>
          <w:sz w:val="24"/>
          <w:szCs w:val="24"/>
        </w:rPr>
        <w:t>l</w:t>
      </w:r>
      <w:r w:rsidRPr="00B10B4F">
        <w:rPr>
          <w:rFonts w:cstheme="minorHAnsi"/>
          <w:i/>
          <w:spacing w:val="-4"/>
          <w:sz w:val="24"/>
          <w:szCs w:val="24"/>
        </w:rPr>
        <w:t>g</w:t>
      </w:r>
      <w:r w:rsidRPr="00B10B4F">
        <w:rPr>
          <w:rFonts w:cstheme="minorHAnsi"/>
          <w:i/>
          <w:spacing w:val="-3"/>
          <w:sz w:val="24"/>
          <w:szCs w:val="24"/>
        </w:rPr>
        <w:t>i</w:t>
      </w:r>
      <w:r w:rsidRPr="00B10B4F">
        <w:rPr>
          <w:rFonts w:cstheme="minorHAnsi"/>
          <w:i/>
          <w:spacing w:val="2"/>
          <w:sz w:val="24"/>
          <w:szCs w:val="24"/>
        </w:rPr>
        <w:t>m</w:t>
      </w:r>
      <w:r w:rsidRPr="00B10B4F">
        <w:rPr>
          <w:rFonts w:cstheme="minorHAnsi"/>
          <w:i/>
          <w:sz w:val="24"/>
          <w:szCs w:val="24"/>
        </w:rPr>
        <w:t>ento</w:t>
      </w:r>
      <w:r w:rsidRPr="00B10B4F">
        <w:rPr>
          <w:rFonts w:cstheme="minorHAnsi"/>
          <w:i/>
          <w:spacing w:val="-7"/>
          <w:sz w:val="24"/>
          <w:szCs w:val="24"/>
        </w:rPr>
        <w:t xml:space="preserve"> </w:t>
      </w:r>
      <w:r w:rsidRPr="00B10B4F">
        <w:rPr>
          <w:rFonts w:cstheme="minorHAnsi"/>
          <w:i/>
          <w:sz w:val="24"/>
          <w:szCs w:val="24"/>
        </w:rPr>
        <w:t>de</w:t>
      </w:r>
      <w:r w:rsidRPr="00B10B4F">
        <w:rPr>
          <w:rFonts w:cstheme="minorHAnsi"/>
          <w:i/>
          <w:spacing w:val="1"/>
          <w:sz w:val="24"/>
          <w:szCs w:val="24"/>
        </w:rPr>
        <w:t>g</w:t>
      </w:r>
      <w:r w:rsidRPr="00B10B4F">
        <w:rPr>
          <w:rFonts w:cstheme="minorHAnsi"/>
          <w:i/>
          <w:spacing w:val="-3"/>
          <w:sz w:val="24"/>
          <w:szCs w:val="24"/>
        </w:rPr>
        <w:t>l</w:t>
      </w:r>
      <w:r w:rsidRPr="00B10B4F">
        <w:rPr>
          <w:rFonts w:cstheme="minorHAnsi"/>
          <w:i/>
          <w:sz w:val="24"/>
          <w:szCs w:val="24"/>
        </w:rPr>
        <w:t>i e</w:t>
      </w:r>
      <w:r w:rsidRPr="00B10B4F">
        <w:rPr>
          <w:rFonts w:cstheme="minorHAnsi"/>
          <w:i/>
          <w:spacing w:val="-2"/>
          <w:sz w:val="24"/>
          <w:szCs w:val="24"/>
        </w:rPr>
        <w:t>s</w:t>
      </w:r>
      <w:r w:rsidRPr="00B10B4F">
        <w:rPr>
          <w:rFonts w:cstheme="minorHAnsi"/>
          <w:i/>
          <w:spacing w:val="-1"/>
          <w:sz w:val="24"/>
          <w:szCs w:val="24"/>
        </w:rPr>
        <w:t>a</w:t>
      </w:r>
      <w:r w:rsidRPr="00B10B4F">
        <w:rPr>
          <w:rFonts w:cstheme="minorHAnsi"/>
          <w:i/>
          <w:spacing w:val="2"/>
          <w:sz w:val="24"/>
          <w:szCs w:val="24"/>
        </w:rPr>
        <w:t>m</w:t>
      </w:r>
      <w:r w:rsidRPr="00B10B4F">
        <w:rPr>
          <w:rFonts w:cstheme="minorHAnsi"/>
          <w:i/>
          <w:sz w:val="24"/>
          <w:szCs w:val="24"/>
        </w:rPr>
        <w:t xml:space="preserve">i </w:t>
      </w:r>
      <w:r w:rsidRPr="00B10B4F">
        <w:rPr>
          <w:rFonts w:cstheme="minorHAnsi"/>
          <w:i/>
          <w:spacing w:val="-5"/>
          <w:sz w:val="24"/>
          <w:szCs w:val="24"/>
        </w:rPr>
        <w:t>d</w:t>
      </w:r>
      <w:r w:rsidRPr="00B10B4F">
        <w:rPr>
          <w:rFonts w:cstheme="minorHAnsi"/>
          <w:i/>
          <w:sz w:val="24"/>
          <w:szCs w:val="24"/>
        </w:rPr>
        <w:t>i</w:t>
      </w:r>
      <w:r w:rsidRPr="00B10B4F">
        <w:rPr>
          <w:rFonts w:cstheme="minorHAnsi"/>
          <w:i/>
          <w:spacing w:val="5"/>
          <w:sz w:val="24"/>
          <w:szCs w:val="24"/>
        </w:rPr>
        <w:t xml:space="preserve"> </w:t>
      </w:r>
      <w:r w:rsidRPr="00B10B4F">
        <w:rPr>
          <w:rFonts w:cstheme="minorHAnsi"/>
          <w:i/>
          <w:spacing w:val="-2"/>
          <w:sz w:val="24"/>
          <w:szCs w:val="24"/>
        </w:rPr>
        <w:t>s</w:t>
      </w:r>
      <w:r w:rsidRPr="00B10B4F">
        <w:rPr>
          <w:rFonts w:cstheme="minorHAnsi"/>
          <w:i/>
          <w:sz w:val="24"/>
          <w:szCs w:val="24"/>
        </w:rPr>
        <w:t>t</w:t>
      </w:r>
      <w:r w:rsidRPr="00B10B4F">
        <w:rPr>
          <w:rFonts w:cstheme="minorHAnsi"/>
          <w:i/>
          <w:spacing w:val="-1"/>
          <w:sz w:val="24"/>
          <w:szCs w:val="24"/>
        </w:rPr>
        <w:t>a</w:t>
      </w:r>
      <w:r w:rsidRPr="00B10B4F">
        <w:rPr>
          <w:rFonts w:cstheme="minorHAnsi"/>
          <w:i/>
          <w:sz w:val="24"/>
          <w:szCs w:val="24"/>
        </w:rPr>
        <w:t>t</w:t>
      </w:r>
      <w:r w:rsidRPr="00B10B4F">
        <w:rPr>
          <w:rFonts w:cstheme="minorHAnsi"/>
          <w:i/>
          <w:spacing w:val="-1"/>
          <w:sz w:val="24"/>
          <w:szCs w:val="24"/>
        </w:rPr>
        <w:t>o</w:t>
      </w:r>
      <w:r w:rsidRPr="00B10B4F">
        <w:rPr>
          <w:rFonts w:cstheme="minorHAnsi"/>
          <w:i/>
          <w:sz w:val="24"/>
          <w:szCs w:val="24"/>
        </w:rPr>
        <w:t>.</w:t>
      </w:r>
    </w:p>
    <w:p w14:paraId="029EBD9F" w14:textId="0156C0C7"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2"/>
          <w:position w:val="1"/>
          <w:sz w:val="24"/>
          <w:szCs w:val="24"/>
        </w:rPr>
        <w:t>“L</w:t>
      </w:r>
      <w:r w:rsidRPr="00B10B4F">
        <w:rPr>
          <w:rFonts w:cstheme="minorHAnsi"/>
          <w:i/>
          <w:position w:val="1"/>
          <w:sz w:val="24"/>
          <w:szCs w:val="24"/>
        </w:rPr>
        <w:t>e</w:t>
      </w:r>
      <w:r w:rsidRPr="00B10B4F">
        <w:rPr>
          <w:rFonts w:cstheme="minorHAnsi"/>
          <w:i/>
          <w:spacing w:val="26"/>
          <w:position w:val="1"/>
          <w:sz w:val="24"/>
          <w:szCs w:val="24"/>
        </w:rPr>
        <w:t xml:space="preserve"> </w:t>
      </w:r>
      <w:r w:rsidRPr="00B10B4F">
        <w:rPr>
          <w:rFonts w:cstheme="minorHAnsi"/>
          <w:i/>
          <w:position w:val="1"/>
          <w:sz w:val="24"/>
          <w:szCs w:val="24"/>
        </w:rPr>
        <w:t>e</w:t>
      </w:r>
      <w:r w:rsidRPr="00B10B4F">
        <w:rPr>
          <w:rFonts w:cstheme="minorHAnsi"/>
          <w:i/>
          <w:spacing w:val="-2"/>
          <w:position w:val="1"/>
          <w:sz w:val="24"/>
          <w:szCs w:val="24"/>
        </w:rPr>
        <w:t>s</w:t>
      </w:r>
      <w:r w:rsidRPr="00B10B4F">
        <w:rPr>
          <w:rFonts w:cstheme="minorHAnsi"/>
          <w:i/>
          <w:spacing w:val="2"/>
          <w:position w:val="1"/>
          <w:sz w:val="24"/>
          <w:szCs w:val="24"/>
        </w:rPr>
        <w:t>p</w:t>
      </w:r>
      <w:r w:rsidRPr="00B10B4F">
        <w:rPr>
          <w:rFonts w:cstheme="minorHAnsi"/>
          <w:i/>
          <w:position w:val="1"/>
          <w:sz w:val="24"/>
          <w:szCs w:val="24"/>
        </w:rPr>
        <w:t>e</w:t>
      </w:r>
      <w:r w:rsidRPr="00B10B4F">
        <w:rPr>
          <w:rFonts w:cstheme="minorHAnsi"/>
          <w:i/>
          <w:spacing w:val="-2"/>
          <w:position w:val="1"/>
          <w:sz w:val="24"/>
          <w:szCs w:val="24"/>
        </w:rPr>
        <w:t>r</w:t>
      </w:r>
      <w:r w:rsidRPr="00B10B4F">
        <w:rPr>
          <w:rFonts w:cstheme="minorHAnsi"/>
          <w:i/>
          <w:spacing w:val="2"/>
          <w:position w:val="1"/>
          <w:sz w:val="24"/>
          <w:szCs w:val="24"/>
        </w:rPr>
        <w:t>i</w:t>
      </w:r>
      <w:r w:rsidRPr="00B10B4F">
        <w:rPr>
          <w:rFonts w:cstheme="minorHAnsi"/>
          <w:i/>
          <w:spacing w:val="-5"/>
          <w:position w:val="1"/>
          <w:sz w:val="24"/>
          <w:szCs w:val="24"/>
        </w:rPr>
        <w:t>e</w:t>
      </w:r>
      <w:r w:rsidRPr="00B10B4F">
        <w:rPr>
          <w:rFonts w:cstheme="minorHAnsi"/>
          <w:i/>
          <w:spacing w:val="-3"/>
          <w:position w:val="1"/>
          <w:sz w:val="24"/>
          <w:szCs w:val="24"/>
        </w:rPr>
        <w:t>n</w:t>
      </w:r>
      <w:r w:rsidRPr="00B10B4F">
        <w:rPr>
          <w:rFonts w:cstheme="minorHAnsi"/>
          <w:i/>
          <w:spacing w:val="2"/>
          <w:position w:val="1"/>
          <w:sz w:val="24"/>
          <w:szCs w:val="24"/>
        </w:rPr>
        <w:t>z</w:t>
      </w:r>
      <w:r w:rsidR="00E54C29">
        <w:rPr>
          <w:rFonts w:cstheme="minorHAnsi"/>
          <w:i/>
          <w:position w:val="1"/>
          <w:sz w:val="24"/>
          <w:szCs w:val="24"/>
        </w:rPr>
        <w:t xml:space="preserve">e </w:t>
      </w:r>
      <w:r w:rsidRPr="00B10B4F">
        <w:rPr>
          <w:rFonts w:cstheme="minorHAnsi"/>
          <w:i/>
          <w:spacing w:val="-2"/>
          <w:position w:val="1"/>
          <w:sz w:val="24"/>
          <w:szCs w:val="24"/>
        </w:rPr>
        <w:t>c</w:t>
      </w:r>
      <w:r w:rsidRPr="00B10B4F">
        <w:rPr>
          <w:rFonts w:cstheme="minorHAnsi"/>
          <w:i/>
          <w:spacing w:val="2"/>
          <w:position w:val="1"/>
          <w:sz w:val="24"/>
          <w:szCs w:val="24"/>
        </w:rPr>
        <w:t>h</w:t>
      </w:r>
      <w:r w:rsidRPr="00B10B4F">
        <w:rPr>
          <w:rFonts w:cstheme="minorHAnsi"/>
          <w:i/>
          <w:position w:val="1"/>
          <w:sz w:val="24"/>
          <w:szCs w:val="24"/>
        </w:rPr>
        <w:t>e</w:t>
      </w:r>
      <w:r w:rsidRPr="00B10B4F">
        <w:rPr>
          <w:rFonts w:cstheme="minorHAnsi"/>
          <w:i/>
          <w:spacing w:val="26"/>
          <w:position w:val="1"/>
          <w:sz w:val="24"/>
          <w:szCs w:val="24"/>
        </w:rPr>
        <w:t xml:space="preserve"> </w:t>
      </w:r>
      <w:r w:rsidRPr="00B10B4F">
        <w:rPr>
          <w:rFonts w:cstheme="minorHAnsi"/>
          <w:i/>
          <w:spacing w:val="-3"/>
          <w:position w:val="1"/>
          <w:sz w:val="24"/>
          <w:szCs w:val="24"/>
        </w:rPr>
        <w:t>da</w:t>
      </w:r>
      <w:r w:rsidRPr="00B10B4F">
        <w:rPr>
          <w:rFonts w:cstheme="minorHAnsi"/>
          <w:i/>
          <w:spacing w:val="2"/>
          <w:position w:val="1"/>
          <w:sz w:val="24"/>
          <w:szCs w:val="24"/>
        </w:rPr>
        <w:t>n</w:t>
      </w:r>
      <w:r w:rsidRPr="00B10B4F">
        <w:rPr>
          <w:rFonts w:cstheme="minorHAnsi"/>
          <w:i/>
          <w:spacing w:val="-3"/>
          <w:position w:val="1"/>
          <w:sz w:val="24"/>
          <w:szCs w:val="24"/>
        </w:rPr>
        <w:t>n</w:t>
      </w:r>
      <w:r w:rsidR="00E54C29">
        <w:rPr>
          <w:rFonts w:cstheme="minorHAnsi"/>
          <w:i/>
          <w:position w:val="1"/>
          <w:sz w:val="24"/>
          <w:szCs w:val="24"/>
        </w:rPr>
        <w:t xml:space="preserve">o </w:t>
      </w:r>
      <w:r w:rsidRPr="00B10B4F">
        <w:rPr>
          <w:rFonts w:cstheme="minorHAnsi"/>
          <w:i/>
          <w:spacing w:val="2"/>
          <w:position w:val="1"/>
          <w:sz w:val="24"/>
          <w:szCs w:val="24"/>
        </w:rPr>
        <w:t>l</w:t>
      </w:r>
      <w:r w:rsidRPr="00B10B4F">
        <w:rPr>
          <w:rFonts w:cstheme="minorHAnsi"/>
          <w:i/>
          <w:spacing w:val="-3"/>
          <w:position w:val="1"/>
          <w:sz w:val="24"/>
          <w:szCs w:val="24"/>
        </w:rPr>
        <w:t>u</w:t>
      </w:r>
      <w:r w:rsidRPr="00B10B4F">
        <w:rPr>
          <w:rFonts w:cstheme="minorHAnsi"/>
          <w:i/>
          <w:spacing w:val="2"/>
          <w:position w:val="1"/>
          <w:sz w:val="24"/>
          <w:szCs w:val="24"/>
        </w:rPr>
        <w:t>o</w:t>
      </w:r>
      <w:r w:rsidRPr="00B10B4F">
        <w:rPr>
          <w:rFonts w:cstheme="minorHAnsi"/>
          <w:i/>
          <w:spacing w:val="-3"/>
          <w:position w:val="1"/>
          <w:sz w:val="24"/>
          <w:szCs w:val="24"/>
        </w:rPr>
        <w:t>g</w:t>
      </w:r>
      <w:r w:rsidR="00E54C29">
        <w:rPr>
          <w:rFonts w:cstheme="minorHAnsi"/>
          <w:i/>
          <w:position w:val="1"/>
          <w:sz w:val="24"/>
          <w:szCs w:val="24"/>
        </w:rPr>
        <w:t xml:space="preserve">o </w:t>
      </w:r>
      <w:r w:rsidRPr="00B10B4F">
        <w:rPr>
          <w:rFonts w:cstheme="minorHAnsi"/>
          <w:i/>
          <w:spacing w:val="2"/>
          <w:position w:val="1"/>
          <w:sz w:val="24"/>
          <w:szCs w:val="24"/>
        </w:rPr>
        <w:t>a</w:t>
      </w:r>
      <w:r w:rsidRPr="00B10B4F">
        <w:rPr>
          <w:rFonts w:cstheme="minorHAnsi"/>
          <w:i/>
          <w:spacing w:val="-3"/>
          <w:position w:val="1"/>
          <w:sz w:val="24"/>
          <w:szCs w:val="24"/>
        </w:rPr>
        <w:t>l</w:t>
      </w:r>
      <w:r w:rsidRPr="00B10B4F">
        <w:rPr>
          <w:rFonts w:cstheme="minorHAnsi"/>
          <w:i/>
          <w:spacing w:val="2"/>
          <w:position w:val="1"/>
          <w:sz w:val="24"/>
          <w:szCs w:val="24"/>
        </w:rPr>
        <w:t>l</w:t>
      </w:r>
      <w:r w:rsidRPr="00B10B4F">
        <w:rPr>
          <w:rFonts w:cstheme="minorHAnsi"/>
          <w:i/>
          <w:spacing w:val="-2"/>
          <w:position w:val="1"/>
          <w:sz w:val="24"/>
          <w:szCs w:val="24"/>
        </w:rPr>
        <w:t>’</w:t>
      </w:r>
      <w:r w:rsidRPr="00B10B4F">
        <w:rPr>
          <w:rFonts w:cstheme="minorHAnsi"/>
          <w:i/>
          <w:spacing w:val="2"/>
          <w:position w:val="1"/>
          <w:sz w:val="24"/>
          <w:szCs w:val="24"/>
        </w:rPr>
        <w:t>a</w:t>
      </w:r>
      <w:r w:rsidRPr="00B10B4F">
        <w:rPr>
          <w:rFonts w:cstheme="minorHAnsi"/>
          <w:i/>
          <w:spacing w:val="-2"/>
          <w:position w:val="1"/>
          <w:sz w:val="24"/>
          <w:szCs w:val="24"/>
        </w:rPr>
        <w:t>c</w:t>
      </w:r>
      <w:r w:rsidRPr="00B10B4F">
        <w:rPr>
          <w:rFonts w:cstheme="minorHAnsi"/>
          <w:i/>
          <w:spacing w:val="-3"/>
          <w:position w:val="1"/>
          <w:sz w:val="24"/>
          <w:szCs w:val="24"/>
        </w:rPr>
        <w:t>q</w:t>
      </w:r>
      <w:r w:rsidRPr="00B10B4F">
        <w:rPr>
          <w:rFonts w:cstheme="minorHAnsi"/>
          <w:i/>
          <w:spacing w:val="2"/>
          <w:position w:val="1"/>
          <w:sz w:val="24"/>
          <w:szCs w:val="24"/>
        </w:rPr>
        <w:t>ui</w:t>
      </w:r>
      <w:r w:rsidRPr="00B10B4F">
        <w:rPr>
          <w:rFonts w:cstheme="minorHAnsi"/>
          <w:i/>
          <w:spacing w:val="-2"/>
          <w:position w:val="1"/>
          <w:sz w:val="24"/>
          <w:szCs w:val="24"/>
        </w:rPr>
        <w:t>s</w:t>
      </w:r>
      <w:r w:rsidRPr="00B10B4F">
        <w:rPr>
          <w:rFonts w:cstheme="minorHAnsi"/>
          <w:i/>
          <w:spacing w:val="-3"/>
          <w:position w:val="1"/>
          <w:sz w:val="24"/>
          <w:szCs w:val="24"/>
        </w:rPr>
        <w:t>i</w:t>
      </w:r>
      <w:r w:rsidRPr="00B10B4F">
        <w:rPr>
          <w:rFonts w:cstheme="minorHAnsi"/>
          <w:i/>
          <w:spacing w:val="2"/>
          <w:position w:val="1"/>
          <w:sz w:val="24"/>
          <w:szCs w:val="24"/>
        </w:rPr>
        <w:t>z</w:t>
      </w:r>
      <w:r w:rsidRPr="00B10B4F">
        <w:rPr>
          <w:rFonts w:cstheme="minorHAnsi"/>
          <w:i/>
          <w:spacing w:val="-3"/>
          <w:position w:val="1"/>
          <w:sz w:val="24"/>
          <w:szCs w:val="24"/>
        </w:rPr>
        <w:t>io</w:t>
      </w:r>
      <w:r w:rsidRPr="00B10B4F">
        <w:rPr>
          <w:rFonts w:cstheme="minorHAnsi"/>
          <w:i/>
          <w:spacing w:val="2"/>
          <w:position w:val="1"/>
          <w:sz w:val="24"/>
          <w:szCs w:val="24"/>
        </w:rPr>
        <w:t>n</w:t>
      </w:r>
      <w:r w:rsidRPr="00B10B4F">
        <w:rPr>
          <w:rFonts w:cstheme="minorHAnsi"/>
          <w:i/>
          <w:position w:val="1"/>
          <w:sz w:val="24"/>
          <w:szCs w:val="24"/>
        </w:rPr>
        <w:t>e</w:t>
      </w:r>
      <w:r w:rsidRPr="00B10B4F">
        <w:rPr>
          <w:rFonts w:cstheme="minorHAnsi"/>
          <w:i/>
          <w:spacing w:val="26"/>
          <w:position w:val="1"/>
          <w:sz w:val="24"/>
          <w:szCs w:val="24"/>
        </w:rPr>
        <w:t xml:space="preserve"> </w:t>
      </w:r>
      <w:r w:rsidRPr="00B10B4F">
        <w:rPr>
          <w:rFonts w:cstheme="minorHAnsi"/>
          <w:i/>
          <w:spacing w:val="2"/>
          <w:position w:val="1"/>
          <w:sz w:val="24"/>
          <w:szCs w:val="24"/>
        </w:rPr>
        <w:t>d</w:t>
      </w:r>
      <w:r w:rsidRPr="00B10B4F">
        <w:rPr>
          <w:rFonts w:cstheme="minorHAnsi"/>
          <w:i/>
          <w:position w:val="1"/>
          <w:sz w:val="24"/>
          <w:szCs w:val="24"/>
        </w:rPr>
        <w:t>ei</w:t>
      </w:r>
      <w:r w:rsidRPr="00B10B4F">
        <w:rPr>
          <w:rFonts w:cstheme="minorHAnsi"/>
          <w:i/>
          <w:spacing w:val="28"/>
          <w:position w:val="1"/>
          <w:sz w:val="24"/>
          <w:szCs w:val="24"/>
        </w:rPr>
        <w:t xml:space="preserve"> </w:t>
      </w:r>
      <w:r w:rsidRPr="00B10B4F">
        <w:rPr>
          <w:rFonts w:cstheme="minorHAnsi"/>
          <w:i/>
          <w:spacing w:val="-2"/>
          <w:position w:val="1"/>
          <w:sz w:val="24"/>
          <w:szCs w:val="24"/>
        </w:rPr>
        <w:t>cr</w:t>
      </w:r>
      <w:r w:rsidRPr="00B10B4F">
        <w:rPr>
          <w:rFonts w:cstheme="minorHAnsi"/>
          <w:i/>
          <w:position w:val="1"/>
          <w:sz w:val="24"/>
          <w:szCs w:val="24"/>
        </w:rPr>
        <w:t>e</w:t>
      </w:r>
      <w:r w:rsidRPr="00B10B4F">
        <w:rPr>
          <w:rFonts w:cstheme="minorHAnsi"/>
          <w:i/>
          <w:spacing w:val="2"/>
          <w:position w:val="1"/>
          <w:sz w:val="24"/>
          <w:szCs w:val="24"/>
        </w:rPr>
        <w:t>di</w:t>
      </w:r>
      <w:r w:rsidRPr="00B10B4F">
        <w:rPr>
          <w:rFonts w:cstheme="minorHAnsi"/>
          <w:i/>
          <w:position w:val="1"/>
          <w:sz w:val="24"/>
          <w:szCs w:val="24"/>
        </w:rPr>
        <w:t>ti</w:t>
      </w:r>
      <w:r w:rsidRPr="00B10B4F">
        <w:rPr>
          <w:rFonts w:cstheme="minorHAnsi"/>
          <w:i/>
          <w:spacing w:val="28"/>
          <w:position w:val="1"/>
          <w:sz w:val="24"/>
          <w:szCs w:val="24"/>
        </w:rPr>
        <w:t xml:space="preserve"> </w:t>
      </w:r>
      <w:r w:rsidRPr="00B10B4F">
        <w:rPr>
          <w:rFonts w:cstheme="minorHAnsi"/>
          <w:i/>
          <w:spacing w:val="-4"/>
          <w:position w:val="1"/>
          <w:sz w:val="24"/>
          <w:szCs w:val="24"/>
        </w:rPr>
        <w:t>f</w:t>
      </w:r>
      <w:r w:rsidRPr="00B10B4F">
        <w:rPr>
          <w:rFonts w:cstheme="minorHAnsi"/>
          <w:i/>
          <w:spacing w:val="2"/>
          <w:position w:val="1"/>
          <w:sz w:val="24"/>
          <w:szCs w:val="24"/>
        </w:rPr>
        <w:t>o</w:t>
      </w:r>
      <w:r w:rsidRPr="00B10B4F">
        <w:rPr>
          <w:rFonts w:cstheme="minorHAnsi"/>
          <w:i/>
          <w:spacing w:val="-2"/>
          <w:position w:val="1"/>
          <w:sz w:val="24"/>
          <w:szCs w:val="24"/>
        </w:rPr>
        <w:t>r</w:t>
      </w:r>
      <w:r w:rsidRPr="00B10B4F">
        <w:rPr>
          <w:rFonts w:cstheme="minorHAnsi"/>
          <w:i/>
          <w:spacing w:val="-1"/>
          <w:position w:val="1"/>
          <w:sz w:val="24"/>
          <w:szCs w:val="24"/>
        </w:rPr>
        <w:t>m</w:t>
      </w:r>
      <w:r w:rsidRPr="00B10B4F">
        <w:rPr>
          <w:rFonts w:cstheme="minorHAnsi"/>
          <w:i/>
          <w:spacing w:val="2"/>
          <w:position w:val="1"/>
          <w:sz w:val="24"/>
          <w:szCs w:val="24"/>
        </w:rPr>
        <w:t>a</w:t>
      </w:r>
      <w:r w:rsidRPr="00B10B4F">
        <w:rPr>
          <w:rFonts w:cstheme="minorHAnsi"/>
          <w:i/>
          <w:spacing w:val="-5"/>
          <w:position w:val="1"/>
          <w:sz w:val="24"/>
          <w:szCs w:val="24"/>
        </w:rPr>
        <w:t>t</w:t>
      </w:r>
      <w:r w:rsidRPr="00B10B4F">
        <w:rPr>
          <w:rFonts w:cstheme="minorHAnsi"/>
          <w:i/>
          <w:spacing w:val="2"/>
          <w:position w:val="1"/>
          <w:sz w:val="24"/>
          <w:szCs w:val="24"/>
        </w:rPr>
        <w:t>i</w:t>
      </w:r>
      <w:r w:rsidRPr="00B10B4F">
        <w:rPr>
          <w:rFonts w:cstheme="minorHAnsi"/>
          <w:i/>
          <w:spacing w:val="1"/>
          <w:position w:val="1"/>
          <w:sz w:val="24"/>
          <w:szCs w:val="24"/>
        </w:rPr>
        <w:t>v</w:t>
      </w:r>
      <w:r w:rsidRPr="00B10B4F">
        <w:rPr>
          <w:rFonts w:cstheme="minorHAnsi"/>
          <w:i/>
          <w:position w:val="1"/>
          <w:sz w:val="24"/>
          <w:szCs w:val="24"/>
        </w:rPr>
        <w:t>i</w:t>
      </w:r>
      <w:r w:rsidRPr="00B10B4F">
        <w:rPr>
          <w:rFonts w:cstheme="minorHAnsi"/>
          <w:i/>
          <w:spacing w:val="28"/>
          <w:position w:val="1"/>
          <w:sz w:val="24"/>
          <w:szCs w:val="24"/>
        </w:rPr>
        <w:t xml:space="preserve"> </w:t>
      </w:r>
      <w:r w:rsidRPr="00B10B4F">
        <w:rPr>
          <w:rFonts w:cstheme="minorHAnsi"/>
          <w:i/>
          <w:spacing w:val="-2"/>
          <w:position w:val="1"/>
          <w:sz w:val="24"/>
          <w:szCs w:val="24"/>
        </w:rPr>
        <w:t>s</w:t>
      </w:r>
      <w:r w:rsidRPr="00B10B4F">
        <w:rPr>
          <w:rFonts w:cstheme="minorHAnsi"/>
          <w:i/>
          <w:spacing w:val="-3"/>
          <w:position w:val="1"/>
          <w:sz w:val="24"/>
          <w:szCs w:val="24"/>
        </w:rPr>
        <w:t>o</w:t>
      </w:r>
      <w:r w:rsidRPr="00B10B4F">
        <w:rPr>
          <w:rFonts w:cstheme="minorHAnsi"/>
          <w:i/>
          <w:spacing w:val="2"/>
          <w:position w:val="1"/>
          <w:sz w:val="24"/>
          <w:szCs w:val="24"/>
        </w:rPr>
        <w:t>n</w:t>
      </w:r>
      <w:r w:rsidRPr="00B10B4F">
        <w:rPr>
          <w:rFonts w:cstheme="minorHAnsi"/>
          <w:i/>
          <w:position w:val="1"/>
          <w:sz w:val="24"/>
          <w:szCs w:val="24"/>
        </w:rPr>
        <w:t>o</w:t>
      </w:r>
      <w:r w:rsidRPr="00B10B4F">
        <w:rPr>
          <w:rFonts w:cstheme="minorHAnsi"/>
          <w:i/>
          <w:spacing w:val="29"/>
          <w:position w:val="1"/>
          <w:sz w:val="24"/>
          <w:szCs w:val="24"/>
        </w:rPr>
        <w:t xml:space="preserve"> </w:t>
      </w:r>
      <w:r w:rsidRPr="00B10B4F">
        <w:rPr>
          <w:rFonts w:cstheme="minorHAnsi"/>
          <w:i/>
          <w:spacing w:val="2"/>
          <w:position w:val="1"/>
          <w:sz w:val="24"/>
          <w:szCs w:val="24"/>
        </w:rPr>
        <w:t>a</w:t>
      </w:r>
      <w:r w:rsidRPr="00B10B4F">
        <w:rPr>
          <w:rFonts w:cstheme="minorHAnsi"/>
          <w:i/>
          <w:spacing w:val="-7"/>
          <w:position w:val="1"/>
          <w:sz w:val="24"/>
          <w:szCs w:val="24"/>
        </w:rPr>
        <w:t>c</w:t>
      </w:r>
      <w:r w:rsidRPr="00B10B4F">
        <w:rPr>
          <w:rFonts w:cstheme="minorHAnsi"/>
          <w:i/>
          <w:spacing w:val="2"/>
          <w:position w:val="1"/>
          <w:sz w:val="24"/>
          <w:szCs w:val="24"/>
        </w:rPr>
        <w:t>q</w:t>
      </w:r>
      <w:r w:rsidRPr="00B10B4F">
        <w:rPr>
          <w:rFonts w:cstheme="minorHAnsi"/>
          <w:i/>
          <w:spacing w:val="-3"/>
          <w:position w:val="1"/>
          <w:sz w:val="24"/>
          <w:szCs w:val="24"/>
        </w:rPr>
        <w:t>u</w:t>
      </w:r>
      <w:r w:rsidRPr="00B10B4F">
        <w:rPr>
          <w:rFonts w:cstheme="minorHAnsi"/>
          <w:i/>
          <w:spacing w:val="2"/>
          <w:position w:val="1"/>
          <w:sz w:val="24"/>
          <w:szCs w:val="24"/>
        </w:rPr>
        <w:t>i</w:t>
      </w:r>
      <w:r w:rsidRPr="00B10B4F">
        <w:rPr>
          <w:rFonts w:cstheme="minorHAnsi"/>
          <w:i/>
          <w:spacing w:val="-2"/>
          <w:position w:val="1"/>
          <w:sz w:val="24"/>
          <w:szCs w:val="24"/>
        </w:rPr>
        <w:t>s</w:t>
      </w:r>
      <w:r w:rsidRPr="00B10B4F">
        <w:rPr>
          <w:rFonts w:cstheme="minorHAnsi"/>
          <w:i/>
          <w:spacing w:val="2"/>
          <w:position w:val="1"/>
          <w:sz w:val="24"/>
          <w:szCs w:val="24"/>
        </w:rPr>
        <w:t>i</w:t>
      </w:r>
      <w:r w:rsidRPr="00B10B4F">
        <w:rPr>
          <w:rFonts w:cstheme="minorHAnsi"/>
          <w:i/>
          <w:position w:val="1"/>
          <w:sz w:val="24"/>
          <w:szCs w:val="24"/>
        </w:rPr>
        <w:t>te,</w:t>
      </w:r>
      <w:r w:rsidRPr="00B10B4F">
        <w:rPr>
          <w:rFonts w:cstheme="minorHAnsi"/>
          <w:i/>
          <w:spacing w:val="24"/>
          <w:position w:val="1"/>
          <w:sz w:val="24"/>
          <w:szCs w:val="24"/>
        </w:rPr>
        <w:t xml:space="preserve"> </w:t>
      </w:r>
      <w:r w:rsidRPr="00B10B4F">
        <w:rPr>
          <w:rFonts w:cstheme="minorHAnsi"/>
          <w:i/>
          <w:spacing w:val="2"/>
          <w:position w:val="1"/>
          <w:sz w:val="24"/>
          <w:szCs w:val="24"/>
        </w:rPr>
        <w:t>a</w:t>
      </w:r>
      <w:r w:rsidRPr="00B10B4F">
        <w:rPr>
          <w:rFonts w:cstheme="minorHAnsi"/>
          <w:i/>
          <w:position w:val="1"/>
          <w:sz w:val="24"/>
          <w:szCs w:val="24"/>
        </w:rPr>
        <w:t>l</w:t>
      </w:r>
      <w:r w:rsidRPr="00B10B4F">
        <w:rPr>
          <w:rFonts w:cstheme="minorHAnsi"/>
          <w:i/>
          <w:spacing w:val="28"/>
          <w:position w:val="1"/>
          <w:sz w:val="24"/>
          <w:szCs w:val="24"/>
        </w:rPr>
        <w:t xml:space="preserve"> </w:t>
      </w:r>
      <w:r w:rsidRPr="00B10B4F">
        <w:rPr>
          <w:rFonts w:cstheme="minorHAnsi"/>
          <w:i/>
          <w:spacing w:val="-3"/>
          <w:position w:val="1"/>
          <w:sz w:val="24"/>
          <w:szCs w:val="24"/>
        </w:rPr>
        <w:t>d</w:t>
      </w:r>
      <w:r w:rsidRPr="00B10B4F">
        <w:rPr>
          <w:rFonts w:cstheme="minorHAnsi"/>
          <w:i/>
          <w:position w:val="1"/>
          <w:sz w:val="24"/>
          <w:szCs w:val="24"/>
        </w:rPr>
        <w:t>i</w:t>
      </w:r>
      <w:r w:rsidRPr="00B10B4F">
        <w:rPr>
          <w:rFonts w:cstheme="minorHAnsi"/>
          <w:i/>
          <w:spacing w:val="33"/>
          <w:position w:val="1"/>
          <w:sz w:val="24"/>
          <w:szCs w:val="24"/>
        </w:rPr>
        <w:t xml:space="preserve"> </w:t>
      </w:r>
      <w:r w:rsidRPr="00B10B4F">
        <w:rPr>
          <w:rFonts w:cstheme="minorHAnsi"/>
          <w:i/>
          <w:spacing w:val="-4"/>
          <w:position w:val="1"/>
          <w:sz w:val="24"/>
          <w:szCs w:val="24"/>
        </w:rPr>
        <w:t>f</w:t>
      </w:r>
      <w:r w:rsidRPr="00B10B4F">
        <w:rPr>
          <w:rFonts w:cstheme="minorHAnsi"/>
          <w:i/>
          <w:spacing w:val="-3"/>
          <w:position w:val="1"/>
          <w:sz w:val="24"/>
          <w:szCs w:val="24"/>
        </w:rPr>
        <w:t>u</w:t>
      </w:r>
      <w:r w:rsidRPr="00B10B4F">
        <w:rPr>
          <w:rFonts w:cstheme="minorHAnsi"/>
          <w:i/>
          <w:spacing w:val="2"/>
          <w:position w:val="1"/>
          <w:sz w:val="24"/>
          <w:szCs w:val="24"/>
        </w:rPr>
        <w:t>o</w:t>
      </w:r>
      <w:r w:rsidRPr="00B10B4F">
        <w:rPr>
          <w:rFonts w:cstheme="minorHAnsi"/>
          <w:i/>
          <w:spacing w:val="-2"/>
          <w:position w:val="1"/>
          <w:sz w:val="24"/>
          <w:szCs w:val="24"/>
        </w:rPr>
        <w:t>r</w:t>
      </w:r>
      <w:r w:rsidRPr="00B10B4F">
        <w:rPr>
          <w:rFonts w:cstheme="minorHAnsi"/>
          <w:i/>
          <w:position w:val="1"/>
          <w:sz w:val="24"/>
          <w:szCs w:val="24"/>
        </w:rPr>
        <w:t>i</w:t>
      </w:r>
      <w:r w:rsidRPr="00B10B4F">
        <w:rPr>
          <w:rFonts w:cstheme="minorHAnsi"/>
          <w:i/>
          <w:spacing w:val="28"/>
          <w:position w:val="1"/>
          <w:sz w:val="24"/>
          <w:szCs w:val="24"/>
        </w:rPr>
        <w:t xml:space="preserve"> </w:t>
      </w:r>
      <w:r w:rsidRPr="00B10B4F">
        <w:rPr>
          <w:rFonts w:cstheme="minorHAnsi"/>
          <w:i/>
          <w:spacing w:val="2"/>
          <w:position w:val="1"/>
          <w:sz w:val="24"/>
          <w:szCs w:val="24"/>
        </w:rPr>
        <w:t>d</w:t>
      </w:r>
      <w:r w:rsidRPr="00B10B4F">
        <w:rPr>
          <w:rFonts w:cstheme="minorHAnsi"/>
          <w:i/>
          <w:position w:val="1"/>
          <w:sz w:val="24"/>
          <w:szCs w:val="24"/>
        </w:rPr>
        <w:t>e</w:t>
      </w:r>
      <w:r w:rsidRPr="00B10B4F">
        <w:rPr>
          <w:rFonts w:cstheme="minorHAnsi"/>
          <w:i/>
          <w:spacing w:val="-3"/>
          <w:position w:val="1"/>
          <w:sz w:val="24"/>
          <w:szCs w:val="24"/>
        </w:rPr>
        <w:t>l</w:t>
      </w:r>
      <w:r w:rsidRPr="00B10B4F">
        <w:rPr>
          <w:rFonts w:cstheme="minorHAnsi"/>
          <w:i/>
          <w:spacing w:val="2"/>
          <w:position w:val="1"/>
          <w:sz w:val="24"/>
          <w:szCs w:val="24"/>
        </w:rPr>
        <w:t>l</w:t>
      </w:r>
      <w:r w:rsidRPr="00B10B4F">
        <w:rPr>
          <w:rFonts w:cstheme="minorHAnsi"/>
          <w:i/>
          <w:position w:val="1"/>
          <w:sz w:val="24"/>
          <w:szCs w:val="24"/>
        </w:rPr>
        <w:t>a</w:t>
      </w:r>
      <w:r w:rsidRPr="00B10B4F">
        <w:rPr>
          <w:rFonts w:cstheme="minorHAnsi"/>
          <w:i/>
          <w:spacing w:val="29"/>
          <w:position w:val="1"/>
          <w:sz w:val="24"/>
          <w:szCs w:val="24"/>
        </w:rPr>
        <w:t xml:space="preserve"> </w:t>
      </w:r>
      <w:r w:rsidRPr="00B10B4F">
        <w:rPr>
          <w:rFonts w:cstheme="minorHAnsi"/>
          <w:i/>
          <w:spacing w:val="-2"/>
          <w:position w:val="1"/>
          <w:sz w:val="24"/>
          <w:szCs w:val="24"/>
        </w:rPr>
        <w:t>sc</w:t>
      </w:r>
      <w:r w:rsidRPr="00B10B4F">
        <w:rPr>
          <w:rFonts w:cstheme="minorHAnsi"/>
          <w:i/>
          <w:spacing w:val="2"/>
          <w:position w:val="1"/>
          <w:sz w:val="24"/>
          <w:szCs w:val="24"/>
        </w:rPr>
        <w:t>u</w:t>
      </w:r>
      <w:r w:rsidRPr="00B10B4F">
        <w:rPr>
          <w:rFonts w:cstheme="minorHAnsi"/>
          <w:i/>
          <w:spacing w:val="-3"/>
          <w:position w:val="1"/>
          <w:sz w:val="24"/>
          <w:szCs w:val="24"/>
        </w:rPr>
        <w:t>o</w:t>
      </w:r>
      <w:r w:rsidRPr="00B10B4F">
        <w:rPr>
          <w:rFonts w:cstheme="minorHAnsi"/>
          <w:i/>
          <w:spacing w:val="2"/>
          <w:position w:val="1"/>
          <w:sz w:val="24"/>
          <w:szCs w:val="24"/>
        </w:rPr>
        <w:t>l</w:t>
      </w:r>
      <w:r w:rsidRPr="00B10B4F">
        <w:rPr>
          <w:rFonts w:cstheme="minorHAnsi"/>
          <w:i/>
          <w:position w:val="1"/>
          <w:sz w:val="24"/>
          <w:szCs w:val="24"/>
        </w:rPr>
        <w:t>a</w:t>
      </w:r>
      <w:r w:rsidRPr="00B10B4F">
        <w:rPr>
          <w:rFonts w:cstheme="minorHAnsi"/>
          <w:i/>
          <w:spacing w:val="24"/>
          <w:position w:val="1"/>
          <w:sz w:val="24"/>
          <w:szCs w:val="24"/>
        </w:rPr>
        <w:t xml:space="preserve"> </w:t>
      </w:r>
      <w:r w:rsidRPr="00B10B4F">
        <w:rPr>
          <w:rFonts w:cstheme="minorHAnsi"/>
          <w:i/>
          <w:spacing w:val="2"/>
          <w:position w:val="1"/>
          <w:sz w:val="24"/>
          <w:szCs w:val="24"/>
        </w:rPr>
        <w:t>d</w:t>
      </w:r>
      <w:r w:rsidRPr="00B10B4F">
        <w:rPr>
          <w:rFonts w:cstheme="minorHAnsi"/>
          <w:i/>
          <w:position w:val="1"/>
          <w:sz w:val="24"/>
          <w:szCs w:val="24"/>
        </w:rPr>
        <w:t>i</w:t>
      </w:r>
      <w:r w:rsidR="00E54C29">
        <w:rPr>
          <w:rFonts w:cstheme="minorHAnsi"/>
          <w:i/>
          <w:position w:val="1"/>
          <w:sz w:val="24"/>
          <w:szCs w:val="24"/>
        </w:rPr>
        <w:t xml:space="preserve"> </w:t>
      </w:r>
      <w:r w:rsidRPr="00B10B4F">
        <w:rPr>
          <w:rFonts w:cstheme="minorHAnsi"/>
          <w:i/>
          <w:spacing w:val="2"/>
          <w:sz w:val="24"/>
          <w:szCs w:val="24"/>
        </w:rPr>
        <w:t>a</w:t>
      </w:r>
      <w:r w:rsidRPr="00B10B4F">
        <w:rPr>
          <w:rFonts w:cstheme="minorHAnsi"/>
          <w:i/>
          <w:spacing w:val="-3"/>
          <w:sz w:val="24"/>
          <w:szCs w:val="24"/>
        </w:rPr>
        <w:t>p</w:t>
      </w:r>
      <w:r w:rsidRPr="00B10B4F">
        <w:rPr>
          <w:rFonts w:cstheme="minorHAnsi"/>
          <w:i/>
          <w:spacing w:val="2"/>
          <w:sz w:val="24"/>
          <w:szCs w:val="24"/>
        </w:rPr>
        <w:t>pa</w:t>
      </w:r>
      <w:r w:rsidRPr="00B10B4F">
        <w:rPr>
          <w:rFonts w:cstheme="minorHAnsi"/>
          <w:i/>
          <w:spacing w:val="-2"/>
          <w:sz w:val="24"/>
          <w:szCs w:val="24"/>
        </w:rPr>
        <w:t>r</w:t>
      </w:r>
      <w:r w:rsidRPr="00B10B4F">
        <w:rPr>
          <w:rFonts w:cstheme="minorHAnsi"/>
          <w:i/>
          <w:sz w:val="24"/>
          <w:szCs w:val="24"/>
        </w:rPr>
        <w:t>t</w:t>
      </w:r>
      <w:r w:rsidRPr="00B10B4F">
        <w:rPr>
          <w:rFonts w:cstheme="minorHAnsi"/>
          <w:i/>
          <w:spacing w:val="-5"/>
          <w:sz w:val="24"/>
          <w:szCs w:val="24"/>
        </w:rPr>
        <w:t>e</w:t>
      </w:r>
      <w:r w:rsidRPr="00B10B4F">
        <w:rPr>
          <w:rFonts w:cstheme="minorHAnsi"/>
          <w:i/>
          <w:spacing w:val="2"/>
          <w:sz w:val="24"/>
          <w:szCs w:val="24"/>
        </w:rPr>
        <w:t>n</w:t>
      </w:r>
      <w:r w:rsidRPr="00B10B4F">
        <w:rPr>
          <w:rFonts w:cstheme="minorHAnsi"/>
          <w:i/>
          <w:sz w:val="24"/>
          <w:szCs w:val="24"/>
        </w:rPr>
        <w:t>e</w:t>
      </w:r>
      <w:r w:rsidRPr="00B10B4F">
        <w:rPr>
          <w:rFonts w:cstheme="minorHAnsi"/>
          <w:i/>
          <w:spacing w:val="-3"/>
          <w:sz w:val="24"/>
          <w:szCs w:val="24"/>
        </w:rPr>
        <w:t>nz</w:t>
      </w:r>
      <w:r w:rsidRPr="00B10B4F">
        <w:rPr>
          <w:rFonts w:cstheme="minorHAnsi"/>
          <w:i/>
          <w:spacing w:val="2"/>
          <w:sz w:val="24"/>
          <w:szCs w:val="24"/>
        </w:rPr>
        <w:t>a</w:t>
      </w:r>
      <w:r w:rsidRPr="00B10B4F">
        <w:rPr>
          <w:rFonts w:cstheme="minorHAnsi"/>
          <w:i/>
          <w:sz w:val="24"/>
          <w:szCs w:val="24"/>
        </w:rPr>
        <w:t>,</w:t>
      </w:r>
      <w:r w:rsidRPr="00B10B4F">
        <w:rPr>
          <w:rFonts w:cstheme="minorHAnsi"/>
          <w:i/>
          <w:spacing w:val="3"/>
          <w:sz w:val="24"/>
          <w:szCs w:val="24"/>
        </w:rPr>
        <w:t xml:space="preserve"> </w:t>
      </w:r>
      <w:r w:rsidRPr="00B10B4F">
        <w:rPr>
          <w:rFonts w:cstheme="minorHAnsi"/>
          <w:i/>
          <w:spacing w:val="2"/>
          <w:sz w:val="24"/>
          <w:szCs w:val="24"/>
        </w:rPr>
        <w:t>i</w:t>
      </w:r>
      <w:r w:rsidRPr="00B10B4F">
        <w:rPr>
          <w:rFonts w:cstheme="minorHAnsi"/>
          <w:i/>
          <w:sz w:val="24"/>
          <w:szCs w:val="24"/>
        </w:rPr>
        <w:t>n</w:t>
      </w:r>
      <w:r w:rsidRPr="00B10B4F">
        <w:rPr>
          <w:rFonts w:cstheme="minorHAnsi"/>
          <w:i/>
          <w:spacing w:val="3"/>
          <w:sz w:val="24"/>
          <w:szCs w:val="24"/>
        </w:rPr>
        <w:t xml:space="preserve"> </w:t>
      </w:r>
      <w:r w:rsidRPr="00B10B4F">
        <w:rPr>
          <w:rFonts w:cstheme="minorHAnsi"/>
          <w:i/>
          <w:spacing w:val="2"/>
          <w:sz w:val="24"/>
          <w:szCs w:val="24"/>
        </w:rPr>
        <w:t>a</w:t>
      </w:r>
      <w:r w:rsidRPr="00B10B4F">
        <w:rPr>
          <w:rFonts w:cstheme="minorHAnsi"/>
          <w:i/>
          <w:spacing w:val="-6"/>
          <w:sz w:val="24"/>
          <w:szCs w:val="24"/>
        </w:rPr>
        <w:t>m</w:t>
      </w:r>
      <w:r w:rsidRPr="00B10B4F">
        <w:rPr>
          <w:rFonts w:cstheme="minorHAnsi"/>
          <w:i/>
          <w:spacing w:val="2"/>
          <w:sz w:val="24"/>
          <w:szCs w:val="24"/>
        </w:rPr>
        <w:t>bi</w:t>
      </w:r>
      <w:r w:rsidRPr="00B10B4F">
        <w:rPr>
          <w:rFonts w:cstheme="minorHAnsi"/>
          <w:i/>
          <w:spacing w:val="-5"/>
          <w:sz w:val="24"/>
          <w:szCs w:val="24"/>
        </w:rPr>
        <w:t>t</w:t>
      </w:r>
      <w:r w:rsidRPr="00B10B4F">
        <w:rPr>
          <w:rFonts w:cstheme="minorHAnsi"/>
          <w:i/>
          <w:sz w:val="24"/>
          <w:szCs w:val="24"/>
        </w:rPr>
        <w:t>i</w:t>
      </w:r>
      <w:r w:rsidRPr="00B10B4F">
        <w:rPr>
          <w:rFonts w:cstheme="minorHAnsi"/>
          <w:i/>
          <w:spacing w:val="7"/>
          <w:sz w:val="24"/>
          <w:szCs w:val="24"/>
        </w:rPr>
        <w:t xml:space="preserve"> </w:t>
      </w:r>
      <w:r w:rsidRPr="00B10B4F">
        <w:rPr>
          <w:rFonts w:cstheme="minorHAnsi"/>
          <w:i/>
          <w:sz w:val="24"/>
          <w:szCs w:val="24"/>
        </w:rPr>
        <w:t>e</w:t>
      </w:r>
      <w:r w:rsidRPr="00B10B4F">
        <w:rPr>
          <w:rFonts w:cstheme="minorHAnsi"/>
          <w:i/>
          <w:spacing w:val="5"/>
          <w:sz w:val="24"/>
          <w:szCs w:val="24"/>
        </w:rPr>
        <w:t xml:space="preserve"> </w:t>
      </w:r>
      <w:r w:rsidRPr="00B10B4F">
        <w:rPr>
          <w:rFonts w:cstheme="minorHAnsi"/>
          <w:i/>
          <w:spacing w:val="-2"/>
          <w:sz w:val="24"/>
          <w:szCs w:val="24"/>
        </w:rPr>
        <w:t>s</w:t>
      </w:r>
      <w:r w:rsidRPr="00B10B4F">
        <w:rPr>
          <w:rFonts w:cstheme="minorHAnsi"/>
          <w:i/>
          <w:sz w:val="24"/>
          <w:szCs w:val="24"/>
        </w:rPr>
        <w:t>et</w:t>
      </w:r>
      <w:r w:rsidRPr="00B10B4F">
        <w:rPr>
          <w:rFonts w:cstheme="minorHAnsi"/>
          <w:i/>
          <w:spacing w:val="-5"/>
          <w:sz w:val="24"/>
          <w:szCs w:val="24"/>
        </w:rPr>
        <w:t>t</w:t>
      </w:r>
      <w:r w:rsidRPr="00B10B4F">
        <w:rPr>
          <w:rFonts w:cstheme="minorHAnsi"/>
          <w:i/>
          <w:spacing w:val="2"/>
          <w:sz w:val="24"/>
          <w:szCs w:val="24"/>
        </w:rPr>
        <w:t>o</w:t>
      </w:r>
      <w:r w:rsidRPr="00B10B4F">
        <w:rPr>
          <w:rFonts w:cstheme="minorHAnsi"/>
          <w:i/>
          <w:spacing w:val="-2"/>
          <w:sz w:val="24"/>
          <w:szCs w:val="24"/>
        </w:rPr>
        <w:t>r</w:t>
      </w:r>
      <w:r w:rsidRPr="00B10B4F">
        <w:rPr>
          <w:rFonts w:cstheme="minorHAnsi"/>
          <w:i/>
          <w:sz w:val="24"/>
          <w:szCs w:val="24"/>
        </w:rPr>
        <w:t>i</w:t>
      </w:r>
      <w:r w:rsidRPr="00B10B4F">
        <w:rPr>
          <w:rFonts w:cstheme="minorHAnsi"/>
          <w:i/>
          <w:spacing w:val="3"/>
          <w:sz w:val="24"/>
          <w:szCs w:val="24"/>
        </w:rPr>
        <w:t xml:space="preserve"> </w:t>
      </w:r>
      <w:r w:rsidRPr="00B10B4F">
        <w:rPr>
          <w:rFonts w:cstheme="minorHAnsi"/>
          <w:i/>
          <w:spacing w:val="2"/>
          <w:sz w:val="24"/>
          <w:szCs w:val="24"/>
        </w:rPr>
        <w:t>d</w:t>
      </w:r>
      <w:r w:rsidRPr="00B10B4F">
        <w:rPr>
          <w:rFonts w:cstheme="minorHAnsi"/>
          <w:i/>
          <w:sz w:val="24"/>
          <w:szCs w:val="24"/>
        </w:rPr>
        <w:t>e</w:t>
      </w:r>
      <w:r w:rsidRPr="00B10B4F">
        <w:rPr>
          <w:rFonts w:cstheme="minorHAnsi"/>
          <w:i/>
          <w:spacing w:val="2"/>
          <w:sz w:val="24"/>
          <w:szCs w:val="24"/>
        </w:rPr>
        <w:t>l</w:t>
      </w:r>
      <w:r w:rsidRPr="00B10B4F">
        <w:rPr>
          <w:rFonts w:cstheme="minorHAnsi"/>
          <w:i/>
          <w:spacing w:val="-3"/>
          <w:sz w:val="24"/>
          <w:szCs w:val="24"/>
        </w:rPr>
        <w:t>l</w:t>
      </w:r>
      <w:r w:rsidRPr="00B10B4F">
        <w:rPr>
          <w:rFonts w:cstheme="minorHAnsi"/>
          <w:i/>
          <w:sz w:val="24"/>
          <w:szCs w:val="24"/>
        </w:rPr>
        <w:t>a</w:t>
      </w:r>
      <w:r w:rsidRPr="00B10B4F">
        <w:rPr>
          <w:rFonts w:cstheme="minorHAnsi"/>
          <w:i/>
          <w:spacing w:val="8"/>
          <w:sz w:val="24"/>
          <w:szCs w:val="24"/>
        </w:rPr>
        <w:t xml:space="preserve"> </w:t>
      </w:r>
      <w:r w:rsidRPr="00B10B4F">
        <w:rPr>
          <w:rFonts w:cstheme="minorHAnsi"/>
          <w:i/>
          <w:spacing w:val="-6"/>
          <w:sz w:val="24"/>
          <w:szCs w:val="24"/>
        </w:rPr>
        <w:t>s</w:t>
      </w:r>
      <w:r w:rsidRPr="00B10B4F">
        <w:rPr>
          <w:rFonts w:cstheme="minorHAnsi"/>
          <w:i/>
          <w:spacing w:val="2"/>
          <w:sz w:val="24"/>
          <w:szCs w:val="24"/>
        </w:rPr>
        <w:t>o</w:t>
      </w:r>
      <w:r w:rsidRPr="00B10B4F">
        <w:rPr>
          <w:rFonts w:cstheme="minorHAnsi"/>
          <w:i/>
          <w:spacing w:val="-2"/>
          <w:sz w:val="24"/>
          <w:szCs w:val="24"/>
        </w:rPr>
        <w:t>c</w:t>
      </w:r>
      <w:r w:rsidRPr="00B10B4F">
        <w:rPr>
          <w:rFonts w:cstheme="minorHAnsi"/>
          <w:i/>
          <w:spacing w:val="2"/>
          <w:sz w:val="24"/>
          <w:szCs w:val="24"/>
        </w:rPr>
        <w:t>i</w:t>
      </w:r>
      <w:r w:rsidRPr="00B10B4F">
        <w:rPr>
          <w:rFonts w:cstheme="minorHAnsi"/>
          <w:i/>
          <w:sz w:val="24"/>
          <w:szCs w:val="24"/>
        </w:rPr>
        <w:t>età</w:t>
      </w:r>
      <w:r w:rsidRPr="00B10B4F">
        <w:rPr>
          <w:rFonts w:cstheme="minorHAnsi"/>
          <w:i/>
          <w:spacing w:val="3"/>
          <w:sz w:val="24"/>
          <w:szCs w:val="24"/>
        </w:rPr>
        <w:t xml:space="preserve"> </w:t>
      </w:r>
      <w:r w:rsidRPr="00B10B4F">
        <w:rPr>
          <w:rFonts w:cstheme="minorHAnsi"/>
          <w:i/>
          <w:spacing w:val="-2"/>
          <w:sz w:val="24"/>
          <w:szCs w:val="24"/>
        </w:rPr>
        <w:t>c</w:t>
      </w:r>
      <w:r w:rsidRPr="00B10B4F">
        <w:rPr>
          <w:rFonts w:cstheme="minorHAnsi"/>
          <w:i/>
          <w:spacing w:val="2"/>
          <w:sz w:val="24"/>
          <w:szCs w:val="24"/>
        </w:rPr>
        <w:t>i</w:t>
      </w:r>
      <w:r w:rsidRPr="00B10B4F">
        <w:rPr>
          <w:rFonts w:cstheme="minorHAnsi"/>
          <w:i/>
          <w:spacing w:val="-3"/>
          <w:sz w:val="24"/>
          <w:szCs w:val="24"/>
        </w:rPr>
        <w:t>v</w:t>
      </w:r>
      <w:r w:rsidRPr="00B10B4F">
        <w:rPr>
          <w:rFonts w:cstheme="minorHAnsi"/>
          <w:i/>
          <w:spacing w:val="2"/>
          <w:sz w:val="24"/>
          <w:szCs w:val="24"/>
        </w:rPr>
        <w:t>il</w:t>
      </w:r>
      <w:r w:rsidRPr="00B10B4F">
        <w:rPr>
          <w:rFonts w:cstheme="minorHAnsi"/>
          <w:i/>
          <w:sz w:val="24"/>
          <w:szCs w:val="24"/>
        </w:rPr>
        <w:t xml:space="preserve">e </w:t>
      </w:r>
      <w:r w:rsidRPr="00B10B4F">
        <w:rPr>
          <w:rFonts w:cstheme="minorHAnsi"/>
          <w:i/>
          <w:spacing w:val="2"/>
          <w:sz w:val="24"/>
          <w:szCs w:val="24"/>
        </w:rPr>
        <w:t>l</w:t>
      </w:r>
      <w:r w:rsidRPr="00B10B4F">
        <w:rPr>
          <w:rFonts w:cstheme="minorHAnsi"/>
          <w:i/>
          <w:sz w:val="24"/>
          <w:szCs w:val="24"/>
        </w:rPr>
        <w:t>e</w:t>
      </w:r>
      <w:r w:rsidRPr="00B10B4F">
        <w:rPr>
          <w:rFonts w:cstheme="minorHAnsi"/>
          <w:i/>
          <w:spacing w:val="-3"/>
          <w:sz w:val="24"/>
          <w:szCs w:val="24"/>
        </w:rPr>
        <w:t>g</w:t>
      </w:r>
      <w:r w:rsidRPr="00B10B4F">
        <w:rPr>
          <w:rFonts w:cstheme="minorHAnsi"/>
          <w:i/>
          <w:spacing w:val="2"/>
          <w:sz w:val="24"/>
          <w:szCs w:val="24"/>
        </w:rPr>
        <w:t>a</w:t>
      </w:r>
      <w:r w:rsidRPr="00B10B4F">
        <w:rPr>
          <w:rFonts w:cstheme="minorHAnsi"/>
          <w:i/>
          <w:sz w:val="24"/>
          <w:szCs w:val="24"/>
        </w:rPr>
        <w:t>ti</w:t>
      </w:r>
      <w:r w:rsidRPr="00B10B4F">
        <w:rPr>
          <w:rFonts w:cstheme="minorHAnsi"/>
          <w:i/>
          <w:spacing w:val="3"/>
          <w:sz w:val="24"/>
          <w:szCs w:val="24"/>
        </w:rPr>
        <w:t xml:space="preserve"> </w:t>
      </w:r>
      <w:r w:rsidRPr="00B10B4F">
        <w:rPr>
          <w:rFonts w:cstheme="minorHAnsi"/>
          <w:i/>
          <w:spacing w:val="-3"/>
          <w:sz w:val="24"/>
          <w:szCs w:val="24"/>
        </w:rPr>
        <w:t>a</w:t>
      </w:r>
      <w:r w:rsidRPr="00B10B4F">
        <w:rPr>
          <w:rFonts w:cstheme="minorHAnsi"/>
          <w:i/>
          <w:spacing w:val="2"/>
          <w:sz w:val="24"/>
          <w:szCs w:val="24"/>
        </w:rPr>
        <w:t>ll</w:t>
      </w:r>
      <w:r w:rsidRPr="00B10B4F">
        <w:rPr>
          <w:rFonts w:cstheme="minorHAnsi"/>
          <w:i/>
          <w:sz w:val="24"/>
          <w:szCs w:val="24"/>
        </w:rPr>
        <w:t>a</w:t>
      </w:r>
      <w:r w:rsidRPr="00B10B4F">
        <w:rPr>
          <w:rFonts w:cstheme="minorHAnsi"/>
          <w:i/>
          <w:spacing w:val="3"/>
          <w:sz w:val="24"/>
          <w:szCs w:val="24"/>
        </w:rPr>
        <w:t xml:space="preserve"> </w:t>
      </w:r>
      <w:r w:rsidRPr="00B10B4F">
        <w:rPr>
          <w:rFonts w:cstheme="minorHAnsi"/>
          <w:i/>
          <w:spacing w:val="-4"/>
          <w:sz w:val="24"/>
          <w:szCs w:val="24"/>
        </w:rPr>
        <w:t>f</w:t>
      </w:r>
      <w:r w:rsidRPr="00B10B4F">
        <w:rPr>
          <w:rFonts w:cstheme="minorHAnsi"/>
          <w:i/>
          <w:spacing w:val="2"/>
          <w:sz w:val="24"/>
          <w:szCs w:val="24"/>
        </w:rPr>
        <w:t>o</w:t>
      </w:r>
      <w:r w:rsidRPr="00B10B4F">
        <w:rPr>
          <w:rFonts w:cstheme="minorHAnsi"/>
          <w:i/>
          <w:spacing w:val="-2"/>
          <w:sz w:val="24"/>
          <w:szCs w:val="24"/>
        </w:rPr>
        <w:t>r</w:t>
      </w:r>
      <w:r w:rsidRPr="00B10B4F">
        <w:rPr>
          <w:rFonts w:cstheme="minorHAnsi"/>
          <w:i/>
          <w:spacing w:val="-1"/>
          <w:sz w:val="24"/>
          <w:szCs w:val="24"/>
        </w:rPr>
        <w:t>m</w:t>
      </w:r>
      <w:r w:rsidRPr="00B10B4F">
        <w:rPr>
          <w:rFonts w:cstheme="minorHAnsi"/>
          <w:i/>
          <w:spacing w:val="2"/>
          <w:sz w:val="24"/>
          <w:szCs w:val="24"/>
        </w:rPr>
        <w:t>a</w:t>
      </w:r>
      <w:r w:rsidRPr="00B10B4F">
        <w:rPr>
          <w:rFonts w:cstheme="minorHAnsi"/>
          <w:i/>
          <w:spacing w:val="-3"/>
          <w:sz w:val="24"/>
          <w:szCs w:val="24"/>
        </w:rPr>
        <w:t>z</w:t>
      </w:r>
      <w:r w:rsidRPr="00B10B4F">
        <w:rPr>
          <w:rFonts w:cstheme="minorHAnsi"/>
          <w:i/>
          <w:spacing w:val="2"/>
          <w:sz w:val="24"/>
          <w:szCs w:val="24"/>
        </w:rPr>
        <w:t>i</w:t>
      </w:r>
      <w:r w:rsidRPr="00B10B4F">
        <w:rPr>
          <w:rFonts w:cstheme="minorHAnsi"/>
          <w:i/>
          <w:spacing w:val="-3"/>
          <w:sz w:val="24"/>
          <w:szCs w:val="24"/>
        </w:rPr>
        <w:t>o</w:t>
      </w:r>
      <w:r w:rsidRPr="00B10B4F">
        <w:rPr>
          <w:rFonts w:cstheme="minorHAnsi"/>
          <w:i/>
          <w:spacing w:val="2"/>
          <w:sz w:val="24"/>
          <w:szCs w:val="24"/>
        </w:rPr>
        <w:t>n</w:t>
      </w:r>
      <w:r w:rsidRPr="00B10B4F">
        <w:rPr>
          <w:rFonts w:cstheme="minorHAnsi"/>
          <w:i/>
          <w:sz w:val="24"/>
          <w:szCs w:val="24"/>
        </w:rPr>
        <w:t xml:space="preserve">e </w:t>
      </w:r>
      <w:r w:rsidRPr="00B10B4F">
        <w:rPr>
          <w:rFonts w:cstheme="minorHAnsi"/>
          <w:i/>
          <w:spacing w:val="2"/>
          <w:sz w:val="24"/>
          <w:szCs w:val="24"/>
        </w:rPr>
        <w:t>d</w:t>
      </w:r>
      <w:r w:rsidRPr="00B10B4F">
        <w:rPr>
          <w:rFonts w:cstheme="minorHAnsi"/>
          <w:i/>
          <w:sz w:val="24"/>
          <w:szCs w:val="24"/>
        </w:rPr>
        <w:t>e</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a</w:t>
      </w:r>
      <w:r w:rsidRPr="00B10B4F">
        <w:rPr>
          <w:rFonts w:cstheme="minorHAnsi"/>
          <w:i/>
          <w:spacing w:val="3"/>
          <w:sz w:val="24"/>
          <w:szCs w:val="24"/>
        </w:rPr>
        <w:t xml:space="preserve"> </w:t>
      </w:r>
      <w:r w:rsidRPr="00B10B4F">
        <w:rPr>
          <w:rFonts w:cstheme="minorHAnsi"/>
          <w:i/>
          <w:spacing w:val="2"/>
          <w:sz w:val="24"/>
          <w:szCs w:val="24"/>
        </w:rPr>
        <w:t>p</w:t>
      </w:r>
      <w:r w:rsidRPr="00B10B4F">
        <w:rPr>
          <w:rFonts w:cstheme="minorHAnsi"/>
          <w:i/>
          <w:sz w:val="24"/>
          <w:szCs w:val="24"/>
        </w:rPr>
        <w:t>e</w:t>
      </w:r>
      <w:r w:rsidRPr="00B10B4F">
        <w:rPr>
          <w:rFonts w:cstheme="minorHAnsi"/>
          <w:i/>
          <w:spacing w:val="-2"/>
          <w:sz w:val="24"/>
          <w:szCs w:val="24"/>
        </w:rPr>
        <w:t>rs</w:t>
      </w:r>
      <w:r w:rsidRPr="00B10B4F">
        <w:rPr>
          <w:rFonts w:cstheme="minorHAnsi"/>
          <w:i/>
          <w:spacing w:val="-3"/>
          <w:sz w:val="24"/>
          <w:szCs w:val="24"/>
        </w:rPr>
        <w:t>on</w:t>
      </w:r>
      <w:r w:rsidRPr="00B10B4F">
        <w:rPr>
          <w:rFonts w:cstheme="minorHAnsi"/>
          <w:i/>
          <w:sz w:val="24"/>
          <w:szCs w:val="24"/>
        </w:rPr>
        <w:t>a</w:t>
      </w:r>
      <w:r w:rsidRPr="00B10B4F">
        <w:rPr>
          <w:rFonts w:cstheme="minorHAnsi"/>
          <w:i/>
          <w:spacing w:val="8"/>
          <w:sz w:val="24"/>
          <w:szCs w:val="24"/>
        </w:rPr>
        <w:t xml:space="preserve"> </w:t>
      </w:r>
      <w:r w:rsidRPr="00B10B4F">
        <w:rPr>
          <w:rFonts w:cstheme="minorHAnsi"/>
          <w:i/>
          <w:sz w:val="24"/>
          <w:szCs w:val="24"/>
        </w:rPr>
        <w:t xml:space="preserve">e </w:t>
      </w:r>
      <w:r w:rsidRPr="00B10B4F">
        <w:rPr>
          <w:rFonts w:cstheme="minorHAnsi"/>
          <w:i/>
          <w:spacing w:val="2"/>
          <w:sz w:val="24"/>
          <w:szCs w:val="24"/>
        </w:rPr>
        <w:t>al</w:t>
      </w:r>
      <w:r w:rsidRPr="00B10B4F">
        <w:rPr>
          <w:rFonts w:cstheme="minorHAnsi"/>
          <w:i/>
          <w:spacing w:val="-3"/>
          <w:sz w:val="24"/>
          <w:szCs w:val="24"/>
        </w:rPr>
        <w:t>l</w:t>
      </w:r>
      <w:r w:rsidRPr="00B10B4F">
        <w:rPr>
          <w:rFonts w:cstheme="minorHAnsi"/>
          <w:i/>
          <w:sz w:val="24"/>
          <w:szCs w:val="24"/>
        </w:rPr>
        <w:t>a</w:t>
      </w:r>
      <w:r w:rsidRPr="00B10B4F">
        <w:rPr>
          <w:rFonts w:cstheme="minorHAnsi"/>
          <w:i/>
          <w:spacing w:val="8"/>
          <w:sz w:val="24"/>
          <w:szCs w:val="24"/>
        </w:rPr>
        <w:t xml:space="preserve"> </w:t>
      </w:r>
      <w:r w:rsidRPr="00B10B4F">
        <w:rPr>
          <w:rFonts w:cstheme="minorHAnsi"/>
          <w:i/>
          <w:spacing w:val="-2"/>
          <w:sz w:val="24"/>
          <w:szCs w:val="24"/>
        </w:rPr>
        <w:t>cr</w:t>
      </w:r>
      <w:r w:rsidRPr="00B10B4F">
        <w:rPr>
          <w:rFonts w:cstheme="minorHAnsi"/>
          <w:i/>
          <w:sz w:val="24"/>
          <w:szCs w:val="24"/>
        </w:rPr>
        <w:t>e</w:t>
      </w:r>
      <w:r w:rsidRPr="00B10B4F">
        <w:rPr>
          <w:rFonts w:cstheme="minorHAnsi"/>
          <w:i/>
          <w:spacing w:val="-2"/>
          <w:sz w:val="24"/>
          <w:szCs w:val="24"/>
        </w:rPr>
        <w:t>sc</w:t>
      </w:r>
      <w:r w:rsidRPr="00B10B4F">
        <w:rPr>
          <w:rFonts w:cstheme="minorHAnsi"/>
          <w:i/>
          <w:spacing w:val="2"/>
          <w:sz w:val="24"/>
          <w:szCs w:val="24"/>
        </w:rPr>
        <w:t>i</w:t>
      </w:r>
      <w:r w:rsidRPr="00B10B4F">
        <w:rPr>
          <w:rFonts w:cstheme="minorHAnsi"/>
          <w:i/>
          <w:sz w:val="24"/>
          <w:szCs w:val="24"/>
        </w:rPr>
        <w:t>ta</w:t>
      </w:r>
      <w:r w:rsidRPr="00B10B4F">
        <w:rPr>
          <w:rFonts w:cstheme="minorHAnsi"/>
          <w:i/>
          <w:spacing w:val="3"/>
          <w:sz w:val="24"/>
          <w:szCs w:val="24"/>
        </w:rPr>
        <w:t xml:space="preserve"> </w:t>
      </w:r>
      <w:r w:rsidRPr="00B10B4F">
        <w:rPr>
          <w:rFonts w:cstheme="minorHAnsi"/>
          <w:i/>
          <w:spacing w:val="2"/>
          <w:sz w:val="24"/>
          <w:szCs w:val="24"/>
        </w:rPr>
        <w:t>u</w:t>
      </w:r>
      <w:r w:rsidRPr="00B10B4F">
        <w:rPr>
          <w:rFonts w:cstheme="minorHAnsi"/>
          <w:i/>
          <w:spacing w:val="-6"/>
          <w:sz w:val="24"/>
          <w:szCs w:val="24"/>
        </w:rPr>
        <w:t>m</w:t>
      </w:r>
      <w:r w:rsidRPr="00B10B4F">
        <w:rPr>
          <w:rFonts w:cstheme="minorHAnsi"/>
          <w:i/>
          <w:spacing w:val="2"/>
          <w:sz w:val="24"/>
          <w:szCs w:val="24"/>
        </w:rPr>
        <w:t>a</w:t>
      </w:r>
      <w:r w:rsidRPr="00B10B4F">
        <w:rPr>
          <w:rFonts w:cstheme="minorHAnsi"/>
          <w:i/>
          <w:spacing w:val="-3"/>
          <w:sz w:val="24"/>
          <w:szCs w:val="24"/>
        </w:rPr>
        <w:t>n</w:t>
      </w:r>
      <w:r w:rsidRPr="00B10B4F">
        <w:rPr>
          <w:rFonts w:cstheme="minorHAnsi"/>
          <w:i/>
          <w:spacing w:val="2"/>
          <w:sz w:val="24"/>
          <w:szCs w:val="24"/>
        </w:rPr>
        <w:t>a</w:t>
      </w:r>
      <w:r w:rsidRPr="00B10B4F">
        <w:rPr>
          <w:rFonts w:cstheme="minorHAnsi"/>
          <w:i/>
          <w:sz w:val="24"/>
          <w:szCs w:val="24"/>
        </w:rPr>
        <w:t>,</w:t>
      </w:r>
      <w:r w:rsidRPr="00B10B4F">
        <w:rPr>
          <w:rFonts w:cstheme="minorHAnsi"/>
          <w:i/>
          <w:spacing w:val="3"/>
          <w:sz w:val="24"/>
          <w:szCs w:val="24"/>
        </w:rPr>
        <w:t xml:space="preserve"> </w:t>
      </w:r>
      <w:r w:rsidRPr="00B10B4F">
        <w:rPr>
          <w:rFonts w:cstheme="minorHAnsi"/>
          <w:i/>
          <w:spacing w:val="-2"/>
          <w:sz w:val="24"/>
          <w:szCs w:val="24"/>
        </w:rPr>
        <w:t>c</w:t>
      </w:r>
      <w:r w:rsidRPr="00B10B4F">
        <w:rPr>
          <w:rFonts w:cstheme="minorHAnsi"/>
          <w:i/>
          <w:spacing w:val="2"/>
          <w:sz w:val="24"/>
          <w:szCs w:val="24"/>
        </w:rPr>
        <w:t>i</w:t>
      </w:r>
      <w:r w:rsidRPr="00B10B4F">
        <w:rPr>
          <w:rFonts w:cstheme="minorHAnsi"/>
          <w:i/>
          <w:spacing w:val="1"/>
          <w:sz w:val="24"/>
          <w:szCs w:val="24"/>
        </w:rPr>
        <w:t>v</w:t>
      </w:r>
      <w:r w:rsidRPr="00B10B4F">
        <w:rPr>
          <w:rFonts w:cstheme="minorHAnsi"/>
          <w:i/>
          <w:spacing w:val="-3"/>
          <w:sz w:val="24"/>
          <w:szCs w:val="24"/>
        </w:rPr>
        <w:t>i</w:t>
      </w:r>
      <w:r w:rsidRPr="00B10B4F">
        <w:rPr>
          <w:rFonts w:cstheme="minorHAnsi"/>
          <w:i/>
          <w:spacing w:val="2"/>
          <w:sz w:val="24"/>
          <w:szCs w:val="24"/>
        </w:rPr>
        <w:t>l</w:t>
      </w:r>
      <w:r w:rsidRPr="00B10B4F">
        <w:rPr>
          <w:rFonts w:cstheme="minorHAnsi"/>
          <w:i/>
          <w:sz w:val="24"/>
          <w:szCs w:val="24"/>
        </w:rPr>
        <w:t>e</w:t>
      </w:r>
      <w:r w:rsidRPr="00B10B4F">
        <w:rPr>
          <w:rFonts w:cstheme="minorHAnsi"/>
          <w:i/>
          <w:spacing w:val="5"/>
          <w:sz w:val="24"/>
          <w:szCs w:val="24"/>
        </w:rPr>
        <w:t xml:space="preserve"> </w:t>
      </w:r>
      <w:r w:rsidRPr="00B10B4F">
        <w:rPr>
          <w:rFonts w:cstheme="minorHAnsi"/>
          <w:i/>
          <w:sz w:val="24"/>
          <w:szCs w:val="24"/>
        </w:rPr>
        <w:t xml:space="preserve">e </w:t>
      </w:r>
      <w:r w:rsidRPr="00B10B4F">
        <w:rPr>
          <w:rFonts w:cstheme="minorHAnsi"/>
          <w:i/>
          <w:spacing w:val="-2"/>
          <w:sz w:val="24"/>
          <w:szCs w:val="24"/>
        </w:rPr>
        <w:t>c</w:t>
      </w:r>
      <w:r w:rsidRPr="00B10B4F">
        <w:rPr>
          <w:rFonts w:cstheme="minorHAnsi"/>
          <w:i/>
          <w:spacing w:val="2"/>
          <w:sz w:val="24"/>
          <w:szCs w:val="24"/>
        </w:rPr>
        <w:t>ul</w:t>
      </w:r>
      <w:r w:rsidRPr="00B10B4F">
        <w:rPr>
          <w:rFonts w:cstheme="minorHAnsi"/>
          <w:i/>
          <w:sz w:val="24"/>
          <w:szCs w:val="24"/>
        </w:rPr>
        <w:t>t</w:t>
      </w:r>
      <w:r w:rsidRPr="00B10B4F">
        <w:rPr>
          <w:rFonts w:cstheme="minorHAnsi"/>
          <w:i/>
          <w:spacing w:val="2"/>
          <w:sz w:val="24"/>
          <w:szCs w:val="24"/>
        </w:rPr>
        <w:t>u</w:t>
      </w:r>
      <w:r w:rsidRPr="00B10B4F">
        <w:rPr>
          <w:rFonts w:cstheme="minorHAnsi"/>
          <w:i/>
          <w:spacing w:val="-7"/>
          <w:sz w:val="24"/>
          <w:szCs w:val="24"/>
        </w:rPr>
        <w:t>r</w:t>
      </w:r>
      <w:r w:rsidRPr="00B10B4F">
        <w:rPr>
          <w:rFonts w:cstheme="minorHAnsi"/>
          <w:i/>
          <w:spacing w:val="2"/>
          <w:sz w:val="24"/>
          <w:szCs w:val="24"/>
        </w:rPr>
        <w:t>al</w:t>
      </w:r>
      <w:r w:rsidRPr="00B10B4F">
        <w:rPr>
          <w:rFonts w:cstheme="minorHAnsi"/>
          <w:i/>
          <w:sz w:val="24"/>
          <w:szCs w:val="24"/>
        </w:rPr>
        <w:t>e</w:t>
      </w:r>
      <w:r w:rsidRPr="00B10B4F">
        <w:rPr>
          <w:rFonts w:cstheme="minorHAnsi"/>
          <w:i/>
          <w:spacing w:val="7"/>
          <w:sz w:val="24"/>
          <w:szCs w:val="24"/>
        </w:rPr>
        <w:t xml:space="preserve"> </w:t>
      </w:r>
      <w:r w:rsidRPr="00B10B4F">
        <w:rPr>
          <w:rFonts w:cstheme="minorHAnsi"/>
          <w:i/>
          <w:spacing w:val="-3"/>
          <w:sz w:val="24"/>
          <w:szCs w:val="24"/>
        </w:rPr>
        <w:t>q</w:t>
      </w:r>
      <w:r w:rsidRPr="00B10B4F">
        <w:rPr>
          <w:rFonts w:cstheme="minorHAnsi"/>
          <w:i/>
          <w:spacing w:val="2"/>
          <w:sz w:val="24"/>
          <w:szCs w:val="24"/>
        </w:rPr>
        <w:t>u</w:t>
      </w:r>
      <w:r w:rsidRPr="00B10B4F">
        <w:rPr>
          <w:rFonts w:cstheme="minorHAnsi"/>
          <w:i/>
          <w:spacing w:val="-3"/>
          <w:sz w:val="24"/>
          <w:szCs w:val="24"/>
        </w:rPr>
        <w:t>a</w:t>
      </w:r>
      <w:r w:rsidRPr="00B10B4F">
        <w:rPr>
          <w:rFonts w:cstheme="minorHAnsi"/>
          <w:i/>
          <w:spacing w:val="2"/>
          <w:sz w:val="24"/>
          <w:szCs w:val="24"/>
        </w:rPr>
        <w:t>l</w:t>
      </w:r>
      <w:r w:rsidRPr="00B10B4F">
        <w:rPr>
          <w:rFonts w:cstheme="minorHAnsi"/>
          <w:i/>
          <w:sz w:val="24"/>
          <w:szCs w:val="24"/>
        </w:rPr>
        <w:t>i</w:t>
      </w:r>
      <w:r w:rsidRPr="00B10B4F">
        <w:rPr>
          <w:rFonts w:cstheme="minorHAnsi"/>
          <w:i/>
          <w:spacing w:val="9"/>
          <w:sz w:val="24"/>
          <w:szCs w:val="24"/>
        </w:rPr>
        <w:t xml:space="preserve"> </w:t>
      </w:r>
      <w:r w:rsidRPr="00B10B4F">
        <w:rPr>
          <w:rFonts w:cstheme="minorHAnsi"/>
          <w:i/>
          <w:spacing w:val="-3"/>
          <w:sz w:val="24"/>
          <w:szCs w:val="24"/>
        </w:rPr>
        <w:t>q</w:t>
      </w:r>
      <w:r w:rsidRPr="00B10B4F">
        <w:rPr>
          <w:rFonts w:cstheme="minorHAnsi"/>
          <w:i/>
          <w:spacing w:val="2"/>
          <w:sz w:val="24"/>
          <w:szCs w:val="24"/>
        </w:rPr>
        <w:t>u</w:t>
      </w:r>
      <w:r w:rsidRPr="00B10B4F">
        <w:rPr>
          <w:rFonts w:cstheme="minorHAnsi"/>
          <w:i/>
          <w:sz w:val="24"/>
          <w:szCs w:val="24"/>
        </w:rPr>
        <w:t>e</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i</w:t>
      </w:r>
      <w:r w:rsidRPr="00B10B4F">
        <w:rPr>
          <w:rFonts w:cstheme="minorHAnsi"/>
          <w:i/>
          <w:spacing w:val="14"/>
          <w:sz w:val="24"/>
          <w:szCs w:val="24"/>
        </w:rPr>
        <w:t xml:space="preserve"> </w:t>
      </w:r>
      <w:r w:rsidRPr="00B10B4F">
        <w:rPr>
          <w:rFonts w:cstheme="minorHAnsi"/>
          <w:i/>
          <w:spacing w:val="-2"/>
          <w:sz w:val="24"/>
          <w:szCs w:val="24"/>
        </w:rPr>
        <w:t>r</w:t>
      </w:r>
      <w:r w:rsidRPr="00B10B4F">
        <w:rPr>
          <w:rFonts w:cstheme="minorHAnsi"/>
          <w:i/>
          <w:spacing w:val="-5"/>
          <w:sz w:val="24"/>
          <w:szCs w:val="24"/>
        </w:rPr>
        <w:t>e</w:t>
      </w:r>
      <w:r w:rsidRPr="00B10B4F">
        <w:rPr>
          <w:rFonts w:cstheme="minorHAnsi"/>
          <w:i/>
          <w:spacing w:val="2"/>
          <w:sz w:val="24"/>
          <w:szCs w:val="24"/>
        </w:rPr>
        <w:t>la</w:t>
      </w:r>
      <w:r w:rsidRPr="00B10B4F">
        <w:rPr>
          <w:rFonts w:cstheme="minorHAnsi"/>
          <w:i/>
          <w:spacing w:val="-5"/>
          <w:sz w:val="24"/>
          <w:szCs w:val="24"/>
        </w:rPr>
        <w:t>t</w:t>
      </w:r>
      <w:r w:rsidRPr="00B10B4F">
        <w:rPr>
          <w:rFonts w:cstheme="minorHAnsi"/>
          <w:i/>
          <w:spacing w:val="2"/>
          <w:sz w:val="24"/>
          <w:szCs w:val="24"/>
        </w:rPr>
        <w:t>i</w:t>
      </w:r>
      <w:r w:rsidRPr="00B10B4F">
        <w:rPr>
          <w:rFonts w:cstheme="minorHAnsi"/>
          <w:i/>
          <w:spacing w:val="-3"/>
          <w:sz w:val="24"/>
          <w:szCs w:val="24"/>
        </w:rPr>
        <w:t>v</w:t>
      </w:r>
      <w:r w:rsidRPr="00B10B4F">
        <w:rPr>
          <w:rFonts w:cstheme="minorHAnsi"/>
          <w:i/>
          <w:spacing w:val="2"/>
          <w:sz w:val="24"/>
          <w:szCs w:val="24"/>
        </w:rPr>
        <w:t>i</w:t>
      </w:r>
      <w:r w:rsidRPr="00B10B4F">
        <w:rPr>
          <w:rFonts w:cstheme="minorHAnsi"/>
          <w:i/>
          <w:sz w:val="24"/>
          <w:szCs w:val="24"/>
        </w:rPr>
        <w:t>,</w:t>
      </w:r>
      <w:r w:rsidRPr="00B10B4F">
        <w:rPr>
          <w:rFonts w:cstheme="minorHAnsi"/>
          <w:i/>
          <w:spacing w:val="10"/>
          <w:sz w:val="24"/>
          <w:szCs w:val="24"/>
        </w:rPr>
        <w:t xml:space="preserve"> </w:t>
      </w:r>
      <w:r w:rsidRPr="00B10B4F">
        <w:rPr>
          <w:rFonts w:cstheme="minorHAnsi"/>
          <w:i/>
          <w:spacing w:val="-3"/>
          <w:sz w:val="24"/>
          <w:szCs w:val="24"/>
        </w:rPr>
        <w:t>i</w:t>
      </w:r>
      <w:r w:rsidRPr="00B10B4F">
        <w:rPr>
          <w:rFonts w:cstheme="minorHAnsi"/>
          <w:i/>
          <w:sz w:val="24"/>
          <w:szCs w:val="24"/>
        </w:rPr>
        <w:t>n</w:t>
      </w:r>
      <w:r w:rsidRPr="00B10B4F">
        <w:rPr>
          <w:rFonts w:cstheme="minorHAnsi"/>
          <w:i/>
          <w:spacing w:val="14"/>
          <w:sz w:val="24"/>
          <w:szCs w:val="24"/>
        </w:rPr>
        <w:t xml:space="preserve"> </w:t>
      </w:r>
      <w:r w:rsidRPr="00B10B4F">
        <w:rPr>
          <w:rFonts w:cstheme="minorHAnsi"/>
          <w:i/>
          <w:spacing w:val="-3"/>
          <w:sz w:val="24"/>
          <w:szCs w:val="24"/>
        </w:rPr>
        <w:t>p</w:t>
      </w:r>
      <w:r w:rsidRPr="00B10B4F">
        <w:rPr>
          <w:rFonts w:cstheme="minorHAnsi"/>
          <w:i/>
          <w:spacing w:val="2"/>
          <w:sz w:val="24"/>
          <w:szCs w:val="24"/>
        </w:rPr>
        <w:t>a</w:t>
      </w:r>
      <w:r w:rsidRPr="00B10B4F">
        <w:rPr>
          <w:rFonts w:cstheme="minorHAnsi"/>
          <w:i/>
          <w:spacing w:val="-2"/>
          <w:sz w:val="24"/>
          <w:szCs w:val="24"/>
        </w:rPr>
        <w:t>r</w:t>
      </w:r>
      <w:r w:rsidRPr="00B10B4F">
        <w:rPr>
          <w:rFonts w:cstheme="minorHAnsi"/>
          <w:i/>
          <w:sz w:val="24"/>
          <w:szCs w:val="24"/>
        </w:rPr>
        <w:t>t</w:t>
      </w:r>
      <w:r w:rsidRPr="00B10B4F">
        <w:rPr>
          <w:rFonts w:cstheme="minorHAnsi"/>
          <w:i/>
          <w:spacing w:val="2"/>
          <w:sz w:val="24"/>
          <w:szCs w:val="24"/>
        </w:rPr>
        <w:t>i</w:t>
      </w:r>
      <w:r w:rsidRPr="00B10B4F">
        <w:rPr>
          <w:rFonts w:cstheme="minorHAnsi"/>
          <w:i/>
          <w:spacing w:val="-2"/>
          <w:sz w:val="24"/>
          <w:szCs w:val="24"/>
        </w:rPr>
        <w:t>c</w:t>
      </w:r>
      <w:r w:rsidRPr="00B10B4F">
        <w:rPr>
          <w:rFonts w:cstheme="minorHAnsi"/>
          <w:i/>
          <w:spacing w:val="-3"/>
          <w:sz w:val="24"/>
          <w:szCs w:val="24"/>
        </w:rPr>
        <w:t>ol</w:t>
      </w:r>
      <w:r w:rsidRPr="00B10B4F">
        <w:rPr>
          <w:rFonts w:cstheme="minorHAnsi"/>
          <w:i/>
          <w:spacing w:val="2"/>
          <w:sz w:val="24"/>
          <w:szCs w:val="24"/>
        </w:rPr>
        <w:t>a</w:t>
      </w:r>
      <w:r w:rsidRPr="00B10B4F">
        <w:rPr>
          <w:rFonts w:cstheme="minorHAnsi"/>
          <w:i/>
          <w:spacing w:val="-2"/>
          <w:sz w:val="24"/>
          <w:szCs w:val="24"/>
        </w:rPr>
        <w:t>r</w:t>
      </w:r>
      <w:r w:rsidRPr="00B10B4F">
        <w:rPr>
          <w:rFonts w:cstheme="minorHAnsi"/>
          <w:i/>
          <w:sz w:val="24"/>
          <w:szCs w:val="24"/>
        </w:rPr>
        <w:t>e,</w:t>
      </w:r>
      <w:r w:rsidRPr="00B10B4F">
        <w:rPr>
          <w:rFonts w:cstheme="minorHAnsi"/>
          <w:i/>
          <w:spacing w:val="10"/>
          <w:sz w:val="24"/>
          <w:szCs w:val="24"/>
        </w:rPr>
        <w:t xml:space="preserve"> </w:t>
      </w:r>
      <w:r w:rsidRPr="00B10B4F">
        <w:rPr>
          <w:rFonts w:cstheme="minorHAnsi"/>
          <w:i/>
          <w:spacing w:val="2"/>
          <w:sz w:val="24"/>
          <w:szCs w:val="24"/>
        </w:rPr>
        <w:t>a</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e</w:t>
      </w:r>
      <w:r w:rsidRPr="00B10B4F">
        <w:rPr>
          <w:rFonts w:cstheme="minorHAnsi"/>
          <w:i/>
          <w:spacing w:val="7"/>
          <w:sz w:val="24"/>
          <w:szCs w:val="24"/>
        </w:rPr>
        <w:t xml:space="preserve"> </w:t>
      </w:r>
      <w:r w:rsidRPr="00B10B4F">
        <w:rPr>
          <w:rFonts w:cstheme="minorHAnsi"/>
          <w:i/>
          <w:spacing w:val="2"/>
          <w:sz w:val="24"/>
          <w:szCs w:val="24"/>
        </w:rPr>
        <w:t>a</w:t>
      </w:r>
      <w:r w:rsidRPr="00B10B4F">
        <w:rPr>
          <w:rFonts w:cstheme="minorHAnsi"/>
          <w:i/>
          <w:sz w:val="24"/>
          <w:szCs w:val="24"/>
        </w:rPr>
        <w:t>tt</w:t>
      </w:r>
      <w:r w:rsidRPr="00B10B4F">
        <w:rPr>
          <w:rFonts w:cstheme="minorHAnsi"/>
          <w:i/>
          <w:spacing w:val="-3"/>
          <w:sz w:val="24"/>
          <w:szCs w:val="24"/>
        </w:rPr>
        <w:t>i</w:t>
      </w:r>
      <w:r w:rsidRPr="00B10B4F">
        <w:rPr>
          <w:rFonts w:cstheme="minorHAnsi"/>
          <w:i/>
          <w:spacing w:val="1"/>
          <w:sz w:val="24"/>
          <w:szCs w:val="24"/>
        </w:rPr>
        <w:t>v</w:t>
      </w:r>
      <w:r w:rsidRPr="00B10B4F">
        <w:rPr>
          <w:rFonts w:cstheme="minorHAnsi"/>
          <w:i/>
          <w:spacing w:val="2"/>
          <w:sz w:val="24"/>
          <w:szCs w:val="24"/>
        </w:rPr>
        <w:t>i</w:t>
      </w:r>
      <w:r w:rsidRPr="00B10B4F">
        <w:rPr>
          <w:rFonts w:cstheme="minorHAnsi"/>
          <w:i/>
          <w:spacing w:val="-5"/>
          <w:sz w:val="24"/>
          <w:szCs w:val="24"/>
        </w:rPr>
        <w:t>t</w:t>
      </w:r>
      <w:r w:rsidRPr="00B10B4F">
        <w:rPr>
          <w:rFonts w:cstheme="minorHAnsi"/>
          <w:i/>
          <w:sz w:val="24"/>
          <w:szCs w:val="24"/>
        </w:rPr>
        <w:t>à</w:t>
      </w:r>
      <w:r w:rsidRPr="00B10B4F">
        <w:rPr>
          <w:rFonts w:cstheme="minorHAnsi"/>
          <w:i/>
          <w:spacing w:val="14"/>
          <w:sz w:val="24"/>
          <w:szCs w:val="24"/>
        </w:rPr>
        <w:t xml:space="preserve"> </w:t>
      </w:r>
      <w:r w:rsidRPr="00B10B4F">
        <w:rPr>
          <w:rFonts w:cstheme="minorHAnsi"/>
          <w:i/>
          <w:spacing w:val="-2"/>
          <w:sz w:val="24"/>
          <w:szCs w:val="24"/>
        </w:rPr>
        <w:t>c</w:t>
      </w:r>
      <w:r w:rsidRPr="00B10B4F">
        <w:rPr>
          <w:rFonts w:cstheme="minorHAnsi"/>
          <w:i/>
          <w:spacing w:val="-3"/>
          <w:sz w:val="24"/>
          <w:szCs w:val="24"/>
        </w:rPr>
        <w:t>u</w:t>
      </w:r>
      <w:r w:rsidRPr="00B10B4F">
        <w:rPr>
          <w:rFonts w:cstheme="minorHAnsi"/>
          <w:i/>
          <w:spacing w:val="2"/>
          <w:sz w:val="24"/>
          <w:szCs w:val="24"/>
        </w:rPr>
        <w:t>l</w:t>
      </w:r>
      <w:r w:rsidRPr="00B10B4F">
        <w:rPr>
          <w:rFonts w:cstheme="minorHAnsi"/>
          <w:i/>
          <w:spacing w:val="-5"/>
          <w:sz w:val="24"/>
          <w:szCs w:val="24"/>
        </w:rPr>
        <w:t>t</w:t>
      </w:r>
      <w:r w:rsidRPr="00B10B4F">
        <w:rPr>
          <w:rFonts w:cstheme="minorHAnsi"/>
          <w:i/>
          <w:spacing w:val="2"/>
          <w:sz w:val="24"/>
          <w:szCs w:val="24"/>
        </w:rPr>
        <w:t>u</w:t>
      </w:r>
      <w:r w:rsidRPr="00B10B4F">
        <w:rPr>
          <w:rFonts w:cstheme="minorHAnsi"/>
          <w:i/>
          <w:spacing w:val="-2"/>
          <w:sz w:val="24"/>
          <w:szCs w:val="24"/>
        </w:rPr>
        <w:t>r</w:t>
      </w:r>
      <w:r w:rsidRPr="00B10B4F">
        <w:rPr>
          <w:rFonts w:cstheme="minorHAnsi"/>
          <w:i/>
          <w:spacing w:val="2"/>
          <w:sz w:val="24"/>
          <w:szCs w:val="24"/>
        </w:rPr>
        <w:t>a</w:t>
      </w:r>
      <w:r w:rsidRPr="00B10B4F">
        <w:rPr>
          <w:rFonts w:cstheme="minorHAnsi"/>
          <w:i/>
          <w:spacing w:val="-3"/>
          <w:sz w:val="24"/>
          <w:szCs w:val="24"/>
        </w:rPr>
        <w:t>l</w:t>
      </w:r>
      <w:r w:rsidRPr="00B10B4F">
        <w:rPr>
          <w:rFonts w:cstheme="minorHAnsi"/>
          <w:i/>
          <w:spacing w:val="2"/>
          <w:sz w:val="24"/>
          <w:szCs w:val="24"/>
        </w:rPr>
        <w:t>i</w:t>
      </w:r>
      <w:r w:rsidRPr="00B10B4F">
        <w:rPr>
          <w:rFonts w:cstheme="minorHAnsi"/>
          <w:i/>
          <w:sz w:val="24"/>
          <w:szCs w:val="24"/>
        </w:rPr>
        <w:t>,</w:t>
      </w:r>
      <w:r w:rsidRPr="00B10B4F">
        <w:rPr>
          <w:rFonts w:cstheme="minorHAnsi"/>
          <w:i/>
          <w:spacing w:val="10"/>
          <w:sz w:val="24"/>
          <w:szCs w:val="24"/>
        </w:rPr>
        <w:t xml:space="preserve"> </w:t>
      </w:r>
      <w:r w:rsidRPr="00B10B4F">
        <w:rPr>
          <w:rFonts w:cstheme="minorHAnsi"/>
          <w:i/>
          <w:spacing w:val="2"/>
          <w:sz w:val="24"/>
          <w:szCs w:val="24"/>
        </w:rPr>
        <w:t>a</w:t>
      </w:r>
      <w:r w:rsidRPr="00B10B4F">
        <w:rPr>
          <w:rFonts w:cstheme="minorHAnsi"/>
          <w:i/>
          <w:spacing w:val="-2"/>
          <w:sz w:val="24"/>
          <w:szCs w:val="24"/>
        </w:rPr>
        <w:t>r</w:t>
      </w:r>
      <w:r w:rsidRPr="00B10B4F">
        <w:rPr>
          <w:rFonts w:cstheme="minorHAnsi"/>
          <w:i/>
          <w:sz w:val="24"/>
          <w:szCs w:val="24"/>
        </w:rPr>
        <w:t>t</w:t>
      </w:r>
      <w:r w:rsidRPr="00B10B4F">
        <w:rPr>
          <w:rFonts w:cstheme="minorHAnsi"/>
          <w:i/>
          <w:spacing w:val="2"/>
          <w:sz w:val="24"/>
          <w:szCs w:val="24"/>
        </w:rPr>
        <w:t>i</w:t>
      </w:r>
      <w:r w:rsidRPr="00B10B4F">
        <w:rPr>
          <w:rFonts w:cstheme="minorHAnsi"/>
          <w:i/>
          <w:spacing w:val="-2"/>
          <w:sz w:val="24"/>
          <w:szCs w:val="24"/>
        </w:rPr>
        <w:t>s</w:t>
      </w:r>
      <w:r w:rsidRPr="00B10B4F">
        <w:rPr>
          <w:rFonts w:cstheme="minorHAnsi"/>
          <w:i/>
          <w:spacing w:val="-5"/>
          <w:sz w:val="24"/>
          <w:szCs w:val="24"/>
        </w:rPr>
        <w:t>t</w:t>
      </w:r>
      <w:r w:rsidRPr="00B10B4F">
        <w:rPr>
          <w:rFonts w:cstheme="minorHAnsi"/>
          <w:i/>
          <w:spacing w:val="2"/>
          <w:sz w:val="24"/>
          <w:szCs w:val="24"/>
        </w:rPr>
        <w:t>i</w:t>
      </w:r>
      <w:r w:rsidRPr="00B10B4F">
        <w:rPr>
          <w:rFonts w:cstheme="minorHAnsi"/>
          <w:i/>
          <w:spacing w:val="-2"/>
          <w:sz w:val="24"/>
          <w:szCs w:val="24"/>
        </w:rPr>
        <w:t>c</w:t>
      </w:r>
      <w:r w:rsidRPr="00B10B4F">
        <w:rPr>
          <w:rFonts w:cstheme="minorHAnsi"/>
          <w:i/>
          <w:spacing w:val="2"/>
          <w:sz w:val="24"/>
          <w:szCs w:val="24"/>
        </w:rPr>
        <w:t>h</w:t>
      </w:r>
      <w:r w:rsidRPr="00B10B4F">
        <w:rPr>
          <w:rFonts w:cstheme="minorHAnsi"/>
          <w:i/>
          <w:sz w:val="24"/>
          <w:szCs w:val="24"/>
        </w:rPr>
        <w:t>e</w:t>
      </w:r>
      <w:r w:rsidRPr="00B10B4F">
        <w:rPr>
          <w:rFonts w:cstheme="minorHAnsi"/>
          <w:i/>
          <w:spacing w:val="7"/>
          <w:sz w:val="24"/>
          <w:szCs w:val="24"/>
        </w:rPr>
        <w:t xml:space="preserve"> </w:t>
      </w:r>
      <w:r w:rsidRPr="00B10B4F">
        <w:rPr>
          <w:rFonts w:cstheme="minorHAnsi"/>
          <w:i/>
          <w:sz w:val="24"/>
          <w:szCs w:val="24"/>
        </w:rPr>
        <w:t>e</w:t>
      </w:r>
      <w:r w:rsidRPr="00B10B4F">
        <w:rPr>
          <w:rFonts w:cstheme="minorHAnsi"/>
          <w:i/>
          <w:spacing w:val="12"/>
          <w:sz w:val="24"/>
          <w:szCs w:val="24"/>
        </w:rPr>
        <w:t xml:space="preserve"> </w:t>
      </w:r>
      <w:r w:rsidRPr="00B10B4F">
        <w:rPr>
          <w:rFonts w:cstheme="minorHAnsi"/>
          <w:i/>
          <w:spacing w:val="-2"/>
          <w:sz w:val="24"/>
          <w:szCs w:val="24"/>
        </w:rPr>
        <w:t>r</w:t>
      </w:r>
      <w:r w:rsidRPr="00B10B4F">
        <w:rPr>
          <w:rFonts w:cstheme="minorHAnsi"/>
          <w:i/>
          <w:spacing w:val="2"/>
          <w:sz w:val="24"/>
          <w:szCs w:val="24"/>
        </w:rPr>
        <w:t>i</w:t>
      </w:r>
      <w:r w:rsidRPr="00B10B4F">
        <w:rPr>
          <w:rFonts w:cstheme="minorHAnsi"/>
          <w:i/>
          <w:spacing w:val="-2"/>
          <w:sz w:val="24"/>
          <w:szCs w:val="24"/>
        </w:rPr>
        <w:t>cr</w:t>
      </w:r>
      <w:r w:rsidRPr="00B10B4F">
        <w:rPr>
          <w:rFonts w:cstheme="minorHAnsi"/>
          <w:i/>
          <w:sz w:val="24"/>
          <w:szCs w:val="24"/>
        </w:rPr>
        <w:t>e</w:t>
      </w:r>
      <w:r w:rsidRPr="00B10B4F">
        <w:rPr>
          <w:rFonts w:cstheme="minorHAnsi"/>
          <w:i/>
          <w:spacing w:val="2"/>
          <w:sz w:val="24"/>
          <w:szCs w:val="24"/>
        </w:rPr>
        <w:t>a</w:t>
      </w:r>
      <w:r w:rsidRPr="00B10B4F">
        <w:rPr>
          <w:rFonts w:cstheme="minorHAnsi"/>
          <w:i/>
          <w:spacing w:val="-5"/>
          <w:sz w:val="24"/>
          <w:szCs w:val="24"/>
        </w:rPr>
        <w:t>t</w:t>
      </w:r>
      <w:r w:rsidRPr="00B10B4F">
        <w:rPr>
          <w:rFonts w:cstheme="minorHAnsi"/>
          <w:i/>
          <w:spacing w:val="2"/>
          <w:sz w:val="24"/>
          <w:szCs w:val="24"/>
        </w:rPr>
        <w:t>i</w:t>
      </w:r>
      <w:r w:rsidRPr="00B10B4F">
        <w:rPr>
          <w:rFonts w:cstheme="minorHAnsi"/>
          <w:i/>
          <w:spacing w:val="1"/>
          <w:sz w:val="24"/>
          <w:szCs w:val="24"/>
        </w:rPr>
        <w:t>v</w:t>
      </w:r>
      <w:r w:rsidRPr="00B10B4F">
        <w:rPr>
          <w:rFonts w:cstheme="minorHAnsi"/>
          <w:i/>
          <w:sz w:val="24"/>
          <w:szCs w:val="24"/>
        </w:rPr>
        <w:t>e,</w:t>
      </w:r>
      <w:r w:rsidRPr="00B10B4F">
        <w:rPr>
          <w:rFonts w:cstheme="minorHAnsi"/>
          <w:i/>
          <w:spacing w:val="5"/>
          <w:sz w:val="24"/>
          <w:szCs w:val="24"/>
        </w:rPr>
        <w:t xml:space="preserve"> </w:t>
      </w:r>
      <w:r w:rsidRPr="00B10B4F">
        <w:rPr>
          <w:rFonts w:cstheme="minorHAnsi"/>
          <w:i/>
          <w:spacing w:val="2"/>
          <w:sz w:val="24"/>
          <w:szCs w:val="24"/>
        </w:rPr>
        <w:t>a</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a</w:t>
      </w:r>
      <w:r w:rsidRPr="00B10B4F">
        <w:rPr>
          <w:rFonts w:cstheme="minorHAnsi"/>
          <w:i/>
          <w:spacing w:val="10"/>
          <w:sz w:val="24"/>
          <w:szCs w:val="24"/>
        </w:rPr>
        <w:t xml:space="preserve"> </w:t>
      </w:r>
      <w:r w:rsidRPr="00B10B4F">
        <w:rPr>
          <w:rFonts w:cstheme="minorHAnsi"/>
          <w:i/>
          <w:spacing w:val="1"/>
          <w:sz w:val="24"/>
          <w:szCs w:val="24"/>
        </w:rPr>
        <w:t>f</w:t>
      </w:r>
      <w:r w:rsidRPr="00B10B4F">
        <w:rPr>
          <w:rFonts w:cstheme="minorHAnsi"/>
          <w:i/>
          <w:spacing w:val="2"/>
          <w:sz w:val="24"/>
          <w:szCs w:val="24"/>
        </w:rPr>
        <w:t>o</w:t>
      </w:r>
      <w:r w:rsidRPr="00B10B4F">
        <w:rPr>
          <w:rFonts w:cstheme="minorHAnsi"/>
          <w:i/>
          <w:spacing w:val="-2"/>
          <w:sz w:val="24"/>
          <w:szCs w:val="24"/>
        </w:rPr>
        <w:t>r</w:t>
      </w:r>
      <w:r w:rsidRPr="00B10B4F">
        <w:rPr>
          <w:rFonts w:cstheme="minorHAnsi"/>
          <w:i/>
          <w:spacing w:val="-6"/>
          <w:sz w:val="24"/>
          <w:szCs w:val="24"/>
        </w:rPr>
        <w:t>m</w:t>
      </w:r>
      <w:r w:rsidRPr="00B10B4F">
        <w:rPr>
          <w:rFonts w:cstheme="minorHAnsi"/>
          <w:i/>
          <w:spacing w:val="2"/>
          <w:sz w:val="24"/>
          <w:szCs w:val="24"/>
        </w:rPr>
        <w:t>a</w:t>
      </w:r>
      <w:r w:rsidRPr="00B10B4F">
        <w:rPr>
          <w:rFonts w:cstheme="minorHAnsi"/>
          <w:i/>
          <w:spacing w:val="-3"/>
          <w:sz w:val="24"/>
          <w:szCs w:val="24"/>
        </w:rPr>
        <w:t>z</w:t>
      </w:r>
      <w:r w:rsidRPr="00B10B4F">
        <w:rPr>
          <w:rFonts w:cstheme="minorHAnsi"/>
          <w:i/>
          <w:spacing w:val="2"/>
          <w:sz w:val="24"/>
          <w:szCs w:val="24"/>
        </w:rPr>
        <w:t>i</w:t>
      </w:r>
      <w:r w:rsidRPr="00B10B4F">
        <w:rPr>
          <w:rFonts w:cstheme="minorHAnsi"/>
          <w:i/>
          <w:spacing w:val="-3"/>
          <w:sz w:val="24"/>
          <w:szCs w:val="24"/>
        </w:rPr>
        <w:t>o</w:t>
      </w:r>
      <w:r w:rsidRPr="00B10B4F">
        <w:rPr>
          <w:rFonts w:cstheme="minorHAnsi"/>
          <w:i/>
          <w:spacing w:val="2"/>
          <w:sz w:val="24"/>
          <w:szCs w:val="24"/>
        </w:rPr>
        <w:t>n</w:t>
      </w:r>
      <w:r w:rsidRPr="00B10B4F">
        <w:rPr>
          <w:rFonts w:cstheme="minorHAnsi"/>
          <w:i/>
          <w:sz w:val="24"/>
          <w:szCs w:val="24"/>
        </w:rPr>
        <w:t>e</w:t>
      </w:r>
      <w:r w:rsidRPr="00B10B4F">
        <w:rPr>
          <w:rFonts w:cstheme="minorHAnsi"/>
          <w:i/>
          <w:spacing w:val="7"/>
          <w:sz w:val="24"/>
          <w:szCs w:val="24"/>
        </w:rPr>
        <w:t xml:space="preserve"> </w:t>
      </w:r>
      <w:r w:rsidRPr="00B10B4F">
        <w:rPr>
          <w:rFonts w:cstheme="minorHAnsi"/>
          <w:i/>
          <w:spacing w:val="2"/>
          <w:sz w:val="24"/>
          <w:szCs w:val="24"/>
        </w:rPr>
        <w:t>p</w:t>
      </w:r>
      <w:r w:rsidRPr="00B10B4F">
        <w:rPr>
          <w:rFonts w:cstheme="minorHAnsi"/>
          <w:i/>
          <w:spacing w:val="-2"/>
          <w:sz w:val="24"/>
          <w:szCs w:val="24"/>
        </w:rPr>
        <w:t>r</w:t>
      </w:r>
      <w:r w:rsidRPr="00B10B4F">
        <w:rPr>
          <w:rFonts w:cstheme="minorHAnsi"/>
          <w:i/>
          <w:spacing w:val="-3"/>
          <w:sz w:val="24"/>
          <w:szCs w:val="24"/>
        </w:rPr>
        <w:t>o</w:t>
      </w:r>
      <w:r w:rsidRPr="00B10B4F">
        <w:rPr>
          <w:rFonts w:cstheme="minorHAnsi"/>
          <w:i/>
          <w:spacing w:val="1"/>
          <w:sz w:val="24"/>
          <w:szCs w:val="24"/>
        </w:rPr>
        <w:t>f</w:t>
      </w:r>
      <w:r w:rsidRPr="00B10B4F">
        <w:rPr>
          <w:rFonts w:cstheme="minorHAnsi"/>
          <w:i/>
          <w:sz w:val="24"/>
          <w:szCs w:val="24"/>
        </w:rPr>
        <w:t>e</w:t>
      </w:r>
      <w:r w:rsidRPr="00B10B4F">
        <w:rPr>
          <w:rFonts w:cstheme="minorHAnsi"/>
          <w:i/>
          <w:spacing w:val="-2"/>
          <w:sz w:val="24"/>
          <w:szCs w:val="24"/>
        </w:rPr>
        <w:t>ss</w:t>
      </w:r>
      <w:r w:rsidRPr="00B10B4F">
        <w:rPr>
          <w:rFonts w:cstheme="minorHAnsi"/>
          <w:i/>
          <w:spacing w:val="2"/>
          <w:sz w:val="24"/>
          <w:szCs w:val="24"/>
        </w:rPr>
        <w:t>i</w:t>
      </w:r>
      <w:r w:rsidRPr="00B10B4F">
        <w:rPr>
          <w:rFonts w:cstheme="minorHAnsi"/>
          <w:i/>
          <w:spacing w:val="-3"/>
          <w:sz w:val="24"/>
          <w:szCs w:val="24"/>
        </w:rPr>
        <w:t>o</w:t>
      </w:r>
      <w:r w:rsidRPr="00B10B4F">
        <w:rPr>
          <w:rFonts w:cstheme="minorHAnsi"/>
          <w:i/>
          <w:spacing w:val="2"/>
          <w:sz w:val="24"/>
          <w:szCs w:val="24"/>
        </w:rPr>
        <w:t>n</w:t>
      </w:r>
      <w:r w:rsidRPr="00B10B4F">
        <w:rPr>
          <w:rFonts w:cstheme="minorHAnsi"/>
          <w:i/>
          <w:spacing w:val="-3"/>
          <w:sz w:val="24"/>
          <w:szCs w:val="24"/>
        </w:rPr>
        <w:t>a</w:t>
      </w:r>
      <w:r w:rsidRPr="00B10B4F">
        <w:rPr>
          <w:rFonts w:cstheme="minorHAnsi"/>
          <w:i/>
          <w:spacing w:val="2"/>
          <w:sz w:val="24"/>
          <w:szCs w:val="24"/>
        </w:rPr>
        <w:t>l</w:t>
      </w:r>
      <w:r w:rsidRPr="00B10B4F">
        <w:rPr>
          <w:rFonts w:cstheme="minorHAnsi"/>
          <w:i/>
          <w:sz w:val="24"/>
          <w:szCs w:val="24"/>
        </w:rPr>
        <w:t xml:space="preserve">e, </w:t>
      </w:r>
      <w:r w:rsidRPr="00B10B4F">
        <w:rPr>
          <w:rFonts w:cstheme="minorHAnsi"/>
          <w:i/>
          <w:spacing w:val="2"/>
          <w:sz w:val="24"/>
          <w:szCs w:val="24"/>
        </w:rPr>
        <w:t>a</w:t>
      </w:r>
      <w:r w:rsidRPr="00B10B4F">
        <w:rPr>
          <w:rFonts w:cstheme="minorHAnsi"/>
          <w:i/>
          <w:sz w:val="24"/>
          <w:szCs w:val="24"/>
        </w:rPr>
        <w:t xml:space="preserve">l </w:t>
      </w:r>
      <w:r w:rsidRPr="00B10B4F">
        <w:rPr>
          <w:rFonts w:cstheme="minorHAnsi"/>
          <w:i/>
          <w:spacing w:val="-3"/>
          <w:sz w:val="24"/>
          <w:szCs w:val="24"/>
        </w:rPr>
        <w:t>l</w:t>
      </w:r>
      <w:r w:rsidRPr="00B10B4F">
        <w:rPr>
          <w:rFonts w:cstheme="minorHAnsi"/>
          <w:i/>
          <w:spacing w:val="2"/>
          <w:sz w:val="24"/>
          <w:szCs w:val="24"/>
        </w:rPr>
        <w:t>a</w:t>
      </w:r>
      <w:r w:rsidRPr="00B10B4F">
        <w:rPr>
          <w:rFonts w:cstheme="minorHAnsi"/>
          <w:i/>
          <w:spacing w:val="-3"/>
          <w:sz w:val="24"/>
          <w:szCs w:val="24"/>
        </w:rPr>
        <w:t>v</w:t>
      </w:r>
      <w:r w:rsidRPr="00B10B4F">
        <w:rPr>
          <w:rFonts w:cstheme="minorHAnsi"/>
          <w:i/>
          <w:spacing w:val="2"/>
          <w:sz w:val="24"/>
          <w:szCs w:val="24"/>
        </w:rPr>
        <w:t>o</w:t>
      </w:r>
      <w:r w:rsidRPr="00B10B4F">
        <w:rPr>
          <w:rFonts w:cstheme="minorHAnsi"/>
          <w:i/>
          <w:spacing w:val="-2"/>
          <w:sz w:val="24"/>
          <w:szCs w:val="24"/>
        </w:rPr>
        <w:t>r</w:t>
      </w:r>
      <w:r w:rsidRPr="00B10B4F">
        <w:rPr>
          <w:rFonts w:cstheme="minorHAnsi"/>
          <w:i/>
          <w:spacing w:val="2"/>
          <w:sz w:val="24"/>
          <w:szCs w:val="24"/>
        </w:rPr>
        <w:t>o</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pacing w:val="2"/>
          <w:sz w:val="24"/>
          <w:szCs w:val="24"/>
        </w:rPr>
        <w:t>a</w:t>
      </w:r>
      <w:r w:rsidRPr="00B10B4F">
        <w:rPr>
          <w:rFonts w:cstheme="minorHAnsi"/>
          <w:i/>
          <w:spacing w:val="-3"/>
          <w:sz w:val="24"/>
          <w:szCs w:val="24"/>
        </w:rPr>
        <w:t>l</w:t>
      </w:r>
      <w:r w:rsidRPr="00B10B4F">
        <w:rPr>
          <w:rFonts w:cstheme="minorHAnsi"/>
          <w:i/>
          <w:spacing w:val="2"/>
          <w:sz w:val="24"/>
          <w:szCs w:val="24"/>
        </w:rPr>
        <w:t>l</w:t>
      </w:r>
      <w:r w:rsidRPr="00B10B4F">
        <w:rPr>
          <w:rFonts w:cstheme="minorHAnsi"/>
          <w:i/>
          <w:spacing w:val="-2"/>
          <w:sz w:val="24"/>
          <w:szCs w:val="24"/>
        </w:rPr>
        <w:t>’</w:t>
      </w:r>
      <w:r w:rsidRPr="00B10B4F">
        <w:rPr>
          <w:rFonts w:cstheme="minorHAnsi"/>
          <w:i/>
          <w:spacing w:val="2"/>
          <w:sz w:val="24"/>
          <w:szCs w:val="24"/>
        </w:rPr>
        <w:t>a</w:t>
      </w:r>
      <w:r w:rsidRPr="00B10B4F">
        <w:rPr>
          <w:rFonts w:cstheme="minorHAnsi"/>
          <w:i/>
          <w:spacing w:val="-1"/>
          <w:sz w:val="24"/>
          <w:szCs w:val="24"/>
        </w:rPr>
        <w:t>m</w:t>
      </w:r>
      <w:r w:rsidRPr="00B10B4F">
        <w:rPr>
          <w:rFonts w:cstheme="minorHAnsi"/>
          <w:i/>
          <w:spacing w:val="-3"/>
          <w:sz w:val="24"/>
          <w:szCs w:val="24"/>
        </w:rPr>
        <w:t>b</w:t>
      </w:r>
      <w:r w:rsidRPr="00B10B4F">
        <w:rPr>
          <w:rFonts w:cstheme="minorHAnsi"/>
          <w:i/>
          <w:spacing w:val="2"/>
          <w:sz w:val="24"/>
          <w:szCs w:val="24"/>
        </w:rPr>
        <w:t>i</w:t>
      </w:r>
      <w:r w:rsidRPr="00B10B4F">
        <w:rPr>
          <w:rFonts w:cstheme="minorHAnsi"/>
          <w:i/>
          <w:spacing w:val="-5"/>
          <w:sz w:val="24"/>
          <w:szCs w:val="24"/>
        </w:rPr>
        <w:t>e</w:t>
      </w:r>
      <w:r w:rsidRPr="00B10B4F">
        <w:rPr>
          <w:rFonts w:cstheme="minorHAnsi"/>
          <w:i/>
          <w:spacing w:val="2"/>
          <w:sz w:val="24"/>
          <w:szCs w:val="24"/>
        </w:rPr>
        <w:t>n</w:t>
      </w:r>
      <w:r w:rsidRPr="00B10B4F">
        <w:rPr>
          <w:rFonts w:cstheme="minorHAnsi"/>
          <w:i/>
          <w:sz w:val="24"/>
          <w:szCs w:val="24"/>
        </w:rPr>
        <w:t>te,</w:t>
      </w:r>
      <w:r w:rsidRPr="00B10B4F">
        <w:rPr>
          <w:rFonts w:cstheme="minorHAnsi"/>
          <w:i/>
          <w:spacing w:val="-4"/>
          <w:sz w:val="24"/>
          <w:szCs w:val="24"/>
        </w:rPr>
        <w:t xml:space="preserve"> </w:t>
      </w:r>
      <w:r w:rsidRPr="00B10B4F">
        <w:rPr>
          <w:rFonts w:cstheme="minorHAnsi"/>
          <w:i/>
          <w:spacing w:val="2"/>
          <w:sz w:val="24"/>
          <w:szCs w:val="24"/>
        </w:rPr>
        <w:t>a</w:t>
      </w:r>
      <w:r w:rsidRPr="00B10B4F">
        <w:rPr>
          <w:rFonts w:cstheme="minorHAnsi"/>
          <w:i/>
          <w:sz w:val="24"/>
          <w:szCs w:val="24"/>
        </w:rPr>
        <w:t xml:space="preserve">l </w:t>
      </w:r>
      <w:r w:rsidRPr="00B10B4F">
        <w:rPr>
          <w:rFonts w:cstheme="minorHAnsi"/>
          <w:i/>
          <w:spacing w:val="-3"/>
          <w:sz w:val="24"/>
          <w:szCs w:val="24"/>
        </w:rPr>
        <w:t>v</w:t>
      </w:r>
      <w:r w:rsidRPr="00B10B4F">
        <w:rPr>
          <w:rFonts w:cstheme="minorHAnsi"/>
          <w:i/>
          <w:spacing w:val="2"/>
          <w:sz w:val="24"/>
          <w:szCs w:val="24"/>
        </w:rPr>
        <w:t>o</w:t>
      </w:r>
      <w:r w:rsidRPr="00B10B4F">
        <w:rPr>
          <w:rFonts w:cstheme="minorHAnsi"/>
          <w:i/>
          <w:spacing w:val="-3"/>
          <w:sz w:val="24"/>
          <w:szCs w:val="24"/>
        </w:rPr>
        <w:t>l</w:t>
      </w:r>
      <w:r w:rsidRPr="00B10B4F">
        <w:rPr>
          <w:rFonts w:cstheme="minorHAnsi"/>
          <w:i/>
          <w:spacing w:val="2"/>
          <w:sz w:val="24"/>
          <w:szCs w:val="24"/>
        </w:rPr>
        <w:t>on</w:t>
      </w:r>
      <w:r w:rsidRPr="00B10B4F">
        <w:rPr>
          <w:rFonts w:cstheme="minorHAnsi"/>
          <w:i/>
          <w:spacing w:val="-5"/>
          <w:sz w:val="24"/>
          <w:szCs w:val="24"/>
        </w:rPr>
        <w:t>t</w:t>
      </w:r>
      <w:r w:rsidRPr="00B10B4F">
        <w:rPr>
          <w:rFonts w:cstheme="minorHAnsi"/>
          <w:i/>
          <w:spacing w:val="2"/>
          <w:sz w:val="24"/>
          <w:szCs w:val="24"/>
        </w:rPr>
        <w:t>a</w:t>
      </w:r>
      <w:r w:rsidRPr="00B10B4F">
        <w:rPr>
          <w:rFonts w:cstheme="minorHAnsi"/>
          <w:i/>
          <w:spacing w:val="-2"/>
          <w:sz w:val="24"/>
          <w:szCs w:val="24"/>
        </w:rPr>
        <w:t>r</w:t>
      </w:r>
      <w:r w:rsidRPr="00B10B4F">
        <w:rPr>
          <w:rFonts w:cstheme="minorHAnsi"/>
          <w:i/>
          <w:spacing w:val="-3"/>
          <w:sz w:val="24"/>
          <w:szCs w:val="24"/>
        </w:rPr>
        <w:t>i</w:t>
      </w:r>
      <w:r w:rsidRPr="00B10B4F">
        <w:rPr>
          <w:rFonts w:cstheme="minorHAnsi"/>
          <w:i/>
          <w:spacing w:val="2"/>
          <w:sz w:val="24"/>
          <w:szCs w:val="24"/>
        </w:rPr>
        <w:t>a</w:t>
      </w:r>
      <w:r w:rsidRPr="00B10B4F">
        <w:rPr>
          <w:rFonts w:cstheme="minorHAnsi"/>
          <w:i/>
          <w:sz w:val="24"/>
          <w:szCs w:val="24"/>
        </w:rPr>
        <w:t>t</w:t>
      </w:r>
      <w:r w:rsidRPr="00B10B4F">
        <w:rPr>
          <w:rFonts w:cstheme="minorHAnsi"/>
          <w:i/>
          <w:spacing w:val="2"/>
          <w:sz w:val="24"/>
          <w:szCs w:val="24"/>
        </w:rPr>
        <w:t>o</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pacing w:val="2"/>
          <w:sz w:val="24"/>
          <w:szCs w:val="24"/>
        </w:rPr>
        <w:t>a</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 xml:space="preserve">a </w:t>
      </w:r>
      <w:r w:rsidRPr="00B10B4F">
        <w:rPr>
          <w:rFonts w:cstheme="minorHAnsi"/>
          <w:i/>
          <w:spacing w:val="-2"/>
          <w:sz w:val="24"/>
          <w:szCs w:val="24"/>
        </w:rPr>
        <w:t>s</w:t>
      </w:r>
      <w:r w:rsidRPr="00B10B4F">
        <w:rPr>
          <w:rFonts w:cstheme="minorHAnsi"/>
          <w:i/>
          <w:spacing w:val="-3"/>
          <w:sz w:val="24"/>
          <w:szCs w:val="24"/>
        </w:rPr>
        <w:t>o</w:t>
      </w:r>
      <w:r w:rsidRPr="00B10B4F">
        <w:rPr>
          <w:rFonts w:cstheme="minorHAnsi"/>
          <w:i/>
          <w:spacing w:val="2"/>
          <w:sz w:val="24"/>
          <w:szCs w:val="24"/>
        </w:rPr>
        <w:t>l</w:t>
      </w:r>
      <w:r w:rsidRPr="00B10B4F">
        <w:rPr>
          <w:rFonts w:cstheme="minorHAnsi"/>
          <w:i/>
          <w:spacing w:val="-3"/>
          <w:sz w:val="24"/>
          <w:szCs w:val="24"/>
        </w:rPr>
        <w:t>id</w:t>
      </w:r>
      <w:r w:rsidRPr="00B10B4F">
        <w:rPr>
          <w:rFonts w:cstheme="minorHAnsi"/>
          <w:i/>
          <w:spacing w:val="2"/>
          <w:sz w:val="24"/>
          <w:szCs w:val="24"/>
        </w:rPr>
        <w:t>a</w:t>
      </w:r>
      <w:r w:rsidRPr="00B10B4F">
        <w:rPr>
          <w:rFonts w:cstheme="minorHAnsi"/>
          <w:i/>
          <w:spacing w:val="-2"/>
          <w:sz w:val="24"/>
          <w:szCs w:val="24"/>
        </w:rPr>
        <w:t>r</w:t>
      </w:r>
      <w:r w:rsidRPr="00B10B4F">
        <w:rPr>
          <w:rFonts w:cstheme="minorHAnsi"/>
          <w:i/>
          <w:spacing w:val="2"/>
          <w:sz w:val="24"/>
          <w:szCs w:val="24"/>
        </w:rPr>
        <w:t>i</w:t>
      </w:r>
      <w:r w:rsidRPr="00B10B4F">
        <w:rPr>
          <w:rFonts w:cstheme="minorHAnsi"/>
          <w:i/>
          <w:sz w:val="24"/>
          <w:szCs w:val="24"/>
        </w:rPr>
        <w:t>et</w:t>
      </w:r>
      <w:r w:rsidRPr="00B10B4F">
        <w:rPr>
          <w:rFonts w:cstheme="minorHAnsi"/>
          <w:i/>
          <w:spacing w:val="2"/>
          <w:sz w:val="24"/>
          <w:szCs w:val="24"/>
        </w:rPr>
        <w:t>à</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pacing w:val="-3"/>
          <w:sz w:val="24"/>
          <w:szCs w:val="24"/>
        </w:rPr>
        <w:t>a</w:t>
      </w:r>
      <w:r w:rsidRPr="00B10B4F">
        <w:rPr>
          <w:rFonts w:cstheme="minorHAnsi"/>
          <w:i/>
          <w:spacing w:val="2"/>
          <w:sz w:val="24"/>
          <w:szCs w:val="24"/>
        </w:rPr>
        <w:t>l</w:t>
      </w:r>
      <w:r w:rsidRPr="00B10B4F">
        <w:rPr>
          <w:rFonts w:cstheme="minorHAnsi"/>
          <w:i/>
          <w:spacing w:val="-3"/>
          <w:sz w:val="24"/>
          <w:szCs w:val="24"/>
        </w:rPr>
        <w:t>l</w:t>
      </w:r>
      <w:r w:rsidRPr="00B10B4F">
        <w:rPr>
          <w:rFonts w:cstheme="minorHAnsi"/>
          <w:i/>
          <w:sz w:val="24"/>
          <w:szCs w:val="24"/>
        </w:rPr>
        <w:t xml:space="preserve">a </w:t>
      </w:r>
      <w:r w:rsidRPr="00B10B4F">
        <w:rPr>
          <w:rFonts w:cstheme="minorHAnsi"/>
          <w:i/>
          <w:spacing w:val="-2"/>
          <w:sz w:val="24"/>
          <w:szCs w:val="24"/>
        </w:rPr>
        <w:t>c</w:t>
      </w:r>
      <w:r w:rsidRPr="00B10B4F">
        <w:rPr>
          <w:rFonts w:cstheme="minorHAnsi"/>
          <w:i/>
          <w:spacing w:val="2"/>
          <w:sz w:val="24"/>
          <w:szCs w:val="24"/>
        </w:rPr>
        <w:t>oo</w:t>
      </w:r>
      <w:r w:rsidRPr="00B10B4F">
        <w:rPr>
          <w:rFonts w:cstheme="minorHAnsi"/>
          <w:i/>
          <w:spacing w:val="-3"/>
          <w:sz w:val="24"/>
          <w:szCs w:val="24"/>
        </w:rPr>
        <w:t>p</w:t>
      </w:r>
      <w:r w:rsidRPr="00B10B4F">
        <w:rPr>
          <w:rFonts w:cstheme="minorHAnsi"/>
          <w:i/>
          <w:sz w:val="24"/>
          <w:szCs w:val="24"/>
        </w:rPr>
        <w:t>e</w:t>
      </w:r>
      <w:r w:rsidRPr="00B10B4F">
        <w:rPr>
          <w:rFonts w:cstheme="minorHAnsi"/>
          <w:i/>
          <w:spacing w:val="-2"/>
          <w:sz w:val="24"/>
          <w:szCs w:val="24"/>
        </w:rPr>
        <w:t>r</w:t>
      </w:r>
      <w:r w:rsidRPr="00B10B4F">
        <w:rPr>
          <w:rFonts w:cstheme="minorHAnsi"/>
          <w:i/>
          <w:spacing w:val="2"/>
          <w:sz w:val="24"/>
          <w:szCs w:val="24"/>
        </w:rPr>
        <w:t>a</w:t>
      </w:r>
      <w:r w:rsidRPr="00B10B4F">
        <w:rPr>
          <w:rFonts w:cstheme="minorHAnsi"/>
          <w:i/>
          <w:spacing w:val="-3"/>
          <w:sz w:val="24"/>
          <w:szCs w:val="24"/>
        </w:rPr>
        <w:t>z</w:t>
      </w:r>
      <w:r w:rsidRPr="00B10B4F">
        <w:rPr>
          <w:rFonts w:cstheme="minorHAnsi"/>
          <w:i/>
          <w:spacing w:val="2"/>
          <w:sz w:val="24"/>
          <w:szCs w:val="24"/>
        </w:rPr>
        <w:t>i</w:t>
      </w:r>
      <w:r w:rsidRPr="00B10B4F">
        <w:rPr>
          <w:rFonts w:cstheme="minorHAnsi"/>
          <w:i/>
          <w:spacing w:val="-3"/>
          <w:sz w:val="24"/>
          <w:szCs w:val="24"/>
        </w:rPr>
        <w:t>o</w:t>
      </w:r>
      <w:r w:rsidRPr="00B10B4F">
        <w:rPr>
          <w:rFonts w:cstheme="minorHAnsi"/>
          <w:i/>
          <w:spacing w:val="2"/>
          <w:sz w:val="24"/>
          <w:szCs w:val="24"/>
        </w:rPr>
        <w:t>n</w:t>
      </w:r>
      <w:r w:rsidRPr="00B10B4F">
        <w:rPr>
          <w:rFonts w:cstheme="minorHAnsi"/>
          <w:i/>
          <w:sz w:val="24"/>
          <w:szCs w:val="24"/>
        </w:rPr>
        <w:t>e,</w:t>
      </w:r>
      <w:r w:rsidRPr="00B10B4F">
        <w:rPr>
          <w:rFonts w:cstheme="minorHAnsi"/>
          <w:i/>
          <w:spacing w:val="-4"/>
          <w:sz w:val="24"/>
          <w:szCs w:val="24"/>
        </w:rPr>
        <w:t xml:space="preserve"> </w:t>
      </w:r>
      <w:r w:rsidRPr="00B10B4F">
        <w:rPr>
          <w:rFonts w:cstheme="minorHAnsi"/>
          <w:i/>
          <w:spacing w:val="2"/>
          <w:sz w:val="24"/>
          <w:szCs w:val="24"/>
        </w:rPr>
        <w:t>a</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 xml:space="preserve">o </w:t>
      </w:r>
      <w:r w:rsidRPr="00B10B4F">
        <w:rPr>
          <w:rFonts w:cstheme="minorHAnsi"/>
          <w:i/>
          <w:spacing w:val="-2"/>
          <w:sz w:val="24"/>
          <w:szCs w:val="24"/>
        </w:rPr>
        <w:t>s</w:t>
      </w:r>
      <w:r w:rsidRPr="00B10B4F">
        <w:rPr>
          <w:rFonts w:cstheme="minorHAnsi"/>
          <w:i/>
          <w:spacing w:val="-3"/>
          <w:sz w:val="24"/>
          <w:szCs w:val="24"/>
        </w:rPr>
        <w:t>p</w:t>
      </w:r>
      <w:r w:rsidRPr="00B10B4F">
        <w:rPr>
          <w:rFonts w:cstheme="minorHAnsi"/>
          <w:i/>
          <w:spacing w:val="2"/>
          <w:sz w:val="24"/>
          <w:szCs w:val="24"/>
        </w:rPr>
        <w:t>o</w:t>
      </w:r>
      <w:r w:rsidRPr="00B10B4F">
        <w:rPr>
          <w:rFonts w:cstheme="minorHAnsi"/>
          <w:i/>
          <w:spacing w:val="-2"/>
          <w:sz w:val="24"/>
          <w:szCs w:val="24"/>
        </w:rPr>
        <w:t>r</w:t>
      </w:r>
      <w:r w:rsidRPr="00B10B4F">
        <w:rPr>
          <w:rFonts w:cstheme="minorHAnsi"/>
          <w:i/>
          <w:sz w:val="24"/>
          <w:szCs w:val="24"/>
        </w:rPr>
        <w:t>t</w:t>
      </w:r>
      <w:r w:rsidRPr="00B10B4F">
        <w:rPr>
          <w:rFonts w:cstheme="minorHAnsi"/>
          <w:i/>
          <w:spacing w:val="-3"/>
          <w:sz w:val="24"/>
          <w:szCs w:val="24"/>
        </w:rPr>
        <w:t>.</w:t>
      </w:r>
      <w:r w:rsidRPr="00B10B4F">
        <w:rPr>
          <w:rFonts w:cstheme="minorHAnsi"/>
          <w:i/>
          <w:sz w:val="24"/>
          <w:szCs w:val="24"/>
        </w:rPr>
        <w:t xml:space="preserve">” </w:t>
      </w:r>
      <w:r w:rsidRPr="00B10B4F">
        <w:rPr>
          <w:rFonts w:cstheme="minorHAnsi"/>
          <w:i/>
          <w:spacing w:val="1"/>
          <w:sz w:val="24"/>
          <w:szCs w:val="24"/>
        </w:rPr>
        <w:t>D</w:t>
      </w:r>
      <w:r w:rsidRPr="00B10B4F">
        <w:rPr>
          <w:rFonts w:cstheme="minorHAnsi"/>
          <w:i/>
          <w:spacing w:val="-3"/>
          <w:sz w:val="24"/>
          <w:szCs w:val="24"/>
        </w:rPr>
        <w:t>.</w:t>
      </w:r>
      <w:r w:rsidRPr="00B10B4F">
        <w:rPr>
          <w:rFonts w:cstheme="minorHAnsi"/>
          <w:i/>
          <w:sz w:val="24"/>
          <w:szCs w:val="24"/>
        </w:rPr>
        <w:t xml:space="preserve">M. </w:t>
      </w:r>
      <w:r w:rsidRPr="00B10B4F">
        <w:rPr>
          <w:rFonts w:cstheme="minorHAnsi"/>
          <w:i/>
          <w:spacing w:val="-1"/>
          <w:sz w:val="24"/>
          <w:szCs w:val="24"/>
        </w:rPr>
        <w:t>452</w:t>
      </w:r>
      <w:r w:rsidRPr="00B10B4F">
        <w:rPr>
          <w:rFonts w:cstheme="minorHAnsi"/>
          <w:i/>
          <w:sz w:val="24"/>
          <w:szCs w:val="24"/>
        </w:rPr>
        <w:t xml:space="preserve">, </w:t>
      </w:r>
      <w:r w:rsidRPr="00B10B4F">
        <w:rPr>
          <w:rFonts w:cstheme="minorHAnsi"/>
          <w:i/>
          <w:spacing w:val="2"/>
          <w:sz w:val="24"/>
          <w:szCs w:val="24"/>
        </w:rPr>
        <w:t>a</w:t>
      </w:r>
      <w:r w:rsidRPr="00B10B4F">
        <w:rPr>
          <w:rFonts w:cstheme="minorHAnsi"/>
          <w:i/>
          <w:spacing w:val="-2"/>
          <w:sz w:val="24"/>
          <w:szCs w:val="24"/>
        </w:rPr>
        <w:t>r</w:t>
      </w:r>
      <w:r w:rsidRPr="00B10B4F">
        <w:rPr>
          <w:rFonts w:cstheme="minorHAnsi"/>
          <w:i/>
          <w:sz w:val="24"/>
          <w:szCs w:val="24"/>
        </w:rPr>
        <w:t>t</w:t>
      </w:r>
      <w:r w:rsidRPr="00B10B4F">
        <w:rPr>
          <w:rFonts w:cstheme="minorHAnsi"/>
          <w:i/>
          <w:spacing w:val="2"/>
          <w:sz w:val="24"/>
          <w:szCs w:val="24"/>
        </w:rPr>
        <w:t>.</w:t>
      </w:r>
      <w:r w:rsidRPr="00B10B4F">
        <w:rPr>
          <w:rFonts w:cstheme="minorHAnsi"/>
          <w:i/>
          <w:spacing w:val="-6"/>
          <w:sz w:val="24"/>
          <w:szCs w:val="24"/>
        </w:rPr>
        <w:t>1</w:t>
      </w:r>
      <w:r w:rsidRPr="00B10B4F">
        <w:rPr>
          <w:rFonts w:cstheme="minorHAnsi"/>
          <w:i/>
          <w:sz w:val="24"/>
          <w:szCs w:val="24"/>
        </w:rPr>
        <w:t>.</w:t>
      </w:r>
    </w:p>
    <w:p w14:paraId="1EDD3735" w14:textId="77777777"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2"/>
          <w:position w:val="1"/>
          <w:sz w:val="24"/>
          <w:szCs w:val="24"/>
        </w:rPr>
        <w:t>T</w:t>
      </w:r>
      <w:r w:rsidRPr="00B10B4F">
        <w:rPr>
          <w:rFonts w:cstheme="minorHAnsi"/>
          <w:i/>
          <w:spacing w:val="-1"/>
          <w:position w:val="1"/>
          <w:sz w:val="24"/>
          <w:szCs w:val="24"/>
        </w:rPr>
        <w:t>a</w:t>
      </w:r>
      <w:r w:rsidRPr="00B10B4F">
        <w:rPr>
          <w:rFonts w:cstheme="minorHAnsi"/>
          <w:i/>
          <w:spacing w:val="2"/>
          <w:position w:val="1"/>
          <w:sz w:val="24"/>
          <w:szCs w:val="24"/>
        </w:rPr>
        <w:t>l</w:t>
      </w:r>
      <w:r w:rsidRPr="00B10B4F">
        <w:rPr>
          <w:rFonts w:cstheme="minorHAnsi"/>
          <w:i/>
          <w:position w:val="1"/>
          <w:sz w:val="24"/>
          <w:szCs w:val="24"/>
        </w:rPr>
        <w:t>i</w:t>
      </w:r>
      <w:r w:rsidRPr="00B10B4F">
        <w:rPr>
          <w:rFonts w:cstheme="minorHAnsi"/>
          <w:i/>
          <w:spacing w:val="5"/>
          <w:position w:val="1"/>
          <w:sz w:val="24"/>
          <w:szCs w:val="24"/>
        </w:rPr>
        <w:t xml:space="preserve"> </w:t>
      </w:r>
      <w:r w:rsidRPr="00B10B4F">
        <w:rPr>
          <w:rFonts w:cstheme="minorHAnsi"/>
          <w:i/>
          <w:position w:val="1"/>
          <w:sz w:val="24"/>
          <w:szCs w:val="24"/>
        </w:rPr>
        <w:t>e</w:t>
      </w:r>
      <w:r w:rsidRPr="00B10B4F">
        <w:rPr>
          <w:rFonts w:cstheme="minorHAnsi"/>
          <w:i/>
          <w:spacing w:val="-2"/>
          <w:position w:val="1"/>
          <w:sz w:val="24"/>
          <w:szCs w:val="24"/>
        </w:rPr>
        <w:t>s</w:t>
      </w:r>
      <w:r w:rsidRPr="00B10B4F">
        <w:rPr>
          <w:rFonts w:cstheme="minorHAnsi"/>
          <w:i/>
          <w:spacing w:val="-5"/>
          <w:position w:val="1"/>
          <w:sz w:val="24"/>
          <w:szCs w:val="24"/>
        </w:rPr>
        <w:t>p</w:t>
      </w:r>
      <w:r w:rsidRPr="00B10B4F">
        <w:rPr>
          <w:rFonts w:cstheme="minorHAnsi"/>
          <w:i/>
          <w:position w:val="1"/>
          <w:sz w:val="24"/>
          <w:szCs w:val="24"/>
        </w:rPr>
        <w:t>e</w:t>
      </w:r>
      <w:r w:rsidRPr="00B10B4F">
        <w:rPr>
          <w:rFonts w:cstheme="minorHAnsi"/>
          <w:i/>
          <w:spacing w:val="2"/>
          <w:position w:val="1"/>
          <w:sz w:val="24"/>
          <w:szCs w:val="24"/>
        </w:rPr>
        <w:t>r</w:t>
      </w:r>
      <w:r w:rsidRPr="00B10B4F">
        <w:rPr>
          <w:rFonts w:cstheme="minorHAnsi"/>
          <w:i/>
          <w:spacing w:val="-3"/>
          <w:position w:val="1"/>
          <w:sz w:val="24"/>
          <w:szCs w:val="24"/>
        </w:rPr>
        <w:t>i</w:t>
      </w:r>
      <w:r w:rsidRPr="00B10B4F">
        <w:rPr>
          <w:rFonts w:cstheme="minorHAnsi"/>
          <w:i/>
          <w:position w:val="1"/>
          <w:sz w:val="24"/>
          <w:szCs w:val="24"/>
        </w:rPr>
        <w:t>en</w:t>
      </w:r>
      <w:r w:rsidRPr="00B10B4F">
        <w:rPr>
          <w:rFonts w:cstheme="minorHAnsi"/>
          <w:i/>
          <w:spacing w:val="-3"/>
          <w:position w:val="1"/>
          <w:sz w:val="24"/>
          <w:szCs w:val="24"/>
        </w:rPr>
        <w:t>z</w:t>
      </w:r>
      <w:r w:rsidRPr="00B10B4F">
        <w:rPr>
          <w:rFonts w:cstheme="minorHAnsi"/>
          <w:i/>
          <w:position w:val="1"/>
          <w:sz w:val="24"/>
          <w:szCs w:val="24"/>
        </w:rPr>
        <w:t xml:space="preserve">e </w:t>
      </w:r>
      <w:r w:rsidRPr="00B10B4F">
        <w:rPr>
          <w:rFonts w:cstheme="minorHAnsi"/>
          <w:i/>
          <w:spacing w:val="-5"/>
          <w:position w:val="1"/>
          <w:sz w:val="24"/>
          <w:szCs w:val="24"/>
        </w:rPr>
        <w:t>d</w:t>
      </w:r>
      <w:r w:rsidRPr="00B10B4F">
        <w:rPr>
          <w:rFonts w:cstheme="minorHAnsi"/>
          <w:i/>
          <w:position w:val="1"/>
          <w:sz w:val="24"/>
          <w:szCs w:val="24"/>
        </w:rPr>
        <w:t>ev</w:t>
      </w:r>
      <w:r w:rsidRPr="00B10B4F">
        <w:rPr>
          <w:rFonts w:cstheme="minorHAnsi"/>
          <w:i/>
          <w:spacing w:val="-1"/>
          <w:position w:val="1"/>
          <w:sz w:val="24"/>
          <w:szCs w:val="24"/>
        </w:rPr>
        <w:t>o</w:t>
      </w:r>
      <w:r w:rsidRPr="00B10B4F">
        <w:rPr>
          <w:rFonts w:cstheme="minorHAnsi"/>
          <w:i/>
          <w:position w:val="1"/>
          <w:sz w:val="24"/>
          <w:szCs w:val="24"/>
        </w:rPr>
        <w:t>n</w:t>
      </w:r>
      <w:r w:rsidRPr="00B10B4F">
        <w:rPr>
          <w:rFonts w:cstheme="minorHAnsi"/>
          <w:i/>
          <w:spacing w:val="-1"/>
          <w:position w:val="1"/>
          <w:sz w:val="24"/>
          <w:szCs w:val="24"/>
        </w:rPr>
        <w:t>o</w:t>
      </w:r>
      <w:r w:rsidRPr="00B10B4F">
        <w:rPr>
          <w:rFonts w:cstheme="minorHAnsi"/>
          <w:i/>
          <w:position w:val="1"/>
          <w:sz w:val="24"/>
          <w:szCs w:val="24"/>
        </w:rPr>
        <w:t>:</w:t>
      </w:r>
    </w:p>
    <w:p w14:paraId="279BB9CF" w14:textId="77777777"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1"/>
          <w:sz w:val="24"/>
          <w:szCs w:val="24"/>
        </w:rPr>
        <w:t>1</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pacing w:val="-1"/>
          <w:sz w:val="24"/>
          <w:szCs w:val="24"/>
        </w:rPr>
        <w:t>a</w:t>
      </w:r>
      <w:r w:rsidRPr="00B10B4F">
        <w:rPr>
          <w:rFonts w:cstheme="minorHAnsi"/>
          <w:i/>
          <w:sz w:val="24"/>
          <w:szCs w:val="24"/>
        </w:rPr>
        <w:t>v</w:t>
      </w:r>
      <w:r w:rsidRPr="00B10B4F">
        <w:rPr>
          <w:rFonts w:cstheme="minorHAnsi"/>
          <w:i/>
          <w:spacing w:val="-4"/>
          <w:sz w:val="24"/>
          <w:szCs w:val="24"/>
        </w:rPr>
        <w:t>e</w:t>
      </w:r>
      <w:r w:rsidRPr="00B10B4F">
        <w:rPr>
          <w:rFonts w:cstheme="minorHAnsi"/>
          <w:i/>
          <w:spacing w:val="2"/>
          <w:sz w:val="24"/>
          <w:szCs w:val="24"/>
        </w:rPr>
        <w:t>r</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z w:val="24"/>
          <w:szCs w:val="24"/>
        </w:rPr>
        <w:t>una</w:t>
      </w:r>
      <w:r w:rsidRPr="00B10B4F">
        <w:rPr>
          <w:rFonts w:cstheme="minorHAnsi"/>
          <w:i/>
          <w:spacing w:val="-3"/>
          <w:sz w:val="24"/>
          <w:szCs w:val="24"/>
        </w:rPr>
        <w:t xml:space="preserve"> </w:t>
      </w:r>
      <w:r w:rsidRPr="00B10B4F">
        <w:rPr>
          <w:rFonts w:cstheme="minorHAnsi"/>
          <w:i/>
          <w:spacing w:val="2"/>
          <w:sz w:val="24"/>
          <w:szCs w:val="24"/>
        </w:rPr>
        <w:t>r</w:t>
      </w:r>
      <w:r w:rsidRPr="00B10B4F">
        <w:rPr>
          <w:rFonts w:cstheme="minorHAnsi"/>
          <w:i/>
          <w:spacing w:val="-3"/>
          <w:sz w:val="24"/>
          <w:szCs w:val="24"/>
        </w:rPr>
        <w:t>i</w:t>
      </w:r>
      <w:r w:rsidRPr="00B10B4F">
        <w:rPr>
          <w:rFonts w:cstheme="minorHAnsi"/>
          <w:i/>
          <w:spacing w:val="2"/>
          <w:sz w:val="24"/>
          <w:szCs w:val="24"/>
        </w:rPr>
        <w:t>l</w:t>
      </w:r>
      <w:r w:rsidRPr="00B10B4F">
        <w:rPr>
          <w:rFonts w:cstheme="minorHAnsi"/>
          <w:i/>
          <w:sz w:val="24"/>
          <w:szCs w:val="24"/>
        </w:rPr>
        <w:t>ev</w:t>
      </w:r>
      <w:r w:rsidRPr="00B10B4F">
        <w:rPr>
          <w:rFonts w:cstheme="minorHAnsi"/>
          <w:i/>
          <w:spacing w:val="-1"/>
          <w:sz w:val="24"/>
          <w:szCs w:val="24"/>
        </w:rPr>
        <w:t>a</w:t>
      </w:r>
      <w:r w:rsidRPr="00B10B4F">
        <w:rPr>
          <w:rFonts w:cstheme="minorHAnsi"/>
          <w:i/>
          <w:spacing w:val="-5"/>
          <w:sz w:val="24"/>
          <w:szCs w:val="24"/>
        </w:rPr>
        <w:t>n</w:t>
      </w:r>
      <w:r w:rsidRPr="00B10B4F">
        <w:rPr>
          <w:rFonts w:cstheme="minorHAnsi"/>
          <w:i/>
          <w:spacing w:val="2"/>
          <w:sz w:val="24"/>
          <w:szCs w:val="24"/>
        </w:rPr>
        <w:t>z</w:t>
      </w:r>
      <w:r w:rsidRPr="00B10B4F">
        <w:rPr>
          <w:rFonts w:cstheme="minorHAnsi"/>
          <w:i/>
          <w:sz w:val="24"/>
          <w:szCs w:val="24"/>
        </w:rPr>
        <w:t>a</w:t>
      </w:r>
      <w:r w:rsidRPr="00B10B4F">
        <w:rPr>
          <w:rFonts w:cstheme="minorHAnsi"/>
          <w:i/>
          <w:spacing w:val="-3"/>
          <w:sz w:val="24"/>
          <w:szCs w:val="24"/>
        </w:rPr>
        <w:t xml:space="preserve"> </w:t>
      </w:r>
      <w:r w:rsidRPr="00B10B4F">
        <w:rPr>
          <w:rFonts w:cstheme="minorHAnsi"/>
          <w:i/>
          <w:sz w:val="24"/>
          <w:szCs w:val="24"/>
        </w:rPr>
        <w:t>qu</w:t>
      </w:r>
      <w:r w:rsidRPr="00B10B4F">
        <w:rPr>
          <w:rFonts w:cstheme="minorHAnsi"/>
          <w:i/>
          <w:spacing w:val="-1"/>
          <w:sz w:val="24"/>
          <w:szCs w:val="24"/>
        </w:rPr>
        <w:t>a</w:t>
      </w:r>
      <w:r w:rsidRPr="00B10B4F">
        <w:rPr>
          <w:rFonts w:cstheme="minorHAnsi"/>
          <w:i/>
          <w:spacing w:val="-3"/>
          <w:sz w:val="24"/>
          <w:szCs w:val="24"/>
        </w:rPr>
        <w:t>l</w:t>
      </w:r>
      <w:r w:rsidRPr="00B10B4F">
        <w:rPr>
          <w:rFonts w:cstheme="minorHAnsi"/>
          <w:i/>
          <w:spacing w:val="2"/>
          <w:sz w:val="24"/>
          <w:szCs w:val="24"/>
        </w:rPr>
        <w:t>i</w:t>
      </w:r>
      <w:r w:rsidRPr="00B10B4F">
        <w:rPr>
          <w:rFonts w:cstheme="minorHAnsi"/>
          <w:i/>
          <w:sz w:val="24"/>
          <w:szCs w:val="24"/>
        </w:rPr>
        <w:t>t</w:t>
      </w:r>
      <w:r w:rsidRPr="00B10B4F">
        <w:rPr>
          <w:rFonts w:cstheme="minorHAnsi"/>
          <w:i/>
          <w:spacing w:val="-1"/>
          <w:sz w:val="24"/>
          <w:szCs w:val="24"/>
        </w:rPr>
        <w:t>a</w:t>
      </w:r>
      <w:r w:rsidRPr="00B10B4F">
        <w:rPr>
          <w:rFonts w:cstheme="minorHAnsi"/>
          <w:i/>
          <w:sz w:val="24"/>
          <w:szCs w:val="24"/>
        </w:rPr>
        <w:t>t</w:t>
      </w:r>
      <w:r w:rsidRPr="00B10B4F">
        <w:rPr>
          <w:rFonts w:cstheme="minorHAnsi"/>
          <w:i/>
          <w:spacing w:val="-3"/>
          <w:sz w:val="24"/>
          <w:szCs w:val="24"/>
        </w:rPr>
        <w:t>i</w:t>
      </w:r>
      <w:r w:rsidRPr="00B10B4F">
        <w:rPr>
          <w:rFonts w:cstheme="minorHAnsi"/>
          <w:i/>
          <w:sz w:val="24"/>
          <w:szCs w:val="24"/>
        </w:rPr>
        <w:t>v</w:t>
      </w:r>
      <w:r w:rsidRPr="00B10B4F">
        <w:rPr>
          <w:rFonts w:cstheme="minorHAnsi"/>
          <w:i/>
          <w:spacing w:val="-1"/>
          <w:sz w:val="24"/>
          <w:szCs w:val="24"/>
        </w:rPr>
        <w:t>a</w:t>
      </w:r>
      <w:r w:rsidRPr="00B10B4F">
        <w:rPr>
          <w:rFonts w:cstheme="minorHAnsi"/>
          <w:i/>
          <w:sz w:val="24"/>
          <w:szCs w:val="24"/>
        </w:rPr>
        <w:t>;</w:t>
      </w:r>
    </w:p>
    <w:p w14:paraId="1C34049B" w14:textId="77777777"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1"/>
          <w:sz w:val="24"/>
          <w:szCs w:val="24"/>
        </w:rPr>
        <w:t>2</w:t>
      </w:r>
      <w:r w:rsidRPr="00B10B4F">
        <w:rPr>
          <w:rFonts w:cstheme="minorHAnsi"/>
          <w:i/>
          <w:sz w:val="24"/>
          <w:szCs w:val="24"/>
        </w:rPr>
        <w:t>)</w:t>
      </w:r>
      <w:r w:rsidRPr="00B10B4F">
        <w:rPr>
          <w:rFonts w:cstheme="minorHAnsi"/>
          <w:i/>
          <w:spacing w:val="28"/>
          <w:sz w:val="24"/>
          <w:szCs w:val="24"/>
        </w:rPr>
        <w:t xml:space="preserve"> </w:t>
      </w:r>
      <w:r w:rsidRPr="00B10B4F">
        <w:rPr>
          <w:rFonts w:cstheme="minorHAnsi"/>
          <w:i/>
          <w:sz w:val="24"/>
          <w:szCs w:val="24"/>
        </w:rPr>
        <w:t>t</w:t>
      </w:r>
      <w:r w:rsidRPr="00B10B4F">
        <w:rPr>
          <w:rFonts w:cstheme="minorHAnsi"/>
          <w:i/>
          <w:spacing w:val="2"/>
          <w:sz w:val="24"/>
          <w:szCs w:val="24"/>
        </w:rPr>
        <w:t>r</w:t>
      </w:r>
      <w:r w:rsidRPr="00B10B4F">
        <w:rPr>
          <w:rFonts w:cstheme="minorHAnsi"/>
          <w:i/>
          <w:spacing w:val="-1"/>
          <w:sz w:val="24"/>
          <w:szCs w:val="24"/>
        </w:rPr>
        <w:t>a</w:t>
      </w:r>
      <w:r w:rsidRPr="00B10B4F">
        <w:rPr>
          <w:rFonts w:cstheme="minorHAnsi"/>
          <w:i/>
          <w:sz w:val="24"/>
          <w:szCs w:val="24"/>
        </w:rPr>
        <w:t>d</w:t>
      </w:r>
      <w:r w:rsidRPr="00B10B4F">
        <w:rPr>
          <w:rFonts w:cstheme="minorHAnsi"/>
          <w:i/>
          <w:spacing w:val="-5"/>
          <w:sz w:val="24"/>
          <w:szCs w:val="24"/>
        </w:rPr>
        <w:t>u</w:t>
      </w:r>
      <w:r w:rsidRPr="00B10B4F">
        <w:rPr>
          <w:rFonts w:cstheme="minorHAnsi"/>
          <w:i/>
          <w:spacing w:val="2"/>
          <w:sz w:val="24"/>
          <w:szCs w:val="24"/>
        </w:rPr>
        <w:t>r</w:t>
      </w:r>
      <w:r w:rsidRPr="00B10B4F">
        <w:rPr>
          <w:rFonts w:cstheme="minorHAnsi"/>
          <w:i/>
          <w:spacing w:val="-2"/>
          <w:sz w:val="24"/>
          <w:szCs w:val="24"/>
        </w:rPr>
        <w:t>s</w:t>
      </w:r>
      <w:r w:rsidRPr="00B10B4F">
        <w:rPr>
          <w:rFonts w:cstheme="minorHAnsi"/>
          <w:i/>
          <w:sz w:val="24"/>
          <w:szCs w:val="24"/>
        </w:rPr>
        <w:t>i</w:t>
      </w:r>
      <w:r w:rsidRPr="00B10B4F">
        <w:rPr>
          <w:rFonts w:cstheme="minorHAnsi"/>
          <w:i/>
          <w:spacing w:val="28"/>
          <w:sz w:val="24"/>
          <w:szCs w:val="24"/>
        </w:rPr>
        <w:t xml:space="preserve"> </w:t>
      </w:r>
      <w:r w:rsidRPr="00B10B4F">
        <w:rPr>
          <w:rFonts w:cstheme="minorHAnsi"/>
          <w:i/>
          <w:spacing w:val="2"/>
          <w:sz w:val="24"/>
          <w:szCs w:val="24"/>
        </w:rPr>
        <w:t>i</w:t>
      </w:r>
      <w:r w:rsidRPr="00B10B4F">
        <w:rPr>
          <w:rFonts w:cstheme="minorHAnsi"/>
          <w:i/>
          <w:sz w:val="24"/>
          <w:szCs w:val="24"/>
        </w:rPr>
        <w:t>n</w:t>
      </w:r>
      <w:r w:rsidRPr="00B10B4F">
        <w:rPr>
          <w:rFonts w:cstheme="minorHAnsi"/>
          <w:i/>
          <w:spacing w:val="22"/>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pacing w:val="-3"/>
          <w:sz w:val="24"/>
          <w:szCs w:val="24"/>
        </w:rPr>
        <w:t>m</w:t>
      </w:r>
      <w:r w:rsidRPr="00B10B4F">
        <w:rPr>
          <w:rFonts w:cstheme="minorHAnsi"/>
          <w:i/>
          <w:sz w:val="24"/>
          <w:szCs w:val="24"/>
        </w:rPr>
        <w:t>pete</w:t>
      </w:r>
      <w:r w:rsidRPr="00B10B4F">
        <w:rPr>
          <w:rFonts w:cstheme="minorHAnsi"/>
          <w:i/>
          <w:spacing w:val="-5"/>
          <w:sz w:val="24"/>
          <w:szCs w:val="24"/>
        </w:rPr>
        <w:t>n</w:t>
      </w:r>
      <w:r w:rsidRPr="00B10B4F">
        <w:rPr>
          <w:rFonts w:cstheme="minorHAnsi"/>
          <w:i/>
          <w:spacing w:val="2"/>
          <w:sz w:val="24"/>
          <w:szCs w:val="24"/>
        </w:rPr>
        <w:t>z</w:t>
      </w:r>
      <w:r w:rsidRPr="00B10B4F">
        <w:rPr>
          <w:rFonts w:cstheme="minorHAnsi"/>
          <w:i/>
          <w:sz w:val="24"/>
          <w:szCs w:val="24"/>
        </w:rPr>
        <w:t>e</w:t>
      </w:r>
      <w:r w:rsidRPr="00B10B4F">
        <w:rPr>
          <w:rFonts w:cstheme="minorHAnsi"/>
          <w:i/>
          <w:spacing w:val="22"/>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z w:val="24"/>
          <w:szCs w:val="24"/>
        </w:rPr>
        <w:t>e</w:t>
      </w:r>
      <w:r w:rsidRPr="00B10B4F">
        <w:rPr>
          <w:rFonts w:cstheme="minorHAnsi"/>
          <w:i/>
          <w:spacing w:val="-3"/>
          <w:sz w:val="24"/>
          <w:szCs w:val="24"/>
        </w:rPr>
        <w:t>r</w:t>
      </w:r>
      <w:r w:rsidRPr="00B10B4F">
        <w:rPr>
          <w:rFonts w:cstheme="minorHAnsi"/>
          <w:i/>
          <w:sz w:val="24"/>
          <w:szCs w:val="24"/>
        </w:rPr>
        <w:t>enti</w:t>
      </w:r>
      <w:r w:rsidRPr="00B10B4F">
        <w:rPr>
          <w:rFonts w:cstheme="minorHAnsi"/>
          <w:i/>
          <w:spacing w:val="24"/>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z w:val="24"/>
          <w:szCs w:val="24"/>
        </w:rPr>
        <w:t>n</w:t>
      </w:r>
      <w:r w:rsidRPr="00B10B4F">
        <w:rPr>
          <w:rFonts w:cstheme="minorHAnsi"/>
          <w:i/>
          <w:spacing w:val="26"/>
          <w:sz w:val="24"/>
          <w:szCs w:val="24"/>
        </w:rPr>
        <w:t xml:space="preserve"> </w:t>
      </w:r>
      <w:r w:rsidRPr="00B10B4F">
        <w:rPr>
          <w:rFonts w:cstheme="minorHAnsi"/>
          <w:i/>
          <w:spacing w:val="-3"/>
          <w:sz w:val="24"/>
          <w:szCs w:val="24"/>
        </w:rPr>
        <w:t>i</w:t>
      </w:r>
      <w:r w:rsidRPr="00B10B4F">
        <w:rPr>
          <w:rFonts w:cstheme="minorHAnsi"/>
          <w:i/>
          <w:sz w:val="24"/>
          <w:szCs w:val="24"/>
        </w:rPr>
        <w:t>l</w:t>
      </w:r>
      <w:r w:rsidRPr="00B10B4F">
        <w:rPr>
          <w:rFonts w:cstheme="minorHAnsi"/>
          <w:i/>
          <w:spacing w:val="28"/>
          <w:sz w:val="24"/>
          <w:szCs w:val="24"/>
        </w:rPr>
        <w:t xml:space="preserve"> </w:t>
      </w:r>
      <w:r w:rsidRPr="00B10B4F">
        <w:rPr>
          <w:rFonts w:cstheme="minorHAnsi"/>
          <w:i/>
          <w:sz w:val="24"/>
          <w:szCs w:val="24"/>
        </w:rPr>
        <w:t>t</w:t>
      </w:r>
      <w:r w:rsidRPr="00B10B4F">
        <w:rPr>
          <w:rFonts w:cstheme="minorHAnsi"/>
          <w:i/>
          <w:spacing w:val="2"/>
          <w:sz w:val="24"/>
          <w:szCs w:val="24"/>
        </w:rPr>
        <w:t>i</w:t>
      </w:r>
      <w:r w:rsidRPr="00B10B4F">
        <w:rPr>
          <w:rFonts w:cstheme="minorHAnsi"/>
          <w:i/>
          <w:sz w:val="24"/>
          <w:szCs w:val="24"/>
        </w:rPr>
        <w:t>po</w:t>
      </w:r>
      <w:r w:rsidRPr="00B10B4F">
        <w:rPr>
          <w:rFonts w:cstheme="minorHAnsi"/>
          <w:i/>
          <w:spacing w:val="21"/>
          <w:sz w:val="24"/>
          <w:szCs w:val="24"/>
        </w:rPr>
        <w:t xml:space="preserve"> </w:t>
      </w:r>
      <w:r w:rsidRPr="00B10B4F">
        <w:rPr>
          <w:rFonts w:cstheme="minorHAnsi"/>
          <w:i/>
          <w:sz w:val="24"/>
          <w:szCs w:val="24"/>
        </w:rPr>
        <w:t>di</w:t>
      </w:r>
      <w:r w:rsidRPr="00B10B4F">
        <w:rPr>
          <w:rFonts w:cstheme="minorHAnsi"/>
          <w:i/>
          <w:spacing w:val="28"/>
          <w:sz w:val="24"/>
          <w:szCs w:val="24"/>
        </w:rPr>
        <w:t xml:space="preserve"> </w:t>
      </w:r>
      <w:r w:rsidRPr="00B10B4F">
        <w:rPr>
          <w:rFonts w:cstheme="minorHAnsi"/>
          <w:i/>
          <w:spacing w:val="1"/>
          <w:sz w:val="24"/>
          <w:szCs w:val="24"/>
        </w:rPr>
        <w:t>c</w:t>
      </w:r>
      <w:r w:rsidRPr="00B10B4F">
        <w:rPr>
          <w:rFonts w:cstheme="minorHAnsi"/>
          <w:i/>
          <w:spacing w:val="-5"/>
          <w:sz w:val="24"/>
          <w:szCs w:val="24"/>
        </w:rPr>
        <w:t>o</w:t>
      </w:r>
      <w:r w:rsidRPr="00B10B4F">
        <w:rPr>
          <w:rFonts w:cstheme="minorHAnsi"/>
          <w:i/>
          <w:spacing w:val="2"/>
          <w:sz w:val="24"/>
          <w:szCs w:val="24"/>
        </w:rPr>
        <w:t>r</w:t>
      </w:r>
      <w:r w:rsidRPr="00B10B4F">
        <w:rPr>
          <w:rFonts w:cstheme="minorHAnsi"/>
          <w:i/>
          <w:spacing w:val="-2"/>
          <w:sz w:val="24"/>
          <w:szCs w:val="24"/>
        </w:rPr>
        <w:t>s</w:t>
      </w:r>
      <w:r w:rsidRPr="00B10B4F">
        <w:rPr>
          <w:rFonts w:cstheme="minorHAnsi"/>
          <w:i/>
          <w:sz w:val="24"/>
          <w:szCs w:val="24"/>
        </w:rPr>
        <w:t>o</w:t>
      </w:r>
      <w:r w:rsidRPr="00B10B4F">
        <w:rPr>
          <w:rFonts w:cstheme="minorHAnsi"/>
          <w:i/>
          <w:spacing w:val="26"/>
          <w:sz w:val="24"/>
          <w:szCs w:val="24"/>
        </w:rPr>
        <w:t xml:space="preserve"> </w:t>
      </w:r>
      <w:r w:rsidRPr="00B10B4F">
        <w:rPr>
          <w:rFonts w:cstheme="minorHAnsi"/>
          <w:i/>
          <w:spacing w:val="1"/>
          <w:sz w:val="24"/>
          <w:szCs w:val="24"/>
        </w:rPr>
        <w:t>c</w:t>
      </w:r>
      <w:r w:rsidRPr="00B10B4F">
        <w:rPr>
          <w:rFonts w:cstheme="minorHAnsi"/>
          <w:i/>
          <w:spacing w:val="-5"/>
          <w:sz w:val="24"/>
          <w:szCs w:val="24"/>
        </w:rPr>
        <w:t>u</w:t>
      </w:r>
      <w:r w:rsidRPr="00B10B4F">
        <w:rPr>
          <w:rFonts w:cstheme="minorHAnsi"/>
          <w:i/>
          <w:sz w:val="24"/>
          <w:szCs w:val="24"/>
        </w:rPr>
        <w:t>i</w:t>
      </w:r>
      <w:r w:rsidRPr="00B10B4F">
        <w:rPr>
          <w:rFonts w:cstheme="minorHAnsi"/>
          <w:i/>
          <w:spacing w:val="24"/>
          <w:sz w:val="24"/>
          <w:szCs w:val="24"/>
        </w:rPr>
        <w:t xml:space="preserve"> </w:t>
      </w:r>
      <w:r w:rsidRPr="00B10B4F">
        <w:rPr>
          <w:rFonts w:cstheme="minorHAnsi"/>
          <w:i/>
          <w:spacing w:val="-2"/>
          <w:sz w:val="24"/>
          <w:szCs w:val="24"/>
        </w:rPr>
        <w:t>s</w:t>
      </w:r>
      <w:r w:rsidRPr="00B10B4F">
        <w:rPr>
          <w:rFonts w:cstheme="minorHAnsi"/>
          <w:i/>
          <w:sz w:val="24"/>
          <w:szCs w:val="24"/>
        </w:rPr>
        <w:t>i</w:t>
      </w:r>
      <w:r w:rsidRPr="00B10B4F">
        <w:rPr>
          <w:rFonts w:cstheme="minorHAnsi"/>
          <w:i/>
          <w:spacing w:val="28"/>
          <w:sz w:val="24"/>
          <w:szCs w:val="24"/>
        </w:rPr>
        <w:t xml:space="preserve"> </w:t>
      </w:r>
      <w:r w:rsidRPr="00B10B4F">
        <w:rPr>
          <w:rFonts w:cstheme="minorHAnsi"/>
          <w:i/>
          <w:spacing w:val="2"/>
          <w:sz w:val="24"/>
          <w:szCs w:val="24"/>
        </w:rPr>
        <w:t>ri</w:t>
      </w:r>
      <w:r w:rsidRPr="00B10B4F">
        <w:rPr>
          <w:rFonts w:cstheme="minorHAnsi"/>
          <w:i/>
          <w:spacing w:val="-4"/>
          <w:sz w:val="24"/>
          <w:szCs w:val="24"/>
        </w:rPr>
        <w:t>f</w:t>
      </w:r>
      <w:r w:rsidRPr="00B10B4F">
        <w:rPr>
          <w:rFonts w:cstheme="minorHAnsi"/>
          <w:i/>
          <w:sz w:val="24"/>
          <w:szCs w:val="24"/>
        </w:rPr>
        <w:t>e</w:t>
      </w:r>
      <w:r w:rsidRPr="00B10B4F">
        <w:rPr>
          <w:rFonts w:cstheme="minorHAnsi"/>
          <w:i/>
          <w:spacing w:val="-3"/>
          <w:sz w:val="24"/>
          <w:szCs w:val="24"/>
        </w:rPr>
        <w:t>r</w:t>
      </w:r>
      <w:r w:rsidRPr="00B10B4F">
        <w:rPr>
          <w:rFonts w:cstheme="minorHAnsi"/>
          <w:i/>
          <w:spacing w:val="2"/>
          <w:sz w:val="24"/>
          <w:szCs w:val="24"/>
        </w:rPr>
        <w:t>i</w:t>
      </w:r>
      <w:r w:rsidRPr="00B10B4F">
        <w:rPr>
          <w:rFonts w:cstheme="minorHAnsi"/>
          <w:i/>
          <w:spacing w:val="-2"/>
          <w:sz w:val="24"/>
          <w:szCs w:val="24"/>
        </w:rPr>
        <w:t>s</w:t>
      </w:r>
      <w:r w:rsidRPr="00B10B4F">
        <w:rPr>
          <w:rFonts w:cstheme="minorHAnsi"/>
          <w:i/>
          <w:spacing w:val="1"/>
          <w:sz w:val="24"/>
          <w:szCs w:val="24"/>
        </w:rPr>
        <w:t>c</w:t>
      </w:r>
      <w:r w:rsidRPr="00B10B4F">
        <w:rPr>
          <w:rFonts w:cstheme="minorHAnsi"/>
          <w:i/>
          <w:sz w:val="24"/>
          <w:szCs w:val="24"/>
        </w:rPr>
        <w:t>e</w:t>
      </w:r>
      <w:r w:rsidRPr="00B10B4F">
        <w:rPr>
          <w:rFonts w:cstheme="minorHAnsi"/>
          <w:i/>
          <w:spacing w:val="27"/>
          <w:sz w:val="24"/>
          <w:szCs w:val="24"/>
        </w:rPr>
        <w:t xml:space="preserve"> </w:t>
      </w:r>
      <w:r w:rsidRPr="00B10B4F">
        <w:rPr>
          <w:rFonts w:cstheme="minorHAnsi"/>
          <w:i/>
          <w:spacing w:val="2"/>
          <w:sz w:val="24"/>
          <w:szCs w:val="24"/>
        </w:rPr>
        <w:t>l</w:t>
      </w:r>
      <w:r w:rsidRPr="00B10B4F">
        <w:rPr>
          <w:rFonts w:cstheme="minorHAnsi"/>
          <w:i/>
          <w:spacing w:val="-2"/>
          <w:sz w:val="24"/>
          <w:szCs w:val="24"/>
        </w:rPr>
        <w:t>’</w:t>
      </w:r>
      <w:r w:rsidRPr="00B10B4F">
        <w:rPr>
          <w:rFonts w:cstheme="minorHAnsi"/>
          <w:i/>
          <w:sz w:val="24"/>
          <w:szCs w:val="24"/>
        </w:rPr>
        <w:t>e</w:t>
      </w:r>
      <w:r w:rsidRPr="00B10B4F">
        <w:rPr>
          <w:rFonts w:cstheme="minorHAnsi"/>
          <w:i/>
          <w:spacing w:val="-2"/>
          <w:sz w:val="24"/>
          <w:szCs w:val="24"/>
        </w:rPr>
        <w:t>s</w:t>
      </w:r>
      <w:r w:rsidRPr="00B10B4F">
        <w:rPr>
          <w:rFonts w:cstheme="minorHAnsi"/>
          <w:i/>
          <w:spacing w:val="-5"/>
          <w:sz w:val="24"/>
          <w:szCs w:val="24"/>
        </w:rPr>
        <w:t>a</w:t>
      </w:r>
      <w:r w:rsidRPr="00B10B4F">
        <w:rPr>
          <w:rFonts w:cstheme="minorHAnsi"/>
          <w:i/>
          <w:spacing w:val="2"/>
          <w:sz w:val="24"/>
          <w:szCs w:val="24"/>
        </w:rPr>
        <w:t>m</w:t>
      </w:r>
      <w:r w:rsidRPr="00B10B4F">
        <w:rPr>
          <w:rFonts w:cstheme="minorHAnsi"/>
          <w:i/>
          <w:sz w:val="24"/>
          <w:szCs w:val="24"/>
        </w:rPr>
        <w:t>e</w:t>
      </w:r>
      <w:r w:rsidRPr="00B10B4F">
        <w:rPr>
          <w:rFonts w:cstheme="minorHAnsi"/>
          <w:i/>
          <w:spacing w:val="27"/>
          <w:sz w:val="24"/>
          <w:szCs w:val="24"/>
        </w:rPr>
        <w:t xml:space="preserve"> </w:t>
      </w:r>
      <w:r w:rsidRPr="00B10B4F">
        <w:rPr>
          <w:rFonts w:cstheme="minorHAnsi"/>
          <w:i/>
          <w:spacing w:val="-5"/>
          <w:sz w:val="24"/>
          <w:szCs w:val="24"/>
        </w:rPr>
        <w:t>d</w:t>
      </w:r>
      <w:r w:rsidRPr="00B10B4F">
        <w:rPr>
          <w:rFonts w:cstheme="minorHAnsi"/>
          <w:i/>
          <w:sz w:val="24"/>
          <w:szCs w:val="24"/>
        </w:rPr>
        <w:t>i</w:t>
      </w:r>
      <w:r w:rsidRPr="00B10B4F">
        <w:rPr>
          <w:rFonts w:cstheme="minorHAnsi"/>
          <w:i/>
          <w:spacing w:val="28"/>
          <w:sz w:val="24"/>
          <w:szCs w:val="24"/>
        </w:rPr>
        <w:t xml:space="preserve"> </w:t>
      </w:r>
      <w:r w:rsidRPr="00B10B4F">
        <w:rPr>
          <w:rFonts w:cstheme="minorHAnsi"/>
          <w:i/>
          <w:spacing w:val="-2"/>
          <w:sz w:val="24"/>
          <w:szCs w:val="24"/>
        </w:rPr>
        <w:t>s</w:t>
      </w:r>
      <w:r w:rsidRPr="00B10B4F">
        <w:rPr>
          <w:rFonts w:cstheme="minorHAnsi"/>
          <w:i/>
          <w:sz w:val="24"/>
          <w:szCs w:val="24"/>
        </w:rPr>
        <w:t>t</w:t>
      </w:r>
      <w:r w:rsidRPr="00B10B4F">
        <w:rPr>
          <w:rFonts w:cstheme="minorHAnsi"/>
          <w:i/>
          <w:spacing w:val="-1"/>
          <w:sz w:val="24"/>
          <w:szCs w:val="24"/>
        </w:rPr>
        <w:t>a</w:t>
      </w:r>
      <w:r w:rsidRPr="00B10B4F">
        <w:rPr>
          <w:rFonts w:cstheme="minorHAnsi"/>
          <w:i/>
          <w:sz w:val="24"/>
          <w:szCs w:val="24"/>
        </w:rPr>
        <w:t>t</w:t>
      </w:r>
      <w:r w:rsidRPr="00B10B4F">
        <w:rPr>
          <w:rFonts w:cstheme="minorHAnsi"/>
          <w:i/>
          <w:spacing w:val="-1"/>
          <w:sz w:val="24"/>
          <w:szCs w:val="24"/>
        </w:rPr>
        <w:t>o</w:t>
      </w:r>
      <w:r w:rsidRPr="00B10B4F">
        <w:rPr>
          <w:rFonts w:cstheme="minorHAnsi"/>
          <w:i/>
          <w:sz w:val="24"/>
          <w:szCs w:val="24"/>
        </w:rPr>
        <w:t>,</w:t>
      </w:r>
      <w:r w:rsidRPr="00B10B4F">
        <w:rPr>
          <w:rFonts w:cstheme="minorHAnsi"/>
          <w:i/>
          <w:spacing w:val="24"/>
          <w:sz w:val="24"/>
          <w:szCs w:val="24"/>
        </w:rPr>
        <w:t xml:space="preserve"> </w:t>
      </w:r>
      <w:r w:rsidRPr="00B10B4F">
        <w:rPr>
          <w:rFonts w:cstheme="minorHAnsi"/>
          <w:i/>
          <w:spacing w:val="2"/>
          <w:sz w:val="24"/>
          <w:szCs w:val="24"/>
        </w:rPr>
        <w:t>i</w:t>
      </w:r>
      <w:r w:rsidRPr="00B10B4F">
        <w:rPr>
          <w:rFonts w:cstheme="minorHAnsi"/>
          <w:i/>
          <w:sz w:val="24"/>
          <w:szCs w:val="24"/>
        </w:rPr>
        <w:t>n</w:t>
      </w:r>
      <w:r w:rsidRPr="00B10B4F">
        <w:rPr>
          <w:rFonts w:cstheme="minorHAnsi"/>
          <w:i/>
          <w:spacing w:val="-4"/>
          <w:sz w:val="24"/>
          <w:szCs w:val="24"/>
        </w:rPr>
        <w:t>e</w:t>
      </w:r>
      <w:r w:rsidRPr="00B10B4F">
        <w:rPr>
          <w:rFonts w:cstheme="minorHAnsi"/>
          <w:i/>
          <w:spacing w:val="2"/>
          <w:sz w:val="24"/>
          <w:szCs w:val="24"/>
        </w:rPr>
        <w:t>r</w:t>
      </w:r>
      <w:r w:rsidRPr="00B10B4F">
        <w:rPr>
          <w:rFonts w:cstheme="minorHAnsi"/>
          <w:i/>
          <w:sz w:val="24"/>
          <w:szCs w:val="24"/>
        </w:rPr>
        <w:t>enti</w:t>
      </w:r>
      <w:r w:rsidRPr="00B10B4F">
        <w:rPr>
          <w:rFonts w:cstheme="minorHAnsi"/>
          <w:i/>
          <w:spacing w:val="24"/>
          <w:sz w:val="24"/>
          <w:szCs w:val="24"/>
        </w:rPr>
        <w:t xml:space="preserve"> </w:t>
      </w:r>
      <w:r w:rsidRPr="00B10B4F">
        <w:rPr>
          <w:rFonts w:cstheme="minorHAnsi"/>
          <w:i/>
          <w:spacing w:val="1"/>
          <w:sz w:val="24"/>
          <w:szCs w:val="24"/>
        </w:rPr>
        <w:t>c</w:t>
      </w:r>
      <w:r w:rsidRPr="00B10B4F">
        <w:rPr>
          <w:rFonts w:cstheme="minorHAnsi"/>
          <w:i/>
          <w:spacing w:val="2"/>
          <w:sz w:val="24"/>
          <w:szCs w:val="24"/>
        </w:rPr>
        <w:t>i</w:t>
      </w:r>
      <w:r w:rsidRPr="00B10B4F">
        <w:rPr>
          <w:rFonts w:cstheme="minorHAnsi"/>
          <w:i/>
          <w:spacing w:val="-5"/>
          <w:sz w:val="24"/>
          <w:szCs w:val="24"/>
        </w:rPr>
        <w:t>o</w:t>
      </w:r>
      <w:r w:rsidRPr="00B10B4F">
        <w:rPr>
          <w:rFonts w:cstheme="minorHAnsi"/>
          <w:i/>
          <w:sz w:val="24"/>
          <w:szCs w:val="24"/>
        </w:rPr>
        <w:t>è</w:t>
      </w:r>
      <w:r w:rsidRPr="00B10B4F">
        <w:rPr>
          <w:rFonts w:cstheme="minorHAnsi"/>
          <w:i/>
          <w:spacing w:val="27"/>
          <w:sz w:val="24"/>
          <w:szCs w:val="24"/>
        </w:rPr>
        <w:t xml:space="preserve"> </w:t>
      </w:r>
      <w:r w:rsidRPr="00B10B4F">
        <w:rPr>
          <w:rFonts w:cstheme="minorHAnsi"/>
          <w:i/>
          <w:spacing w:val="-1"/>
          <w:sz w:val="24"/>
          <w:szCs w:val="24"/>
        </w:rPr>
        <w:t>a</w:t>
      </w:r>
      <w:r w:rsidRPr="00B10B4F">
        <w:rPr>
          <w:rFonts w:cstheme="minorHAnsi"/>
          <w:i/>
          <w:sz w:val="24"/>
          <w:szCs w:val="24"/>
        </w:rPr>
        <w:t>)</w:t>
      </w:r>
      <w:r w:rsidRPr="00B10B4F">
        <w:rPr>
          <w:rFonts w:cstheme="minorHAnsi"/>
          <w:i/>
          <w:spacing w:val="28"/>
          <w:sz w:val="24"/>
          <w:szCs w:val="24"/>
        </w:rPr>
        <w:t xml:space="preserve"> </w:t>
      </w:r>
      <w:r w:rsidRPr="00B10B4F">
        <w:rPr>
          <w:rFonts w:cstheme="minorHAnsi"/>
          <w:i/>
          <w:sz w:val="24"/>
          <w:szCs w:val="24"/>
        </w:rPr>
        <w:t>a</w:t>
      </w:r>
      <w:r w:rsidRPr="00B10B4F">
        <w:rPr>
          <w:rFonts w:cstheme="minorHAnsi"/>
          <w:i/>
          <w:spacing w:val="21"/>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z w:val="24"/>
          <w:szCs w:val="24"/>
        </w:rPr>
        <w:t>ntenu</w:t>
      </w:r>
      <w:r w:rsidRPr="00B10B4F">
        <w:rPr>
          <w:rFonts w:cstheme="minorHAnsi"/>
          <w:i/>
          <w:spacing w:val="-5"/>
          <w:sz w:val="24"/>
          <w:szCs w:val="24"/>
        </w:rPr>
        <w:t>t</w:t>
      </w:r>
      <w:r w:rsidRPr="00B10B4F">
        <w:rPr>
          <w:rFonts w:cstheme="minorHAnsi"/>
          <w:i/>
          <w:sz w:val="24"/>
          <w:szCs w:val="24"/>
        </w:rPr>
        <w:t>i d</w:t>
      </w:r>
      <w:r w:rsidRPr="00B10B4F">
        <w:rPr>
          <w:rFonts w:cstheme="minorHAnsi"/>
          <w:i/>
          <w:spacing w:val="2"/>
          <w:sz w:val="24"/>
          <w:szCs w:val="24"/>
        </w:rPr>
        <w:t>i</w:t>
      </w:r>
      <w:r w:rsidRPr="00B10B4F">
        <w:rPr>
          <w:rFonts w:cstheme="minorHAnsi"/>
          <w:i/>
          <w:spacing w:val="-2"/>
          <w:sz w:val="24"/>
          <w:szCs w:val="24"/>
        </w:rPr>
        <w:t>s</w:t>
      </w:r>
      <w:r w:rsidRPr="00B10B4F">
        <w:rPr>
          <w:rFonts w:cstheme="minorHAnsi"/>
          <w:i/>
          <w:spacing w:val="1"/>
          <w:sz w:val="24"/>
          <w:szCs w:val="24"/>
        </w:rPr>
        <w:t>c</w:t>
      </w:r>
      <w:r w:rsidRPr="00B10B4F">
        <w:rPr>
          <w:rFonts w:cstheme="minorHAnsi"/>
          <w:i/>
          <w:spacing w:val="2"/>
          <w:sz w:val="24"/>
          <w:szCs w:val="24"/>
        </w:rPr>
        <w:t>i</w:t>
      </w:r>
      <w:r w:rsidRPr="00B10B4F">
        <w:rPr>
          <w:rFonts w:cstheme="minorHAnsi"/>
          <w:i/>
          <w:spacing w:val="-5"/>
          <w:sz w:val="24"/>
          <w:szCs w:val="24"/>
        </w:rPr>
        <w:t>p</w:t>
      </w:r>
      <w:r w:rsidRPr="00B10B4F">
        <w:rPr>
          <w:rFonts w:cstheme="minorHAnsi"/>
          <w:i/>
          <w:spacing w:val="2"/>
          <w:sz w:val="24"/>
          <w:szCs w:val="24"/>
        </w:rPr>
        <w:t>li</w:t>
      </w:r>
      <w:r w:rsidRPr="00B10B4F">
        <w:rPr>
          <w:rFonts w:cstheme="minorHAnsi"/>
          <w:i/>
          <w:sz w:val="24"/>
          <w:szCs w:val="24"/>
        </w:rPr>
        <w:t>n</w:t>
      </w:r>
      <w:r w:rsidRPr="00B10B4F">
        <w:rPr>
          <w:rFonts w:cstheme="minorHAnsi"/>
          <w:i/>
          <w:spacing w:val="-5"/>
          <w:sz w:val="24"/>
          <w:szCs w:val="24"/>
        </w:rPr>
        <w:t>a</w:t>
      </w:r>
      <w:r w:rsidRPr="00B10B4F">
        <w:rPr>
          <w:rFonts w:cstheme="minorHAnsi"/>
          <w:i/>
          <w:spacing w:val="2"/>
          <w:sz w:val="24"/>
          <w:szCs w:val="24"/>
        </w:rPr>
        <w:t>r</w:t>
      </w:r>
      <w:r w:rsidRPr="00B10B4F">
        <w:rPr>
          <w:rFonts w:cstheme="minorHAnsi"/>
          <w:i/>
          <w:sz w:val="24"/>
          <w:szCs w:val="24"/>
        </w:rPr>
        <w:t>i</w:t>
      </w:r>
      <w:r w:rsidRPr="00B10B4F">
        <w:rPr>
          <w:rFonts w:cstheme="minorHAnsi"/>
          <w:i/>
          <w:spacing w:val="14"/>
          <w:sz w:val="24"/>
          <w:szCs w:val="24"/>
        </w:rPr>
        <w:t xml:space="preserve"> </w:t>
      </w:r>
      <w:r w:rsidRPr="00B10B4F">
        <w:rPr>
          <w:rFonts w:cstheme="minorHAnsi"/>
          <w:i/>
          <w:sz w:val="24"/>
          <w:szCs w:val="24"/>
        </w:rPr>
        <w:t>o</w:t>
      </w:r>
      <w:r w:rsidRPr="00B10B4F">
        <w:rPr>
          <w:rFonts w:cstheme="minorHAnsi"/>
          <w:i/>
          <w:spacing w:val="12"/>
          <w:sz w:val="24"/>
          <w:szCs w:val="24"/>
        </w:rPr>
        <w:t xml:space="preserve"> </w:t>
      </w:r>
      <w:r w:rsidRPr="00B10B4F">
        <w:rPr>
          <w:rFonts w:cstheme="minorHAnsi"/>
          <w:i/>
          <w:sz w:val="24"/>
          <w:szCs w:val="24"/>
        </w:rPr>
        <w:t>p</w:t>
      </w:r>
      <w:r w:rsidRPr="00B10B4F">
        <w:rPr>
          <w:rFonts w:cstheme="minorHAnsi"/>
          <w:i/>
          <w:spacing w:val="2"/>
          <w:sz w:val="24"/>
          <w:szCs w:val="24"/>
        </w:rPr>
        <w:t>l</w:t>
      </w:r>
      <w:r w:rsidRPr="00B10B4F">
        <w:rPr>
          <w:rFonts w:cstheme="minorHAnsi"/>
          <w:i/>
          <w:sz w:val="24"/>
          <w:szCs w:val="24"/>
        </w:rPr>
        <w:t>u</w:t>
      </w:r>
      <w:r w:rsidRPr="00B10B4F">
        <w:rPr>
          <w:rFonts w:cstheme="minorHAnsi"/>
          <w:i/>
          <w:spacing w:val="-3"/>
          <w:sz w:val="24"/>
          <w:szCs w:val="24"/>
        </w:rPr>
        <w:t>r</w:t>
      </w:r>
      <w:r w:rsidRPr="00B10B4F">
        <w:rPr>
          <w:rFonts w:cstheme="minorHAnsi"/>
          <w:i/>
          <w:spacing w:val="2"/>
          <w:sz w:val="24"/>
          <w:szCs w:val="24"/>
        </w:rPr>
        <w:t>i</w:t>
      </w:r>
      <w:r w:rsidRPr="00B10B4F">
        <w:rPr>
          <w:rFonts w:cstheme="minorHAnsi"/>
          <w:i/>
          <w:sz w:val="24"/>
          <w:szCs w:val="24"/>
        </w:rPr>
        <w:t>d</w:t>
      </w:r>
      <w:r w:rsidRPr="00B10B4F">
        <w:rPr>
          <w:rFonts w:cstheme="minorHAnsi"/>
          <w:i/>
          <w:spacing w:val="2"/>
          <w:sz w:val="24"/>
          <w:szCs w:val="24"/>
        </w:rPr>
        <w:t>i</w:t>
      </w:r>
      <w:r w:rsidRPr="00B10B4F">
        <w:rPr>
          <w:rFonts w:cstheme="minorHAnsi"/>
          <w:i/>
          <w:spacing w:val="-2"/>
          <w:sz w:val="24"/>
          <w:szCs w:val="24"/>
        </w:rPr>
        <w:t>s</w:t>
      </w:r>
      <w:r w:rsidRPr="00B10B4F">
        <w:rPr>
          <w:rFonts w:cstheme="minorHAnsi"/>
          <w:i/>
          <w:spacing w:val="-4"/>
          <w:sz w:val="24"/>
          <w:szCs w:val="24"/>
        </w:rPr>
        <w:t>c</w:t>
      </w:r>
      <w:r w:rsidRPr="00B10B4F">
        <w:rPr>
          <w:rFonts w:cstheme="minorHAnsi"/>
          <w:i/>
          <w:spacing w:val="2"/>
          <w:sz w:val="24"/>
          <w:szCs w:val="24"/>
        </w:rPr>
        <w:t>i</w:t>
      </w:r>
      <w:r w:rsidRPr="00B10B4F">
        <w:rPr>
          <w:rFonts w:cstheme="minorHAnsi"/>
          <w:i/>
          <w:sz w:val="24"/>
          <w:szCs w:val="24"/>
        </w:rPr>
        <w:t>p</w:t>
      </w:r>
      <w:r w:rsidRPr="00B10B4F">
        <w:rPr>
          <w:rFonts w:cstheme="minorHAnsi"/>
          <w:i/>
          <w:spacing w:val="-3"/>
          <w:sz w:val="24"/>
          <w:szCs w:val="24"/>
        </w:rPr>
        <w:t>l</w:t>
      </w:r>
      <w:r w:rsidRPr="00B10B4F">
        <w:rPr>
          <w:rFonts w:cstheme="minorHAnsi"/>
          <w:i/>
          <w:spacing w:val="2"/>
          <w:sz w:val="24"/>
          <w:szCs w:val="24"/>
        </w:rPr>
        <w:t>i</w:t>
      </w:r>
      <w:r w:rsidRPr="00B10B4F">
        <w:rPr>
          <w:rFonts w:cstheme="minorHAnsi"/>
          <w:i/>
          <w:sz w:val="24"/>
          <w:szCs w:val="24"/>
        </w:rPr>
        <w:t>n</w:t>
      </w:r>
      <w:r w:rsidRPr="00B10B4F">
        <w:rPr>
          <w:rFonts w:cstheme="minorHAnsi"/>
          <w:i/>
          <w:spacing w:val="-1"/>
          <w:sz w:val="24"/>
          <w:szCs w:val="24"/>
        </w:rPr>
        <w:t>a</w:t>
      </w:r>
      <w:r w:rsidRPr="00B10B4F">
        <w:rPr>
          <w:rFonts w:cstheme="minorHAnsi"/>
          <w:i/>
          <w:spacing w:val="-3"/>
          <w:sz w:val="24"/>
          <w:szCs w:val="24"/>
        </w:rPr>
        <w:t>r</w:t>
      </w:r>
      <w:r w:rsidRPr="00B10B4F">
        <w:rPr>
          <w:rFonts w:cstheme="minorHAnsi"/>
          <w:i/>
          <w:sz w:val="24"/>
          <w:szCs w:val="24"/>
        </w:rPr>
        <w:t>i</w:t>
      </w:r>
      <w:r w:rsidRPr="00B10B4F">
        <w:rPr>
          <w:rFonts w:cstheme="minorHAnsi"/>
          <w:i/>
          <w:spacing w:val="14"/>
          <w:sz w:val="24"/>
          <w:szCs w:val="24"/>
        </w:rPr>
        <w:t xml:space="preserve"> </w:t>
      </w:r>
      <w:r w:rsidRPr="00B10B4F">
        <w:rPr>
          <w:rFonts w:cstheme="minorHAnsi"/>
          <w:i/>
          <w:sz w:val="24"/>
          <w:szCs w:val="24"/>
        </w:rPr>
        <w:t>p</w:t>
      </w:r>
      <w:r w:rsidRPr="00B10B4F">
        <w:rPr>
          <w:rFonts w:cstheme="minorHAnsi"/>
          <w:i/>
          <w:spacing w:val="2"/>
          <w:sz w:val="24"/>
          <w:szCs w:val="24"/>
        </w:rPr>
        <w:t>r</w:t>
      </w:r>
      <w:r w:rsidRPr="00B10B4F">
        <w:rPr>
          <w:rFonts w:cstheme="minorHAnsi"/>
          <w:i/>
          <w:sz w:val="24"/>
          <w:szCs w:val="24"/>
        </w:rPr>
        <w:t>e</w:t>
      </w:r>
      <w:r w:rsidRPr="00B10B4F">
        <w:rPr>
          <w:rFonts w:cstheme="minorHAnsi"/>
          <w:i/>
          <w:spacing w:val="-5"/>
          <w:sz w:val="24"/>
          <w:szCs w:val="24"/>
        </w:rPr>
        <w:t>v</w:t>
      </w:r>
      <w:r w:rsidRPr="00B10B4F">
        <w:rPr>
          <w:rFonts w:cstheme="minorHAnsi"/>
          <w:i/>
          <w:spacing w:val="2"/>
          <w:sz w:val="24"/>
          <w:szCs w:val="24"/>
        </w:rPr>
        <w:t>i</w:t>
      </w:r>
      <w:r w:rsidRPr="00B10B4F">
        <w:rPr>
          <w:rFonts w:cstheme="minorHAnsi"/>
          <w:i/>
          <w:spacing w:val="-2"/>
          <w:sz w:val="24"/>
          <w:szCs w:val="24"/>
        </w:rPr>
        <w:t>s</w:t>
      </w:r>
      <w:r w:rsidRPr="00B10B4F">
        <w:rPr>
          <w:rFonts w:cstheme="minorHAnsi"/>
          <w:i/>
          <w:sz w:val="24"/>
          <w:szCs w:val="24"/>
        </w:rPr>
        <w:t>ti</w:t>
      </w:r>
      <w:r w:rsidRPr="00B10B4F">
        <w:rPr>
          <w:rFonts w:cstheme="minorHAnsi"/>
          <w:i/>
          <w:spacing w:val="14"/>
          <w:sz w:val="24"/>
          <w:szCs w:val="24"/>
        </w:rPr>
        <w:t xml:space="preserve"> </w:t>
      </w:r>
      <w:r w:rsidRPr="00B10B4F">
        <w:rPr>
          <w:rFonts w:cstheme="minorHAnsi"/>
          <w:i/>
          <w:sz w:val="24"/>
          <w:szCs w:val="24"/>
        </w:rPr>
        <w:t>nei</w:t>
      </w:r>
      <w:r w:rsidRPr="00B10B4F">
        <w:rPr>
          <w:rFonts w:cstheme="minorHAnsi"/>
          <w:i/>
          <w:spacing w:val="14"/>
          <w:sz w:val="24"/>
          <w:szCs w:val="24"/>
        </w:rPr>
        <w:t xml:space="preserve"> </w:t>
      </w:r>
      <w:r w:rsidRPr="00B10B4F">
        <w:rPr>
          <w:rFonts w:cstheme="minorHAnsi"/>
          <w:i/>
          <w:spacing w:val="-5"/>
          <w:sz w:val="24"/>
          <w:szCs w:val="24"/>
        </w:rPr>
        <w:t>p</w:t>
      </w:r>
      <w:r w:rsidRPr="00B10B4F">
        <w:rPr>
          <w:rFonts w:cstheme="minorHAnsi"/>
          <w:i/>
          <w:spacing w:val="2"/>
          <w:sz w:val="24"/>
          <w:szCs w:val="24"/>
        </w:rPr>
        <w:t>i</w:t>
      </w:r>
      <w:r w:rsidRPr="00B10B4F">
        <w:rPr>
          <w:rFonts w:cstheme="minorHAnsi"/>
          <w:i/>
          <w:spacing w:val="-1"/>
          <w:sz w:val="24"/>
          <w:szCs w:val="24"/>
        </w:rPr>
        <w:t>a</w:t>
      </w:r>
      <w:r w:rsidRPr="00B10B4F">
        <w:rPr>
          <w:rFonts w:cstheme="minorHAnsi"/>
          <w:i/>
          <w:sz w:val="24"/>
          <w:szCs w:val="24"/>
        </w:rPr>
        <w:t>ni</w:t>
      </w:r>
      <w:r w:rsidRPr="00B10B4F">
        <w:rPr>
          <w:rFonts w:cstheme="minorHAnsi"/>
          <w:i/>
          <w:spacing w:val="14"/>
          <w:sz w:val="24"/>
          <w:szCs w:val="24"/>
        </w:rPr>
        <w:t xml:space="preserve"> </w:t>
      </w:r>
      <w:r w:rsidRPr="00B10B4F">
        <w:rPr>
          <w:rFonts w:cstheme="minorHAnsi"/>
          <w:i/>
          <w:sz w:val="24"/>
          <w:szCs w:val="24"/>
        </w:rPr>
        <w:t>di</w:t>
      </w:r>
      <w:r w:rsidRPr="00B10B4F">
        <w:rPr>
          <w:rFonts w:cstheme="minorHAnsi"/>
          <w:i/>
          <w:spacing w:val="14"/>
          <w:sz w:val="24"/>
          <w:szCs w:val="24"/>
        </w:rPr>
        <w:t xml:space="preserve"> </w:t>
      </w:r>
      <w:r w:rsidRPr="00B10B4F">
        <w:rPr>
          <w:rFonts w:cstheme="minorHAnsi"/>
          <w:i/>
          <w:spacing w:val="2"/>
          <w:sz w:val="24"/>
          <w:szCs w:val="24"/>
        </w:rPr>
        <w:t>l</w:t>
      </w:r>
      <w:r w:rsidRPr="00B10B4F">
        <w:rPr>
          <w:rFonts w:cstheme="minorHAnsi"/>
          <w:i/>
          <w:spacing w:val="-1"/>
          <w:sz w:val="24"/>
          <w:szCs w:val="24"/>
        </w:rPr>
        <w:t>a</w:t>
      </w:r>
      <w:r w:rsidRPr="00B10B4F">
        <w:rPr>
          <w:rFonts w:cstheme="minorHAnsi"/>
          <w:i/>
          <w:sz w:val="24"/>
          <w:szCs w:val="24"/>
        </w:rPr>
        <w:t>v</w:t>
      </w:r>
      <w:r w:rsidRPr="00B10B4F">
        <w:rPr>
          <w:rFonts w:cstheme="minorHAnsi"/>
          <w:i/>
          <w:spacing w:val="-5"/>
          <w:sz w:val="24"/>
          <w:szCs w:val="24"/>
        </w:rPr>
        <w:t>o</w:t>
      </w:r>
      <w:r w:rsidRPr="00B10B4F">
        <w:rPr>
          <w:rFonts w:cstheme="minorHAnsi"/>
          <w:i/>
          <w:spacing w:val="2"/>
          <w:sz w:val="24"/>
          <w:szCs w:val="24"/>
        </w:rPr>
        <w:t>r</w:t>
      </w:r>
      <w:r w:rsidRPr="00B10B4F">
        <w:rPr>
          <w:rFonts w:cstheme="minorHAnsi"/>
          <w:i/>
          <w:sz w:val="24"/>
          <w:szCs w:val="24"/>
        </w:rPr>
        <w:t>o</w:t>
      </w:r>
      <w:r w:rsidRPr="00B10B4F">
        <w:rPr>
          <w:rFonts w:cstheme="minorHAnsi"/>
          <w:i/>
          <w:spacing w:val="12"/>
          <w:sz w:val="24"/>
          <w:szCs w:val="24"/>
        </w:rPr>
        <w:t xml:space="preserve"> </w:t>
      </w:r>
      <w:r w:rsidRPr="00B10B4F">
        <w:rPr>
          <w:rFonts w:cstheme="minorHAnsi"/>
          <w:i/>
          <w:sz w:val="24"/>
          <w:szCs w:val="24"/>
        </w:rPr>
        <w:t>dei</w:t>
      </w:r>
      <w:r w:rsidRPr="00B10B4F">
        <w:rPr>
          <w:rFonts w:cstheme="minorHAnsi"/>
          <w:i/>
          <w:spacing w:val="9"/>
          <w:sz w:val="24"/>
          <w:szCs w:val="24"/>
        </w:rPr>
        <w:t xml:space="preserve"> </w:t>
      </w:r>
      <w:r w:rsidRPr="00B10B4F">
        <w:rPr>
          <w:rFonts w:cstheme="minorHAnsi"/>
          <w:i/>
          <w:spacing w:val="-2"/>
          <w:sz w:val="24"/>
          <w:szCs w:val="24"/>
        </w:rPr>
        <w:t>s</w:t>
      </w:r>
      <w:r w:rsidRPr="00B10B4F">
        <w:rPr>
          <w:rFonts w:cstheme="minorHAnsi"/>
          <w:i/>
          <w:spacing w:val="2"/>
          <w:sz w:val="24"/>
          <w:szCs w:val="24"/>
        </w:rPr>
        <w:t>i</w:t>
      </w:r>
      <w:r w:rsidRPr="00B10B4F">
        <w:rPr>
          <w:rFonts w:cstheme="minorHAnsi"/>
          <w:i/>
          <w:sz w:val="24"/>
          <w:szCs w:val="24"/>
        </w:rPr>
        <w:t>n</w:t>
      </w:r>
      <w:r w:rsidRPr="00B10B4F">
        <w:rPr>
          <w:rFonts w:cstheme="minorHAnsi"/>
          <w:i/>
          <w:spacing w:val="1"/>
          <w:sz w:val="24"/>
          <w:szCs w:val="24"/>
        </w:rPr>
        <w:t>g</w:t>
      </w:r>
      <w:r w:rsidRPr="00B10B4F">
        <w:rPr>
          <w:rFonts w:cstheme="minorHAnsi"/>
          <w:i/>
          <w:spacing w:val="-1"/>
          <w:sz w:val="24"/>
          <w:szCs w:val="24"/>
        </w:rPr>
        <w:t>o</w:t>
      </w:r>
      <w:r w:rsidRPr="00B10B4F">
        <w:rPr>
          <w:rFonts w:cstheme="minorHAnsi"/>
          <w:i/>
          <w:spacing w:val="2"/>
          <w:sz w:val="24"/>
          <w:szCs w:val="24"/>
        </w:rPr>
        <w:t>l</w:t>
      </w:r>
      <w:r w:rsidRPr="00B10B4F">
        <w:rPr>
          <w:rFonts w:cstheme="minorHAnsi"/>
          <w:i/>
          <w:sz w:val="24"/>
          <w:szCs w:val="24"/>
        </w:rPr>
        <w:t>i</w:t>
      </w:r>
      <w:r w:rsidRPr="00B10B4F">
        <w:rPr>
          <w:rFonts w:cstheme="minorHAnsi"/>
          <w:i/>
          <w:spacing w:val="14"/>
          <w:sz w:val="24"/>
          <w:szCs w:val="24"/>
        </w:rPr>
        <w:t xml:space="preserve"> </w:t>
      </w:r>
      <w:r w:rsidRPr="00B10B4F">
        <w:rPr>
          <w:rFonts w:cstheme="minorHAnsi"/>
          <w:i/>
          <w:sz w:val="24"/>
          <w:szCs w:val="24"/>
        </w:rPr>
        <w:t>d</w:t>
      </w:r>
      <w:r w:rsidRPr="00B10B4F">
        <w:rPr>
          <w:rFonts w:cstheme="minorHAnsi"/>
          <w:i/>
          <w:spacing w:val="-1"/>
          <w:sz w:val="24"/>
          <w:szCs w:val="24"/>
        </w:rPr>
        <w:t>o</w:t>
      </w:r>
      <w:r w:rsidRPr="00B10B4F">
        <w:rPr>
          <w:rFonts w:cstheme="minorHAnsi"/>
          <w:i/>
          <w:spacing w:val="1"/>
          <w:sz w:val="24"/>
          <w:szCs w:val="24"/>
        </w:rPr>
        <w:t>c</w:t>
      </w:r>
      <w:r w:rsidRPr="00B10B4F">
        <w:rPr>
          <w:rFonts w:cstheme="minorHAnsi"/>
          <w:i/>
          <w:sz w:val="24"/>
          <w:szCs w:val="24"/>
        </w:rPr>
        <w:t>e</w:t>
      </w:r>
      <w:r w:rsidRPr="00B10B4F">
        <w:rPr>
          <w:rFonts w:cstheme="minorHAnsi"/>
          <w:i/>
          <w:spacing w:val="-5"/>
          <w:sz w:val="24"/>
          <w:szCs w:val="24"/>
        </w:rPr>
        <w:t>n</w:t>
      </w:r>
      <w:r w:rsidRPr="00B10B4F">
        <w:rPr>
          <w:rFonts w:cstheme="minorHAnsi"/>
          <w:i/>
          <w:sz w:val="24"/>
          <w:szCs w:val="24"/>
        </w:rPr>
        <w:t>ti</w:t>
      </w:r>
      <w:r w:rsidRPr="00B10B4F">
        <w:rPr>
          <w:rFonts w:cstheme="minorHAnsi"/>
          <w:i/>
          <w:spacing w:val="14"/>
          <w:sz w:val="24"/>
          <w:szCs w:val="24"/>
        </w:rPr>
        <w:t xml:space="preserve"> </w:t>
      </w:r>
      <w:r w:rsidRPr="00B10B4F">
        <w:rPr>
          <w:rFonts w:cstheme="minorHAnsi"/>
          <w:i/>
          <w:sz w:val="24"/>
          <w:szCs w:val="24"/>
        </w:rPr>
        <w:t>o</w:t>
      </w:r>
      <w:r w:rsidRPr="00B10B4F">
        <w:rPr>
          <w:rFonts w:cstheme="minorHAnsi"/>
          <w:i/>
          <w:spacing w:val="12"/>
          <w:sz w:val="24"/>
          <w:szCs w:val="24"/>
        </w:rPr>
        <w:t xml:space="preserve"> </w:t>
      </w:r>
      <w:r w:rsidRPr="00B10B4F">
        <w:rPr>
          <w:rFonts w:cstheme="minorHAnsi"/>
          <w:i/>
          <w:sz w:val="24"/>
          <w:szCs w:val="24"/>
        </w:rPr>
        <w:t>nel</w:t>
      </w:r>
      <w:r w:rsidRPr="00B10B4F">
        <w:rPr>
          <w:rFonts w:cstheme="minorHAnsi"/>
          <w:i/>
          <w:spacing w:val="14"/>
          <w:sz w:val="24"/>
          <w:szCs w:val="24"/>
        </w:rPr>
        <w:t xml:space="preserve"> </w:t>
      </w:r>
      <w:r w:rsidRPr="00B10B4F">
        <w:rPr>
          <w:rFonts w:cstheme="minorHAnsi"/>
          <w:i/>
          <w:sz w:val="24"/>
          <w:szCs w:val="24"/>
        </w:rPr>
        <w:t>d</w:t>
      </w:r>
      <w:r w:rsidRPr="00B10B4F">
        <w:rPr>
          <w:rFonts w:cstheme="minorHAnsi"/>
          <w:i/>
          <w:spacing w:val="-1"/>
          <w:sz w:val="24"/>
          <w:szCs w:val="24"/>
        </w:rPr>
        <w:t>o</w:t>
      </w:r>
      <w:r w:rsidRPr="00B10B4F">
        <w:rPr>
          <w:rFonts w:cstheme="minorHAnsi"/>
          <w:i/>
          <w:spacing w:val="1"/>
          <w:sz w:val="24"/>
          <w:szCs w:val="24"/>
        </w:rPr>
        <w:t>c</w:t>
      </w:r>
      <w:r w:rsidRPr="00B10B4F">
        <w:rPr>
          <w:rFonts w:cstheme="minorHAnsi"/>
          <w:i/>
          <w:spacing w:val="-5"/>
          <w:sz w:val="24"/>
          <w:szCs w:val="24"/>
        </w:rPr>
        <w:t>u</w:t>
      </w:r>
      <w:r w:rsidRPr="00B10B4F">
        <w:rPr>
          <w:rFonts w:cstheme="minorHAnsi"/>
          <w:i/>
          <w:spacing w:val="2"/>
          <w:sz w:val="24"/>
          <w:szCs w:val="24"/>
        </w:rPr>
        <w:t>m</w:t>
      </w:r>
      <w:r w:rsidRPr="00B10B4F">
        <w:rPr>
          <w:rFonts w:cstheme="minorHAnsi"/>
          <w:i/>
          <w:sz w:val="24"/>
          <w:szCs w:val="24"/>
        </w:rPr>
        <w:t>ento</w:t>
      </w:r>
      <w:r w:rsidRPr="00B10B4F">
        <w:rPr>
          <w:rFonts w:cstheme="minorHAnsi"/>
          <w:i/>
          <w:spacing w:val="12"/>
          <w:sz w:val="24"/>
          <w:szCs w:val="24"/>
        </w:rPr>
        <w:t xml:space="preserve"> </w:t>
      </w:r>
      <w:r w:rsidRPr="00B10B4F">
        <w:rPr>
          <w:rFonts w:cstheme="minorHAnsi"/>
          <w:i/>
          <w:sz w:val="24"/>
          <w:szCs w:val="24"/>
        </w:rPr>
        <w:t>d</w:t>
      </w:r>
      <w:r w:rsidRPr="00B10B4F">
        <w:rPr>
          <w:rFonts w:cstheme="minorHAnsi"/>
          <w:i/>
          <w:spacing w:val="-4"/>
          <w:sz w:val="24"/>
          <w:szCs w:val="24"/>
        </w:rPr>
        <w:t>e</w:t>
      </w:r>
      <w:r w:rsidRPr="00B10B4F">
        <w:rPr>
          <w:rFonts w:cstheme="minorHAnsi"/>
          <w:i/>
          <w:sz w:val="24"/>
          <w:szCs w:val="24"/>
        </w:rPr>
        <w:t>l</w:t>
      </w:r>
      <w:r w:rsidRPr="00B10B4F">
        <w:rPr>
          <w:rFonts w:cstheme="minorHAnsi"/>
          <w:i/>
          <w:spacing w:val="14"/>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z w:val="24"/>
          <w:szCs w:val="24"/>
        </w:rPr>
        <w:t>n</w:t>
      </w:r>
      <w:r w:rsidRPr="00B10B4F">
        <w:rPr>
          <w:rFonts w:cstheme="minorHAnsi"/>
          <w:i/>
          <w:spacing w:val="-2"/>
          <w:sz w:val="24"/>
          <w:szCs w:val="24"/>
        </w:rPr>
        <w:t>s</w:t>
      </w:r>
      <w:r w:rsidRPr="00B10B4F">
        <w:rPr>
          <w:rFonts w:cstheme="minorHAnsi"/>
          <w:i/>
          <w:spacing w:val="2"/>
          <w:sz w:val="24"/>
          <w:szCs w:val="24"/>
        </w:rPr>
        <w:t>i</w:t>
      </w:r>
      <w:r w:rsidRPr="00B10B4F">
        <w:rPr>
          <w:rFonts w:cstheme="minorHAnsi"/>
          <w:i/>
          <w:spacing w:val="-4"/>
          <w:sz w:val="24"/>
          <w:szCs w:val="24"/>
        </w:rPr>
        <w:t>g</w:t>
      </w:r>
      <w:r w:rsidRPr="00B10B4F">
        <w:rPr>
          <w:rFonts w:cstheme="minorHAnsi"/>
          <w:i/>
          <w:spacing w:val="2"/>
          <w:sz w:val="24"/>
          <w:szCs w:val="24"/>
        </w:rPr>
        <w:t>li</w:t>
      </w:r>
      <w:r w:rsidRPr="00B10B4F">
        <w:rPr>
          <w:rFonts w:cstheme="minorHAnsi"/>
          <w:i/>
          <w:sz w:val="24"/>
          <w:szCs w:val="24"/>
        </w:rPr>
        <w:t>o</w:t>
      </w:r>
      <w:r w:rsidRPr="00B10B4F">
        <w:rPr>
          <w:rFonts w:cstheme="minorHAnsi"/>
          <w:i/>
          <w:spacing w:val="12"/>
          <w:sz w:val="24"/>
          <w:szCs w:val="24"/>
        </w:rPr>
        <w:t xml:space="preserve"> </w:t>
      </w:r>
      <w:r w:rsidRPr="00B10B4F">
        <w:rPr>
          <w:rFonts w:cstheme="minorHAnsi"/>
          <w:i/>
          <w:sz w:val="24"/>
          <w:szCs w:val="24"/>
        </w:rPr>
        <w:t>di</w:t>
      </w:r>
      <w:r w:rsidRPr="00B10B4F">
        <w:rPr>
          <w:rFonts w:cstheme="minorHAnsi"/>
          <w:i/>
          <w:spacing w:val="14"/>
          <w:sz w:val="24"/>
          <w:szCs w:val="24"/>
        </w:rPr>
        <w:t xml:space="preserve"> </w:t>
      </w:r>
      <w:r w:rsidRPr="00B10B4F">
        <w:rPr>
          <w:rFonts w:cstheme="minorHAnsi"/>
          <w:i/>
          <w:spacing w:val="1"/>
          <w:sz w:val="24"/>
          <w:szCs w:val="24"/>
        </w:rPr>
        <w:t>c</w:t>
      </w:r>
      <w:r w:rsidRPr="00B10B4F">
        <w:rPr>
          <w:rFonts w:cstheme="minorHAnsi"/>
          <w:i/>
          <w:spacing w:val="2"/>
          <w:sz w:val="24"/>
          <w:szCs w:val="24"/>
        </w:rPr>
        <w:t>l</w:t>
      </w:r>
      <w:r w:rsidRPr="00B10B4F">
        <w:rPr>
          <w:rFonts w:cstheme="minorHAnsi"/>
          <w:i/>
          <w:spacing w:val="-1"/>
          <w:sz w:val="24"/>
          <w:szCs w:val="24"/>
        </w:rPr>
        <w:t>a</w:t>
      </w:r>
      <w:r w:rsidRPr="00B10B4F">
        <w:rPr>
          <w:rFonts w:cstheme="minorHAnsi"/>
          <w:i/>
          <w:spacing w:val="-2"/>
          <w:sz w:val="24"/>
          <w:szCs w:val="24"/>
        </w:rPr>
        <w:t>ss</w:t>
      </w:r>
      <w:r w:rsidRPr="00B10B4F">
        <w:rPr>
          <w:rFonts w:cstheme="minorHAnsi"/>
          <w:i/>
          <w:sz w:val="24"/>
          <w:szCs w:val="24"/>
        </w:rPr>
        <w:t>e</w:t>
      </w:r>
      <w:r w:rsidRPr="00B10B4F">
        <w:rPr>
          <w:rFonts w:cstheme="minorHAnsi"/>
          <w:i/>
          <w:spacing w:val="13"/>
          <w:sz w:val="24"/>
          <w:szCs w:val="24"/>
        </w:rPr>
        <w:t xml:space="preserve"> </w:t>
      </w:r>
      <w:r w:rsidRPr="00B10B4F">
        <w:rPr>
          <w:rFonts w:cstheme="minorHAnsi"/>
          <w:i/>
          <w:sz w:val="24"/>
          <w:szCs w:val="24"/>
        </w:rPr>
        <w:t xml:space="preserve">di </w:t>
      </w:r>
      <w:r w:rsidRPr="00B10B4F">
        <w:rPr>
          <w:rFonts w:cstheme="minorHAnsi"/>
          <w:i/>
          <w:spacing w:val="1"/>
          <w:sz w:val="24"/>
          <w:szCs w:val="24"/>
        </w:rPr>
        <w:t>c</w:t>
      </w:r>
      <w:r w:rsidRPr="00B10B4F">
        <w:rPr>
          <w:rFonts w:cstheme="minorHAnsi"/>
          <w:i/>
          <w:sz w:val="24"/>
          <w:szCs w:val="24"/>
        </w:rPr>
        <w:t xml:space="preserve">ui </w:t>
      </w:r>
      <w:r w:rsidRPr="00B10B4F">
        <w:rPr>
          <w:rFonts w:cstheme="minorHAnsi"/>
          <w:i/>
          <w:spacing w:val="-1"/>
          <w:sz w:val="24"/>
          <w:szCs w:val="24"/>
        </w:rPr>
        <w:t>a</w:t>
      </w:r>
      <w:r w:rsidRPr="00B10B4F">
        <w:rPr>
          <w:rFonts w:cstheme="minorHAnsi"/>
          <w:i/>
          <w:spacing w:val="2"/>
          <w:sz w:val="24"/>
          <w:szCs w:val="24"/>
        </w:rPr>
        <w:t>ll</w:t>
      </w:r>
      <w:r w:rsidRPr="00B10B4F">
        <w:rPr>
          <w:rFonts w:cstheme="minorHAnsi"/>
          <w:i/>
          <w:spacing w:val="-2"/>
          <w:sz w:val="24"/>
          <w:szCs w:val="24"/>
        </w:rPr>
        <w:t>’</w:t>
      </w:r>
      <w:r w:rsidRPr="00B10B4F">
        <w:rPr>
          <w:rFonts w:cstheme="minorHAnsi"/>
          <w:i/>
          <w:spacing w:val="-5"/>
          <w:sz w:val="24"/>
          <w:szCs w:val="24"/>
        </w:rPr>
        <w:t>a</w:t>
      </w:r>
      <w:r w:rsidRPr="00B10B4F">
        <w:rPr>
          <w:rFonts w:cstheme="minorHAnsi"/>
          <w:i/>
          <w:spacing w:val="2"/>
          <w:sz w:val="24"/>
          <w:szCs w:val="24"/>
        </w:rPr>
        <w:t>r</w:t>
      </w:r>
      <w:r w:rsidRPr="00B10B4F">
        <w:rPr>
          <w:rFonts w:cstheme="minorHAnsi"/>
          <w:i/>
          <w:sz w:val="24"/>
          <w:szCs w:val="24"/>
        </w:rPr>
        <w:t>t. 5</w:t>
      </w:r>
      <w:r w:rsidRPr="00B10B4F">
        <w:rPr>
          <w:rFonts w:cstheme="minorHAnsi"/>
          <w:i/>
          <w:spacing w:val="1"/>
          <w:sz w:val="24"/>
          <w:szCs w:val="24"/>
        </w:rPr>
        <w:t xml:space="preserve"> </w:t>
      </w:r>
      <w:r w:rsidRPr="00B10B4F">
        <w:rPr>
          <w:rFonts w:cstheme="minorHAnsi"/>
          <w:i/>
          <w:spacing w:val="-5"/>
          <w:sz w:val="24"/>
          <w:szCs w:val="24"/>
        </w:rPr>
        <w:t>d</w:t>
      </w:r>
      <w:r w:rsidRPr="00B10B4F">
        <w:rPr>
          <w:rFonts w:cstheme="minorHAnsi"/>
          <w:i/>
          <w:sz w:val="24"/>
          <w:szCs w:val="24"/>
        </w:rPr>
        <w:t xml:space="preserve">el </w:t>
      </w:r>
      <w:r w:rsidRPr="00B10B4F">
        <w:rPr>
          <w:rFonts w:cstheme="minorHAnsi"/>
          <w:i/>
          <w:spacing w:val="1"/>
          <w:sz w:val="24"/>
          <w:szCs w:val="24"/>
        </w:rPr>
        <w:t>D</w:t>
      </w:r>
      <w:r w:rsidRPr="00B10B4F">
        <w:rPr>
          <w:rFonts w:cstheme="minorHAnsi"/>
          <w:i/>
          <w:spacing w:val="-3"/>
          <w:sz w:val="24"/>
          <w:szCs w:val="24"/>
        </w:rPr>
        <w:t>.</w:t>
      </w:r>
      <w:r w:rsidRPr="00B10B4F">
        <w:rPr>
          <w:rFonts w:cstheme="minorHAnsi"/>
          <w:i/>
          <w:spacing w:val="1"/>
          <w:sz w:val="24"/>
          <w:szCs w:val="24"/>
        </w:rPr>
        <w:t>P</w:t>
      </w:r>
      <w:r w:rsidRPr="00B10B4F">
        <w:rPr>
          <w:rFonts w:cstheme="minorHAnsi"/>
          <w:i/>
          <w:spacing w:val="-3"/>
          <w:sz w:val="24"/>
          <w:szCs w:val="24"/>
        </w:rPr>
        <w:t>.</w:t>
      </w:r>
      <w:r w:rsidRPr="00B10B4F">
        <w:rPr>
          <w:rFonts w:cstheme="minorHAnsi"/>
          <w:i/>
          <w:spacing w:val="1"/>
          <w:sz w:val="24"/>
          <w:szCs w:val="24"/>
        </w:rPr>
        <w:t>R</w:t>
      </w:r>
      <w:r w:rsidRPr="00B10B4F">
        <w:rPr>
          <w:rFonts w:cstheme="minorHAnsi"/>
          <w:i/>
          <w:sz w:val="24"/>
          <w:szCs w:val="24"/>
        </w:rPr>
        <w:t xml:space="preserve">. </w:t>
      </w:r>
      <w:r w:rsidRPr="00B10B4F">
        <w:rPr>
          <w:rFonts w:cstheme="minorHAnsi"/>
          <w:i/>
          <w:spacing w:val="-1"/>
          <w:sz w:val="24"/>
          <w:szCs w:val="24"/>
        </w:rPr>
        <w:t>323</w:t>
      </w:r>
      <w:r w:rsidRPr="00B10B4F">
        <w:rPr>
          <w:rFonts w:cstheme="minorHAnsi"/>
          <w:i/>
          <w:sz w:val="24"/>
          <w:szCs w:val="24"/>
        </w:rPr>
        <w:t>, b)</w:t>
      </w:r>
      <w:r w:rsidRPr="00B10B4F">
        <w:rPr>
          <w:rFonts w:cstheme="minorHAnsi"/>
          <w:i/>
          <w:spacing w:val="-1"/>
          <w:sz w:val="24"/>
          <w:szCs w:val="24"/>
        </w:rPr>
        <w:t xml:space="preserve"> </w:t>
      </w:r>
      <w:r w:rsidRPr="00B10B4F">
        <w:rPr>
          <w:rFonts w:cstheme="minorHAnsi"/>
          <w:i/>
          <w:sz w:val="24"/>
          <w:szCs w:val="24"/>
        </w:rPr>
        <w:t>o</w:t>
      </w:r>
      <w:r w:rsidRPr="00B10B4F">
        <w:rPr>
          <w:rFonts w:cstheme="minorHAnsi"/>
          <w:i/>
          <w:spacing w:val="2"/>
          <w:sz w:val="24"/>
          <w:szCs w:val="24"/>
        </w:rPr>
        <w:t xml:space="preserve"> </w:t>
      </w:r>
      <w:r w:rsidRPr="00B10B4F">
        <w:rPr>
          <w:rFonts w:cstheme="minorHAnsi"/>
          <w:i/>
          <w:spacing w:val="-5"/>
          <w:sz w:val="24"/>
          <w:szCs w:val="24"/>
        </w:rPr>
        <w:t>a</w:t>
      </w:r>
      <w:r w:rsidRPr="00B10B4F">
        <w:rPr>
          <w:rFonts w:cstheme="minorHAnsi"/>
          <w:i/>
          <w:sz w:val="24"/>
          <w:szCs w:val="24"/>
        </w:rPr>
        <w:t xml:space="preserve">l </w:t>
      </w:r>
      <w:r w:rsidRPr="00B10B4F">
        <w:rPr>
          <w:rFonts w:cstheme="minorHAnsi"/>
          <w:i/>
          <w:spacing w:val="2"/>
          <w:sz w:val="24"/>
          <w:szCs w:val="24"/>
        </w:rPr>
        <w:t>l</w:t>
      </w:r>
      <w:r w:rsidRPr="00B10B4F">
        <w:rPr>
          <w:rFonts w:cstheme="minorHAnsi"/>
          <w:i/>
          <w:spacing w:val="-1"/>
          <w:sz w:val="24"/>
          <w:szCs w:val="24"/>
        </w:rPr>
        <w:t>o</w:t>
      </w:r>
      <w:r w:rsidRPr="00B10B4F">
        <w:rPr>
          <w:rFonts w:cstheme="minorHAnsi"/>
          <w:i/>
          <w:spacing w:val="2"/>
          <w:sz w:val="24"/>
          <w:szCs w:val="24"/>
        </w:rPr>
        <w:t>r</w:t>
      </w:r>
      <w:r w:rsidRPr="00B10B4F">
        <w:rPr>
          <w:rFonts w:cstheme="minorHAnsi"/>
          <w:i/>
          <w:sz w:val="24"/>
          <w:szCs w:val="24"/>
        </w:rPr>
        <w:t>o</w:t>
      </w:r>
      <w:r w:rsidRPr="00B10B4F">
        <w:rPr>
          <w:rFonts w:cstheme="minorHAnsi"/>
          <w:i/>
          <w:spacing w:val="-3"/>
          <w:sz w:val="24"/>
          <w:szCs w:val="24"/>
        </w:rPr>
        <w:t xml:space="preserve"> </w:t>
      </w:r>
      <w:r w:rsidRPr="00B10B4F">
        <w:rPr>
          <w:rFonts w:cstheme="minorHAnsi"/>
          <w:i/>
          <w:spacing w:val="-1"/>
          <w:sz w:val="24"/>
          <w:szCs w:val="24"/>
        </w:rPr>
        <w:t>a</w:t>
      </w:r>
      <w:r w:rsidRPr="00B10B4F">
        <w:rPr>
          <w:rFonts w:cstheme="minorHAnsi"/>
          <w:i/>
          <w:sz w:val="24"/>
          <w:szCs w:val="24"/>
        </w:rPr>
        <w:t>p</w:t>
      </w:r>
      <w:r w:rsidRPr="00B10B4F">
        <w:rPr>
          <w:rFonts w:cstheme="minorHAnsi"/>
          <w:i/>
          <w:spacing w:val="-5"/>
          <w:sz w:val="24"/>
          <w:szCs w:val="24"/>
        </w:rPr>
        <w:t>p</w:t>
      </w:r>
      <w:r w:rsidRPr="00B10B4F">
        <w:rPr>
          <w:rFonts w:cstheme="minorHAnsi"/>
          <w:i/>
          <w:spacing w:val="2"/>
          <w:sz w:val="24"/>
          <w:szCs w:val="24"/>
        </w:rPr>
        <w:t>r</w:t>
      </w:r>
      <w:r w:rsidRPr="00B10B4F">
        <w:rPr>
          <w:rFonts w:cstheme="minorHAnsi"/>
          <w:i/>
          <w:spacing w:val="-1"/>
          <w:sz w:val="24"/>
          <w:szCs w:val="24"/>
        </w:rPr>
        <w:t>o</w:t>
      </w:r>
      <w:r w:rsidRPr="00B10B4F">
        <w:rPr>
          <w:rFonts w:cstheme="minorHAnsi"/>
          <w:i/>
          <w:spacing w:val="1"/>
          <w:sz w:val="24"/>
          <w:szCs w:val="24"/>
        </w:rPr>
        <w:t>f</w:t>
      </w:r>
      <w:r w:rsidRPr="00B10B4F">
        <w:rPr>
          <w:rFonts w:cstheme="minorHAnsi"/>
          <w:i/>
          <w:spacing w:val="-1"/>
          <w:sz w:val="24"/>
          <w:szCs w:val="24"/>
        </w:rPr>
        <w:t>o</w:t>
      </w:r>
      <w:r w:rsidRPr="00B10B4F">
        <w:rPr>
          <w:rFonts w:cstheme="minorHAnsi"/>
          <w:i/>
          <w:sz w:val="24"/>
          <w:szCs w:val="24"/>
        </w:rPr>
        <w:t>n</w:t>
      </w:r>
      <w:r w:rsidRPr="00B10B4F">
        <w:rPr>
          <w:rFonts w:cstheme="minorHAnsi"/>
          <w:i/>
          <w:spacing w:val="-5"/>
          <w:sz w:val="24"/>
          <w:szCs w:val="24"/>
        </w:rPr>
        <w:t>d</w:t>
      </w:r>
      <w:r w:rsidRPr="00B10B4F">
        <w:rPr>
          <w:rFonts w:cstheme="minorHAnsi"/>
          <w:i/>
          <w:spacing w:val="2"/>
          <w:sz w:val="24"/>
          <w:szCs w:val="24"/>
        </w:rPr>
        <w:t>i</w:t>
      </w:r>
      <w:r w:rsidRPr="00B10B4F">
        <w:rPr>
          <w:rFonts w:cstheme="minorHAnsi"/>
          <w:i/>
          <w:spacing w:val="-3"/>
          <w:sz w:val="24"/>
          <w:szCs w:val="24"/>
        </w:rPr>
        <w:t>m</w:t>
      </w:r>
      <w:r w:rsidRPr="00B10B4F">
        <w:rPr>
          <w:rFonts w:cstheme="minorHAnsi"/>
          <w:i/>
          <w:sz w:val="24"/>
          <w:szCs w:val="24"/>
        </w:rPr>
        <w:t>ent</w:t>
      </w:r>
      <w:r w:rsidRPr="00B10B4F">
        <w:rPr>
          <w:rFonts w:cstheme="minorHAnsi"/>
          <w:i/>
          <w:spacing w:val="-1"/>
          <w:sz w:val="24"/>
          <w:szCs w:val="24"/>
        </w:rPr>
        <w:t>o</w:t>
      </w:r>
      <w:r w:rsidRPr="00B10B4F">
        <w:rPr>
          <w:rFonts w:cstheme="minorHAnsi"/>
          <w:i/>
          <w:sz w:val="24"/>
          <w:szCs w:val="24"/>
        </w:rPr>
        <w:t xml:space="preserve">, </w:t>
      </w:r>
      <w:r w:rsidRPr="00B10B4F">
        <w:rPr>
          <w:rFonts w:cstheme="minorHAnsi"/>
          <w:i/>
          <w:spacing w:val="-4"/>
          <w:sz w:val="24"/>
          <w:szCs w:val="24"/>
        </w:rPr>
        <w:t>c</w:t>
      </w:r>
      <w:r w:rsidRPr="00B10B4F">
        <w:rPr>
          <w:rFonts w:cstheme="minorHAnsi"/>
          <w:i/>
          <w:sz w:val="24"/>
          <w:szCs w:val="24"/>
        </w:rPr>
        <w:t>)</w:t>
      </w:r>
      <w:r w:rsidRPr="00B10B4F">
        <w:rPr>
          <w:rFonts w:cstheme="minorHAnsi"/>
          <w:i/>
          <w:spacing w:val="-1"/>
          <w:sz w:val="24"/>
          <w:szCs w:val="24"/>
        </w:rPr>
        <w:t xml:space="preserve"> </w:t>
      </w:r>
      <w:r w:rsidRPr="00B10B4F">
        <w:rPr>
          <w:rFonts w:cstheme="minorHAnsi"/>
          <w:i/>
          <w:sz w:val="24"/>
          <w:szCs w:val="24"/>
        </w:rPr>
        <w:t>o</w:t>
      </w:r>
      <w:r w:rsidRPr="00B10B4F">
        <w:rPr>
          <w:rFonts w:cstheme="minorHAnsi"/>
          <w:i/>
          <w:spacing w:val="2"/>
          <w:sz w:val="24"/>
          <w:szCs w:val="24"/>
        </w:rPr>
        <w:t xml:space="preserve"> </w:t>
      </w:r>
      <w:r w:rsidRPr="00B10B4F">
        <w:rPr>
          <w:rFonts w:cstheme="minorHAnsi"/>
          <w:i/>
          <w:spacing w:val="-1"/>
          <w:sz w:val="24"/>
          <w:szCs w:val="24"/>
        </w:rPr>
        <w:t>a</w:t>
      </w:r>
      <w:r w:rsidRPr="00B10B4F">
        <w:rPr>
          <w:rFonts w:cstheme="minorHAnsi"/>
          <w:i/>
          <w:sz w:val="24"/>
          <w:szCs w:val="24"/>
        </w:rPr>
        <w:t xml:space="preserve">l </w:t>
      </w:r>
      <w:r w:rsidRPr="00B10B4F">
        <w:rPr>
          <w:rFonts w:cstheme="minorHAnsi"/>
          <w:i/>
          <w:spacing w:val="2"/>
          <w:sz w:val="24"/>
          <w:szCs w:val="24"/>
        </w:rPr>
        <w:t>l</w:t>
      </w:r>
      <w:r w:rsidRPr="00B10B4F">
        <w:rPr>
          <w:rFonts w:cstheme="minorHAnsi"/>
          <w:i/>
          <w:spacing w:val="-5"/>
          <w:sz w:val="24"/>
          <w:szCs w:val="24"/>
        </w:rPr>
        <w:t>o</w:t>
      </w:r>
      <w:r w:rsidRPr="00B10B4F">
        <w:rPr>
          <w:rFonts w:cstheme="minorHAnsi"/>
          <w:i/>
          <w:spacing w:val="2"/>
          <w:sz w:val="24"/>
          <w:szCs w:val="24"/>
        </w:rPr>
        <w:t>r</w:t>
      </w:r>
      <w:r w:rsidRPr="00B10B4F">
        <w:rPr>
          <w:rFonts w:cstheme="minorHAnsi"/>
          <w:i/>
          <w:sz w:val="24"/>
          <w:szCs w:val="24"/>
        </w:rPr>
        <w:t>o</w:t>
      </w:r>
      <w:r w:rsidRPr="00B10B4F">
        <w:rPr>
          <w:rFonts w:cstheme="minorHAnsi"/>
          <w:i/>
          <w:spacing w:val="2"/>
          <w:sz w:val="24"/>
          <w:szCs w:val="24"/>
        </w:rPr>
        <w:t xml:space="preserve"> </w:t>
      </w:r>
      <w:r w:rsidRPr="00B10B4F">
        <w:rPr>
          <w:rFonts w:cstheme="minorHAnsi"/>
          <w:i/>
          <w:spacing w:val="-5"/>
          <w:sz w:val="24"/>
          <w:szCs w:val="24"/>
        </w:rPr>
        <w:t>a</w:t>
      </w:r>
      <w:r w:rsidRPr="00B10B4F">
        <w:rPr>
          <w:rFonts w:cstheme="minorHAnsi"/>
          <w:i/>
          <w:spacing w:val="2"/>
          <w:sz w:val="24"/>
          <w:szCs w:val="24"/>
        </w:rPr>
        <w:t>m</w:t>
      </w:r>
      <w:r w:rsidRPr="00B10B4F">
        <w:rPr>
          <w:rFonts w:cstheme="minorHAnsi"/>
          <w:i/>
          <w:spacing w:val="-5"/>
          <w:sz w:val="24"/>
          <w:szCs w:val="24"/>
        </w:rPr>
        <w:t>p</w:t>
      </w:r>
      <w:r w:rsidRPr="00B10B4F">
        <w:rPr>
          <w:rFonts w:cstheme="minorHAnsi"/>
          <w:i/>
          <w:spacing w:val="2"/>
          <w:sz w:val="24"/>
          <w:szCs w:val="24"/>
        </w:rPr>
        <w:t>li</w:t>
      </w:r>
      <w:r w:rsidRPr="00B10B4F">
        <w:rPr>
          <w:rFonts w:cstheme="minorHAnsi"/>
          <w:i/>
          <w:spacing w:val="-5"/>
          <w:sz w:val="24"/>
          <w:szCs w:val="24"/>
        </w:rPr>
        <w:t>a</w:t>
      </w:r>
      <w:r w:rsidRPr="00B10B4F">
        <w:rPr>
          <w:rFonts w:cstheme="minorHAnsi"/>
          <w:i/>
          <w:spacing w:val="2"/>
          <w:sz w:val="24"/>
          <w:szCs w:val="24"/>
        </w:rPr>
        <w:t>m</w:t>
      </w:r>
      <w:r w:rsidRPr="00B10B4F">
        <w:rPr>
          <w:rFonts w:cstheme="minorHAnsi"/>
          <w:i/>
          <w:sz w:val="24"/>
          <w:szCs w:val="24"/>
        </w:rPr>
        <w:t>ent</w:t>
      </w:r>
      <w:r w:rsidRPr="00B10B4F">
        <w:rPr>
          <w:rFonts w:cstheme="minorHAnsi"/>
          <w:i/>
          <w:spacing w:val="-1"/>
          <w:sz w:val="24"/>
          <w:szCs w:val="24"/>
        </w:rPr>
        <w:t>o</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z w:val="24"/>
          <w:szCs w:val="24"/>
        </w:rPr>
        <w:t>d)</w:t>
      </w:r>
      <w:r w:rsidRPr="00B10B4F">
        <w:rPr>
          <w:rFonts w:cstheme="minorHAnsi"/>
          <w:i/>
          <w:spacing w:val="4"/>
          <w:sz w:val="24"/>
          <w:szCs w:val="24"/>
        </w:rPr>
        <w:t xml:space="preserve"> </w:t>
      </w:r>
      <w:r w:rsidRPr="00B10B4F">
        <w:rPr>
          <w:rFonts w:cstheme="minorHAnsi"/>
          <w:i/>
          <w:sz w:val="24"/>
          <w:szCs w:val="24"/>
        </w:rPr>
        <w:t>o</w:t>
      </w:r>
      <w:r w:rsidRPr="00B10B4F">
        <w:rPr>
          <w:rFonts w:cstheme="minorHAnsi"/>
          <w:i/>
          <w:spacing w:val="-3"/>
          <w:sz w:val="24"/>
          <w:szCs w:val="24"/>
        </w:rPr>
        <w:t xml:space="preserve"> </w:t>
      </w:r>
      <w:r w:rsidRPr="00B10B4F">
        <w:rPr>
          <w:rFonts w:cstheme="minorHAnsi"/>
          <w:i/>
          <w:spacing w:val="-5"/>
          <w:sz w:val="24"/>
          <w:szCs w:val="24"/>
        </w:rPr>
        <w:t>a</w:t>
      </w:r>
      <w:r w:rsidRPr="00B10B4F">
        <w:rPr>
          <w:rFonts w:cstheme="minorHAnsi"/>
          <w:i/>
          <w:spacing w:val="2"/>
          <w:sz w:val="24"/>
          <w:szCs w:val="24"/>
        </w:rPr>
        <w:t>ll</w:t>
      </w:r>
      <w:r w:rsidRPr="00B10B4F">
        <w:rPr>
          <w:rFonts w:cstheme="minorHAnsi"/>
          <w:i/>
          <w:sz w:val="24"/>
          <w:szCs w:val="24"/>
        </w:rPr>
        <w:t>a</w:t>
      </w:r>
      <w:r w:rsidRPr="00B10B4F">
        <w:rPr>
          <w:rFonts w:cstheme="minorHAnsi"/>
          <w:i/>
          <w:spacing w:val="-3"/>
          <w:sz w:val="24"/>
          <w:szCs w:val="24"/>
        </w:rPr>
        <w:t xml:space="preserve"> </w:t>
      </w:r>
      <w:r w:rsidRPr="00B10B4F">
        <w:rPr>
          <w:rFonts w:cstheme="minorHAnsi"/>
          <w:i/>
          <w:spacing w:val="2"/>
          <w:sz w:val="24"/>
          <w:szCs w:val="24"/>
        </w:rPr>
        <w:t>l</w:t>
      </w:r>
      <w:r w:rsidRPr="00B10B4F">
        <w:rPr>
          <w:rFonts w:cstheme="minorHAnsi"/>
          <w:i/>
          <w:spacing w:val="-5"/>
          <w:sz w:val="24"/>
          <w:szCs w:val="24"/>
        </w:rPr>
        <w:t>o</w:t>
      </w:r>
      <w:r w:rsidRPr="00B10B4F">
        <w:rPr>
          <w:rFonts w:cstheme="minorHAnsi"/>
          <w:i/>
          <w:spacing w:val="2"/>
          <w:sz w:val="24"/>
          <w:szCs w:val="24"/>
        </w:rPr>
        <w:t>r</w:t>
      </w:r>
      <w:r w:rsidRPr="00B10B4F">
        <w:rPr>
          <w:rFonts w:cstheme="minorHAnsi"/>
          <w:i/>
          <w:sz w:val="24"/>
          <w:szCs w:val="24"/>
        </w:rPr>
        <w:t>o</w:t>
      </w:r>
      <w:r w:rsidRPr="00B10B4F">
        <w:rPr>
          <w:rFonts w:cstheme="minorHAnsi"/>
          <w:i/>
          <w:spacing w:val="-3"/>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z w:val="24"/>
          <w:szCs w:val="24"/>
        </w:rPr>
        <w:t>n</w:t>
      </w:r>
      <w:r w:rsidRPr="00B10B4F">
        <w:rPr>
          <w:rFonts w:cstheme="minorHAnsi"/>
          <w:i/>
          <w:spacing w:val="-4"/>
          <w:sz w:val="24"/>
          <w:szCs w:val="24"/>
        </w:rPr>
        <w:t>c</w:t>
      </w:r>
      <w:r w:rsidRPr="00B10B4F">
        <w:rPr>
          <w:rFonts w:cstheme="minorHAnsi"/>
          <w:i/>
          <w:spacing w:val="2"/>
          <w:sz w:val="24"/>
          <w:szCs w:val="24"/>
        </w:rPr>
        <w:t>r</w:t>
      </w:r>
      <w:r w:rsidRPr="00B10B4F">
        <w:rPr>
          <w:rFonts w:cstheme="minorHAnsi"/>
          <w:i/>
          <w:sz w:val="24"/>
          <w:szCs w:val="24"/>
        </w:rPr>
        <w:t>eta</w:t>
      </w:r>
      <w:r w:rsidRPr="00B10B4F">
        <w:rPr>
          <w:rFonts w:cstheme="minorHAnsi"/>
          <w:i/>
          <w:spacing w:val="-3"/>
          <w:sz w:val="24"/>
          <w:szCs w:val="24"/>
        </w:rPr>
        <w:t xml:space="preserve"> </w:t>
      </w:r>
      <w:r w:rsidRPr="00B10B4F">
        <w:rPr>
          <w:rFonts w:cstheme="minorHAnsi"/>
          <w:i/>
          <w:spacing w:val="-1"/>
          <w:sz w:val="24"/>
          <w:szCs w:val="24"/>
        </w:rPr>
        <w:t>a</w:t>
      </w:r>
      <w:r w:rsidRPr="00B10B4F">
        <w:rPr>
          <w:rFonts w:cstheme="minorHAnsi"/>
          <w:i/>
          <w:sz w:val="24"/>
          <w:szCs w:val="24"/>
        </w:rPr>
        <w:t>ttu</w:t>
      </w:r>
      <w:r w:rsidRPr="00B10B4F">
        <w:rPr>
          <w:rFonts w:cstheme="minorHAnsi"/>
          <w:i/>
          <w:spacing w:val="-1"/>
          <w:sz w:val="24"/>
          <w:szCs w:val="24"/>
        </w:rPr>
        <w:t>a</w:t>
      </w:r>
      <w:r w:rsidRPr="00B10B4F">
        <w:rPr>
          <w:rFonts w:cstheme="minorHAnsi"/>
          <w:i/>
          <w:spacing w:val="-3"/>
          <w:sz w:val="24"/>
          <w:szCs w:val="24"/>
        </w:rPr>
        <w:t>z</w:t>
      </w:r>
      <w:r w:rsidRPr="00B10B4F">
        <w:rPr>
          <w:rFonts w:cstheme="minorHAnsi"/>
          <w:i/>
          <w:spacing w:val="2"/>
          <w:sz w:val="24"/>
          <w:szCs w:val="24"/>
        </w:rPr>
        <w:t>i</w:t>
      </w:r>
      <w:r w:rsidRPr="00B10B4F">
        <w:rPr>
          <w:rFonts w:cstheme="minorHAnsi"/>
          <w:i/>
          <w:spacing w:val="-1"/>
          <w:sz w:val="24"/>
          <w:szCs w:val="24"/>
        </w:rPr>
        <w:t>o</w:t>
      </w:r>
      <w:r w:rsidRPr="00B10B4F">
        <w:rPr>
          <w:rFonts w:cstheme="minorHAnsi"/>
          <w:i/>
          <w:sz w:val="24"/>
          <w:szCs w:val="24"/>
        </w:rPr>
        <w:t>ne;</w:t>
      </w:r>
    </w:p>
    <w:p w14:paraId="12A16FF3" w14:textId="77777777"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1"/>
          <w:sz w:val="24"/>
          <w:szCs w:val="24"/>
        </w:rPr>
        <w:t>3</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z w:val="24"/>
          <w:szCs w:val="24"/>
        </w:rPr>
        <w:t>e</w:t>
      </w:r>
      <w:r w:rsidRPr="00B10B4F">
        <w:rPr>
          <w:rFonts w:cstheme="minorHAnsi"/>
          <w:i/>
          <w:spacing w:val="-2"/>
          <w:sz w:val="24"/>
          <w:szCs w:val="24"/>
        </w:rPr>
        <w:t>ss</w:t>
      </w:r>
      <w:r w:rsidRPr="00B10B4F">
        <w:rPr>
          <w:rFonts w:cstheme="minorHAnsi"/>
          <w:i/>
          <w:sz w:val="24"/>
          <w:szCs w:val="24"/>
        </w:rPr>
        <w:t>e</w:t>
      </w:r>
      <w:r w:rsidRPr="00B10B4F">
        <w:rPr>
          <w:rFonts w:cstheme="minorHAnsi"/>
          <w:i/>
          <w:spacing w:val="-3"/>
          <w:sz w:val="24"/>
          <w:szCs w:val="24"/>
        </w:rPr>
        <w:t>r</w:t>
      </w:r>
      <w:r w:rsidRPr="00B10B4F">
        <w:rPr>
          <w:rFonts w:cstheme="minorHAnsi"/>
          <w:i/>
          <w:sz w:val="24"/>
          <w:szCs w:val="24"/>
        </w:rPr>
        <w:t>e</w:t>
      </w:r>
      <w:r w:rsidRPr="00B10B4F">
        <w:rPr>
          <w:rFonts w:cstheme="minorHAnsi"/>
          <w:i/>
          <w:spacing w:val="3"/>
          <w:sz w:val="24"/>
          <w:szCs w:val="24"/>
        </w:rPr>
        <w:t xml:space="preserve"> </w:t>
      </w:r>
      <w:r w:rsidRPr="00B10B4F">
        <w:rPr>
          <w:rFonts w:cstheme="minorHAnsi"/>
          <w:i/>
          <w:spacing w:val="-1"/>
          <w:sz w:val="24"/>
          <w:szCs w:val="24"/>
        </w:rPr>
        <w:t>a</w:t>
      </w:r>
      <w:r w:rsidRPr="00B10B4F">
        <w:rPr>
          <w:rFonts w:cstheme="minorHAnsi"/>
          <w:i/>
          <w:sz w:val="24"/>
          <w:szCs w:val="24"/>
        </w:rPr>
        <w:t>t</w:t>
      </w:r>
      <w:r w:rsidRPr="00B10B4F">
        <w:rPr>
          <w:rFonts w:cstheme="minorHAnsi"/>
          <w:i/>
          <w:spacing w:val="-5"/>
          <w:sz w:val="24"/>
          <w:szCs w:val="24"/>
        </w:rPr>
        <w:t>t</w:t>
      </w:r>
      <w:r w:rsidRPr="00B10B4F">
        <w:rPr>
          <w:rFonts w:cstheme="minorHAnsi"/>
          <w:i/>
          <w:sz w:val="24"/>
          <w:szCs w:val="24"/>
        </w:rPr>
        <w:t>e</w:t>
      </w:r>
      <w:r w:rsidRPr="00B10B4F">
        <w:rPr>
          <w:rFonts w:cstheme="minorHAnsi"/>
          <w:i/>
          <w:spacing w:val="-2"/>
          <w:sz w:val="24"/>
          <w:szCs w:val="24"/>
        </w:rPr>
        <w:t>s</w:t>
      </w:r>
      <w:r w:rsidRPr="00B10B4F">
        <w:rPr>
          <w:rFonts w:cstheme="minorHAnsi"/>
          <w:i/>
          <w:sz w:val="24"/>
          <w:szCs w:val="24"/>
        </w:rPr>
        <w:t>t</w:t>
      </w:r>
      <w:r w:rsidRPr="00B10B4F">
        <w:rPr>
          <w:rFonts w:cstheme="minorHAnsi"/>
          <w:i/>
          <w:spacing w:val="-1"/>
          <w:sz w:val="24"/>
          <w:szCs w:val="24"/>
        </w:rPr>
        <w:t>a</w:t>
      </w:r>
      <w:r w:rsidRPr="00B10B4F">
        <w:rPr>
          <w:rFonts w:cstheme="minorHAnsi"/>
          <w:i/>
          <w:sz w:val="24"/>
          <w:szCs w:val="24"/>
        </w:rPr>
        <w:t>te</w:t>
      </w:r>
      <w:r w:rsidRPr="00B10B4F">
        <w:rPr>
          <w:rFonts w:cstheme="minorHAnsi"/>
          <w:i/>
          <w:spacing w:val="3"/>
          <w:sz w:val="24"/>
          <w:szCs w:val="24"/>
        </w:rPr>
        <w:t xml:space="preserve"> </w:t>
      </w:r>
      <w:r w:rsidRPr="00B10B4F">
        <w:rPr>
          <w:rFonts w:cstheme="minorHAnsi"/>
          <w:i/>
          <w:sz w:val="24"/>
          <w:szCs w:val="24"/>
        </w:rPr>
        <w:t>da</w:t>
      </w:r>
      <w:r w:rsidRPr="00B10B4F">
        <w:rPr>
          <w:rFonts w:cstheme="minorHAnsi"/>
          <w:i/>
          <w:spacing w:val="-3"/>
          <w:sz w:val="24"/>
          <w:szCs w:val="24"/>
        </w:rPr>
        <w:t xml:space="preserve"> </w:t>
      </w:r>
      <w:r w:rsidRPr="00B10B4F">
        <w:rPr>
          <w:rFonts w:cstheme="minorHAnsi"/>
          <w:i/>
          <w:sz w:val="24"/>
          <w:szCs w:val="24"/>
        </w:rPr>
        <w:t>en</w:t>
      </w:r>
      <w:r w:rsidRPr="00B10B4F">
        <w:rPr>
          <w:rFonts w:cstheme="minorHAnsi"/>
          <w:i/>
          <w:spacing w:val="-5"/>
          <w:sz w:val="24"/>
          <w:szCs w:val="24"/>
        </w:rPr>
        <w:t>t</w:t>
      </w:r>
      <w:r w:rsidRPr="00B10B4F">
        <w:rPr>
          <w:rFonts w:cstheme="minorHAnsi"/>
          <w:i/>
          <w:spacing w:val="2"/>
          <w:sz w:val="24"/>
          <w:szCs w:val="24"/>
        </w:rPr>
        <w:t>i</w:t>
      </w:r>
      <w:r w:rsidRPr="00B10B4F">
        <w:rPr>
          <w:rFonts w:cstheme="minorHAnsi"/>
          <w:i/>
          <w:sz w:val="24"/>
          <w:szCs w:val="24"/>
        </w:rPr>
        <w:t xml:space="preserve">, </w:t>
      </w:r>
      <w:r w:rsidRPr="00B10B4F">
        <w:rPr>
          <w:rFonts w:cstheme="minorHAnsi"/>
          <w:i/>
          <w:spacing w:val="-1"/>
          <w:sz w:val="24"/>
          <w:szCs w:val="24"/>
        </w:rPr>
        <w:t>a</w:t>
      </w:r>
      <w:r w:rsidRPr="00B10B4F">
        <w:rPr>
          <w:rFonts w:cstheme="minorHAnsi"/>
          <w:i/>
          <w:spacing w:val="-2"/>
          <w:sz w:val="24"/>
          <w:szCs w:val="24"/>
        </w:rPr>
        <w:t>ss</w:t>
      </w:r>
      <w:r w:rsidRPr="00B10B4F">
        <w:rPr>
          <w:rFonts w:cstheme="minorHAnsi"/>
          <w:i/>
          <w:spacing w:val="-1"/>
          <w:sz w:val="24"/>
          <w:szCs w:val="24"/>
        </w:rPr>
        <w:t>o</w:t>
      </w:r>
      <w:r w:rsidRPr="00B10B4F">
        <w:rPr>
          <w:rFonts w:cstheme="minorHAnsi"/>
          <w:i/>
          <w:spacing w:val="1"/>
          <w:sz w:val="24"/>
          <w:szCs w:val="24"/>
        </w:rPr>
        <w:t>c</w:t>
      </w:r>
      <w:r w:rsidRPr="00B10B4F">
        <w:rPr>
          <w:rFonts w:cstheme="minorHAnsi"/>
          <w:i/>
          <w:spacing w:val="2"/>
          <w:sz w:val="24"/>
          <w:szCs w:val="24"/>
        </w:rPr>
        <w:t>i</w:t>
      </w:r>
      <w:r w:rsidRPr="00B10B4F">
        <w:rPr>
          <w:rFonts w:cstheme="minorHAnsi"/>
          <w:i/>
          <w:spacing w:val="-5"/>
          <w:sz w:val="24"/>
          <w:szCs w:val="24"/>
        </w:rPr>
        <w:t>a</w:t>
      </w:r>
      <w:r w:rsidRPr="00B10B4F">
        <w:rPr>
          <w:rFonts w:cstheme="minorHAnsi"/>
          <w:i/>
          <w:spacing w:val="2"/>
          <w:sz w:val="24"/>
          <w:szCs w:val="24"/>
        </w:rPr>
        <w:t>zi</w:t>
      </w:r>
      <w:r w:rsidRPr="00B10B4F">
        <w:rPr>
          <w:rFonts w:cstheme="minorHAnsi"/>
          <w:i/>
          <w:spacing w:val="-1"/>
          <w:sz w:val="24"/>
          <w:szCs w:val="24"/>
        </w:rPr>
        <w:t>o</w:t>
      </w:r>
      <w:r w:rsidRPr="00B10B4F">
        <w:rPr>
          <w:rFonts w:cstheme="minorHAnsi"/>
          <w:i/>
          <w:spacing w:val="-5"/>
          <w:sz w:val="24"/>
          <w:szCs w:val="24"/>
        </w:rPr>
        <w:t>n</w:t>
      </w:r>
      <w:r w:rsidRPr="00B10B4F">
        <w:rPr>
          <w:rFonts w:cstheme="minorHAnsi"/>
          <w:i/>
          <w:spacing w:val="2"/>
          <w:sz w:val="24"/>
          <w:szCs w:val="24"/>
        </w:rPr>
        <w:t>i</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pacing w:val="2"/>
          <w:sz w:val="24"/>
          <w:szCs w:val="24"/>
        </w:rPr>
        <w:t>i</w:t>
      </w:r>
      <w:r w:rsidRPr="00B10B4F">
        <w:rPr>
          <w:rFonts w:cstheme="minorHAnsi"/>
          <w:i/>
          <w:spacing w:val="-2"/>
          <w:sz w:val="24"/>
          <w:szCs w:val="24"/>
        </w:rPr>
        <w:t>s</w:t>
      </w:r>
      <w:r w:rsidRPr="00B10B4F">
        <w:rPr>
          <w:rFonts w:cstheme="minorHAnsi"/>
          <w:i/>
          <w:sz w:val="24"/>
          <w:szCs w:val="24"/>
        </w:rPr>
        <w:t>t</w:t>
      </w:r>
      <w:r w:rsidRPr="00B10B4F">
        <w:rPr>
          <w:rFonts w:cstheme="minorHAnsi"/>
          <w:i/>
          <w:spacing w:val="2"/>
          <w:sz w:val="24"/>
          <w:szCs w:val="24"/>
        </w:rPr>
        <w:t>i</w:t>
      </w:r>
      <w:r w:rsidRPr="00B10B4F">
        <w:rPr>
          <w:rFonts w:cstheme="minorHAnsi"/>
          <w:i/>
          <w:sz w:val="24"/>
          <w:szCs w:val="24"/>
        </w:rPr>
        <w:t>tu</w:t>
      </w:r>
      <w:r w:rsidRPr="00B10B4F">
        <w:rPr>
          <w:rFonts w:cstheme="minorHAnsi"/>
          <w:i/>
          <w:spacing w:val="-3"/>
          <w:sz w:val="24"/>
          <w:szCs w:val="24"/>
        </w:rPr>
        <w:t>z</w:t>
      </w:r>
      <w:r w:rsidRPr="00B10B4F">
        <w:rPr>
          <w:rFonts w:cstheme="minorHAnsi"/>
          <w:i/>
          <w:spacing w:val="2"/>
          <w:sz w:val="24"/>
          <w:szCs w:val="24"/>
        </w:rPr>
        <w:t>i</w:t>
      </w:r>
      <w:r w:rsidRPr="00B10B4F">
        <w:rPr>
          <w:rFonts w:cstheme="minorHAnsi"/>
          <w:i/>
          <w:spacing w:val="-1"/>
          <w:sz w:val="24"/>
          <w:szCs w:val="24"/>
        </w:rPr>
        <w:t>o</w:t>
      </w:r>
      <w:r w:rsidRPr="00B10B4F">
        <w:rPr>
          <w:rFonts w:cstheme="minorHAnsi"/>
          <w:i/>
          <w:sz w:val="24"/>
          <w:szCs w:val="24"/>
        </w:rPr>
        <w:t>n</w:t>
      </w:r>
      <w:r w:rsidRPr="00B10B4F">
        <w:rPr>
          <w:rFonts w:cstheme="minorHAnsi"/>
          <w:i/>
          <w:spacing w:val="2"/>
          <w:sz w:val="24"/>
          <w:szCs w:val="24"/>
        </w:rPr>
        <w:t>i</w:t>
      </w:r>
      <w:r w:rsidRPr="00B10B4F">
        <w:rPr>
          <w:rFonts w:cstheme="minorHAnsi"/>
          <w:i/>
          <w:sz w:val="24"/>
          <w:szCs w:val="24"/>
        </w:rPr>
        <w:t>;</w:t>
      </w:r>
    </w:p>
    <w:p w14:paraId="5650753F" w14:textId="77777777"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1"/>
          <w:sz w:val="24"/>
          <w:szCs w:val="24"/>
        </w:rPr>
        <w:t>4</w:t>
      </w:r>
      <w:r w:rsidRPr="00B10B4F">
        <w:rPr>
          <w:rFonts w:cstheme="minorHAnsi"/>
          <w:i/>
          <w:sz w:val="24"/>
          <w:szCs w:val="24"/>
        </w:rPr>
        <w:t>)</w:t>
      </w:r>
      <w:r w:rsidRPr="00B10B4F">
        <w:rPr>
          <w:rFonts w:cstheme="minorHAnsi"/>
          <w:i/>
          <w:spacing w:val="9"/>
          <w:sz w:val="24"/>
          <w:szCs w:val="24"/>
        </w:rPr>
        <w:t xml:space="preserve"> </w:t>
      </w:r>
      <w:r w:rsidRPr="00B10B4F">
        <w:rPr>
          <w:rFonts w:cstheme="minorHAnsi"/>
          <w:i/>
          <w:sz w:val="24"/>
          <w:szCs w:val="24"/>
        </w:rPr>
        <w:t>e</w:t>
      </w:r>
      <w:r w:rsidRPr="00B10B4F">
        <w:rPr>
          <w:rFonts w:cstheme="minorHAnsi"/>
          <w:i/>
          <w:spacing w:val="-2"/>
          <w:sz w:val="24"/>
          <w:szCs w:val="24"/>
        </w:rPr>
        <w:t>ss</w:t>
      </w:r>
      <w:r w:rsidRPr="00B10B4F">
        <w:rPr>
          <w:rFonts w:cstheme="minorHAnsi"/>
          <w:i/>
          <w:sz w:val="24"/>
          <w:szCs w:val="24"/>
        </w:rPr>
        <w:t>e</w:t>
      </w:r>
      <w:r w:rsidRPr="00B10B4F">
        <w:rPr>
          <w:rFonts w:cstheme="minorHAnsi"/>
          <w:i/>
          <w:spacing w:val="2"/>
          <w:sz w:val="24"/>
          <w:szCs w:val="24"/>
        </w:rPr>
        <w:t>r</w:t>
      </w:r>
      <w:r w:rsidRPr="00B10B4F">
        <w:rPr>
          <w:rFonts w:cstheme="minorHAnsi"/>
          <w:i/>
          <w:sz w:val="24"/>
          <w:szCs w:val="24"/>
        </w:rPr>
        <w:t>e</w:t>
      </w:r>
      <w:r w:rsidRPr="00B10B4F">
        <w:rPr>
          <w:rFonts w:cstheme="minorHAnsi"/>
          <w:i/>
          <w:spacing w:val="3"/>
          <w:sz w:val="24"/>
          <w:szCs w:val="24"/>
        </w:rPr>
        <w:t xml:space="preserve"> </w:t>
      </w:r>
      <w:r w:rsidRPr="00B10B4F">
        <w:rPr>
          <w:rFonts w:cstheme="minorHAnsi"/>
          <w:i/>
          <w:sz w:val="24"/>
          <w:szCs w:val="24"/>
        </w:rPr>
        <w:t>deb</w:t>
      </w:r>
      <w:r w:rsidRPr="00B10B4F">
        <w:rPr>
          <w:rFonts w:cstheme="minorHAnsi"/>
          <w:i/>
          <w:spacing w:val="-3"/>
          <w:sz w:val="24"/>
          <w:szCs w:val="24"/>
        </w:rPr>
        <w:t>i</w:t>
      </w:r>
      <w:r w:rsidRPr="00B10B4F">
        <w:rPr>
          <w:rFonts w:cstheme="minorHAnsi"/>
          <w:i/>
          <w:sz w:val="24"/>
          <w:szCs w:val="24"/>
        </w:rPr>
        <w:t>t</w:t>
      </w:r>
      <w:r w:rsidRPr="00B10B4F">
        <w:rPr>
          <w:rFonts w:cstheme="minorHAnsi"/>
          <w:i/>
          <w:spacing w:val="-1"/>
          <w:sz w:val="24"/>
          <w:szCs w:val="24"/>
        </w:rPr>
        <w:t>a</w:t>
      </w:r>
      <w:r w:rsidRPr="00B10B4F">
        <w:rPr>
          <w:rFonts w:cstheme="minorHAnsi"/>
          <w:i/>
          <w:spacing w:val="-3"/>
          <w:sz w:val="24"/>
          <w:szCs w:val="24"/>
        </w:rPr>
        <w:t>m</w:t>
      </w:r>
      <w:r w:rsidRPr="00B10B4F">
        <w:rPr>
          <w:rFonts w:cstheme="minorHAnsi"/>
          <w:i/>
          <w:sz w:val="24"/>
          <w:szCs w:val="24"/>
        </w:rPr>
        <w:t>ente</w:t>
      </w:r>
      <w:r w:rsidRPr="00B10B4F">
        <w:rPr>
          <w:rFonts w:cstheme="minorHAnsi"/>
          <w:i/>
          <w:spacing w:val="8"/>
          <w:sz w:val="24"/>
          <w:szCs w:val="24"/>
        </w:rPr>
        <w:t xml:space="preserve"> </w:t>
      </w:r>
      <w:r w:rsidRPr="00B10B4F">
        <w:rPr>
          <w:rFonts w:cstheme="minorHAnsi"/>
          <w:i/>
          <w:sz w:val="24"/>
          <w:szCs w:val="24"/>
        </w:rPr>
        <w:t>d</w:t>
      </w:r>
      <w:r w:rsidRPr="00B10B4F">
        <w:rPr>
          <w:rFonts w:cstheme="minorHAnsi"/>
          <w:i/>
          <w:spacing w:val="-5"/>
          <w:sz w:val="24"/>
          <w:szCs w:val="24"/>
        </w:rPr>
        <w:t>o</w:t>
      </w:r>
      <w:r w:rsidRPr="00B10B4F">
        <w:rPr>
          <w:rFonts w:cstheme="minorHAnsi"/>
          <w:i/>
          <w:spacing w:val="1"/>
          <w:sz w:val="24"/>
          <w:szCs w:val="24"/>
        </w:rPr>
        <w:t>c</w:t>
      </w:r>
      <w:r w:rsidRPr="00B10B4F">
        <w:rPr>
          <w:rFonts w:cstheme="minorHAnsi"/>
          <w:i/>
          <w:spacing w:val="-5"/>
          <w:sz w:val="24"/>
          <w:szCs w:val="24"/>
        </w:rPr>
        <w:t>u</w:t>
      </w:r>
      <w:r w:rsidRPr="00B10B4F">
        <w:rPr>
          <w:rFonts w:cstheme="minorHAnsi"/>
          <w:i/>
          <w:spacing w:val="2"/>
          <w:sz w:val="24"/>
          <w:szCs w:val="24"/>
        </w:rPr>
        <w:t>m</w:t>
      </w:r>
      <w:r w:rsidRPr="00B10B4F">
        <w:rPr>
          <w:rFonts w:cstheme="minorHAnsi"/>
          <w:i/>
          <w:sz w:val="24"/>
          <w:szCs w:val="24"/>
        </w:rPr>
        <w:t>ent</w:t>
      </w:r>
      <w:r w:rsidRPr="00B10B4F">
        <w:rPr>
          <w:rFonts w:cstheme="minorHAnsi"/>
          <w:i/>
          <w:spacing w:val="-1"/>
          <w:sz w:val="24"/>
          <w:szCs w:val="24"/>
        </w:rPr>
        <w:t>a</w:t>
      </w:r>
      <w:r w:rsidRPr="00B10B4F">
        <w:rPr>
          <w:rFonts w:cstheme="minorHAnsi"/>
          <w:i/>
          <w:sz w:val="24"/>
          <w:szCs w:val="24"/>
        </w:rPr>
        <w:t xml:space="preserve">te,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pacing w:val="-3"/>
          <w:sz w:val="24"/>
          <w:szCs w:val="24"/>
        </w:rPr>
        <w:t>m</w:t>
      </w:r>
      <w:r w:rsidRPr="00B10B4F">
        <w:rPr>
          <w:rFonts w:cstheme="minorHAnsi"/>
          <w:i/>
          <w:sz w:val="24"/>
          <w:szCs w:val="24"/>
        </w:rPr>
        <w:t>p</w:t>
      </w:r>
      <w:r w:rsidRPr="00B10B4F">
        <w:rPr>
          <w:rFonts w:cstheme="minorHAnsi"/>
          <w:i/>
          <w:spacing w:val="2"/>
          <w:sz w:val="24"/>
          <w:szCs w:val="24"/>
        </w:rPr>
        <w:t>r</w:t>
      </w:r>
      <w:r w:rsidRPr="00B10B4F">
        <w:rPr>
          <w:rFonts w:cstheme="minorHAnsi"/>
          <w:i/>
          <w:sz w:val="24"/>
          <w:szCs w:val="24"/>
        </w:rPr>
        <w:t>e</w:t>
      </w:r>
      <w:r w:rsidRPr="00B10B4F">
        <w:rPr>
          <w:rFonts w:cstheme="minorHAnsi"/>
          <w:i/>
          <w:spacing w:val="-2"/>
          <w:sz w:val="24"/>
          <w:szCs w:val="24"/>
        </w:rPr>
        <w:t>s</w:t>
      </w:r>
      <w:r w:rsidRPr="00B10B4F">
        <w:rPr>
          <w:rFonts w:cstheme="minorHAnsi"/>
          <w:i/>
          <w:sz w:val="24"/>
          <w:szCs w:val="24"/>
        </w:rPr>
        <w:t>a</w:t>
      </w:r>
      <w:r w:rsidRPr="00B10B4F">
        <w:rPr>
          <w:rFonts w:cstheme="minorHAnsi"/>
          <w:i/>
          <w:spacing w:val="2"/>
          <w:sz w:val="24"/>
          <w:szCs w:val="24"/>
        </w:rPr>
        <w:t xml:space="preserve"> </w:t>
      </w:r>
      <w:r w:rsidRPr="00B10B4F">
        <w:rPr>
          <w:rFonts w:cstheme="minorHAnsi"/>
          <w:i/>
          <w:sz w:val="24"/>
          <w:szCs w:val="24"/>
        </w:rPr>
        <w:t>una</w:t>
      </w:r>
      <w:r w:rsidRPr="00B10B4F">
        <w:rPr>
          <w:rFonts w:cstheme="minorHAnsi"/>
          <w:i/>
          <w:spacing w:val="7"/>
          <w:sz w:val="24"/>
          <w:szCs w:val="24"/>
        </w:rPr>
        <w:t xml:space="preserve"> </w:t>
      </w:r>
      <w:r w:rsidRPr="00B10B4F">
        <w:rPr>
          <w:rFonts w:cstheme="minorHAnsi"/>
          <w:i/>
          <w:spacing w:val="-5"/>
          <w:sz w:val="24"/>
          <w:szCs w:val="24"/>
        </w:rPr>
        <w:t>b</w:t>
      </w:r>
      <w:r w:rsidRPr="00B10B4F">
        <w:rPr>
          <w:rFonts w:cstheme="minorHAnsi"/>
          <w:i/>
          <w:spacing w:val="2"/>
          <w:sz w:val="24"/>
          <w:szCs w:val="24"/>
        </w:rPr>
        <w:t>r</w:t>
      </w:r>
      <w:r w:rsidRPr="00B10B4F">
        <w:rPr>
          <w:rFonts w:cstheme="minorHAnsi"/>
          <w:i/>
          <w:sz w:val="24"/>
          <w:szCs w:val="24"/>
        </w:rPr>
        <w:t>eve</w:t>
      </w:r>
      <w:r w:rsidRPr="00B10B4F">
        <w:rPr>
          <w:rFonts w:cstheme="minorHAnsi"/>
          <w:i/>
          <w:spacing w:val="3"/>
          <w:sz w:val="24"/>
          <w:szCs w:val="24"/>
        </w:rPr>
        <w:t xml:space="preserve"> </w:t>
      </w:r>
      <w:r w:rsidRPr="00B10B4F">
        <w:rPr>
          <w:rFonts w:cstheme="minorHAnsi"/>
          <w:i/>
          <w:spacing w:val="-5"/>
          <w:sz w:val="24"/>
          <w:szCs w:val="24"/>
        </w:rPr>
        <w:t>d</w:t>
      </w:r>
      <w:r w:rsidRPr="00B10B4F">
        <w:rPr>
          <w:rFonts w:cstheme="minorHAnsi"/>
          <w:i/>
          <w:sz w:val="24"/>
          <w:szCs w:val="24"/>
        </w:rPr>
        <w:t>e</w:t>
      </w:r>
      <w:r w:rsidRPr="00B10B4F">
        <w:rPr>
          <w:rFonts w:cstheme="minorHAnsi"/>
          <w:i/>
          <w:spacing w:val="-2"/>
          <w:sz w:val="24"/>
          <w:szCs w:val="24"/>
        </w:rPr>
        <w:t>s</w:t>
      </w:r>
      <w:r w:rsidRPr="00B10B4F">
        <w:rPr>
          <w:rFonts w:cstheme="minorHAnsi"/>
          <w:i/>
          <w:spacing w:val="1"/>
          <w:sz w:val="24"/>
          <w:szCs w:val="24"/>
        </w:rPr>
        <w:t>c</w:t>
      </w:r>
      <w:r w:rsidRPr="00B10B4F">
        <w:rPr>
          <w:rFonts w:cstheme="minorHAnsi"/>
          <w:i/>
          <w:spacing w:val="2"/>
          <w:sz w:val="24"/>
          <w:szCs w:val="24"/>
        </w:rPr>
        <w:t>r</w:t>
      </w:r>
      <w:r w:rsidRPr="00B10B4F">
        <w:rPr>
          <w:rFonts w:cstheme="minorHAnsi"/>
          <w:i/>
          <w:spacing w:val="-3"/>
          <w:sz w:val="24"/>
          <w:szCs w:val="24"/>
        </w:rPr>
        <w:t>i</w:t>
      </w:r>
      <w:r w:rsidRPr="00B10B4F">
        <w:rPr>
          <w:rFonts w:cstheme="minorHAnsi"/>
          <w:i/>
          <w:spacing w:val="2"/>
          <w:sz w:val="24"/>
          <w:szCs w:val="24"/>
        </w:rPr>
        <w:t>zi</w:t>
      </w:r>
      <w:r w:rsidRPr="00B10B4F">
        <w:rPr>
          <w:rFonts w:cstheme="minorHAnsi"/>
          <w:i/>
          <w:spacing w:val="-1"/>
          <w:sz w:val="24"/>
          <w:szCs w:val="24"/>
        </w:rPr>
        <w:t>o</w:t>
      </w:r>
      <w:r w:rsidRPr="00B10B4F">
        <w:rPr>
          <w:rFonts w:cstheme="minorHAnsi"/>
          <w:i/>
          <w:spacing w:val="-5"/>
          <w:sz w:val="24"/>
          <w:szCs w:val="24"/>
        </w:rPr>
        <w:t>n</w:t>
      </w:r>
      <w:r w:rsidRPr="00B10B4F">
        <w:rPr>
          <w:rFonts w:cstheme="minorHAnsi"/>
          <w:i/>
          <w:sz w:val="24"/>
          <w:szCs w:val="24"/>
        </w:rPr>
        <w:t>e</w:t>
      </w:r>
      <w:r w:rsidRPr="00B10B4F">
        <w:rPr>
          <w:rFonts w:cstheme="minorHAnsi"/>
          <w:i/>
          <w:spacing w:val="8"/>
          <w:sz w:val="24"/>
          <w:szCs w:val="24"/>
        </w:rPr>
        <w:t xml:space="preserve"> </w:t>
      </w:r>
      <w:r w:rsidRPr="00B10B4F">
        <w:rPr>
          <w:rFonts w:cstheme="minorHAnsi"/>
          <w:i/>
          <w:sz w:val="24"/>
          <w:szCs w:val="24"/>
        </w:rPr>
        <w:t>d</w:t>
      </w:r>
      <w:r w:rsidRPr="00B10B4F">
        <w:rPr>
          <w:rFonts w:cstheme="minorHAnsi"/>
          <w:i/>
          <w:spacing w:val="-4"/>
          <w:sz w:val="24"/>
          <w:szCs w:val="24"/>
        </w:rPr>
        <w:t>e</w:t>
      </w:r>
      <w:r w:rsidRPr="00B10B4F">
        <w:rPr>
          <w:rFonts w:cstheme="minorHAnsi"/>
          <w:i/>
          <w:spacing w:val="2"/>
          <w:sz w:val="24"/>
          <w:szCs w:val="24"/>
        </w:rPr>
        <w:t>ll</w:t>
      </w:r>
      <w:r w:rsidRPr="00B10B4F">
        <w:rPr>
          <w:rFonts w:cstheme="minorHAnsi"/>
          <w:i/>
          <w:spacing w:val="-2"/>
          <w:sz w:val="24"/>
          <w:szCs w:val="24"/>
        </w:rPr>
        <w:t>’</w:t>
      </w:r>
      <w:r w:rsidRPr="00B10B4F">
        <w:rPr>
          <w:rFonts w:cstheme="minorHAnsi"/>
          <w:i/>
          <w:spacing w:val="-1"/>
          <w:sz w:val="24"/>
          <w:szCs w:val="24"/>
        </w:rPr>
        <w:t>a</w:t>
      </w:r>
      <w:r w:rsidRPr="00B10B4F">
        <w:rPr>
          <w:rFonts w:cstheme="minorHAnsi"/>
          <w:i/>
          <w:sz w:val="24"/>
          <w:szCs w:val="24"/>
        </w:rPr>
        <w:t>tt</w:t>
      </w:r>
      <w:r w:rsidRPr="00B10B4F">
        <w:rPr>
          <w:rFonts w:cstheme="minorHAnsi"/>
          <w:i/>
          <w:spacing w:val="-3"/>
          <w:sz w:val="24"/>
          <w:szCs w:val="24"/>
        </w:rPr>
        <w:t>i</w:t>
      </w:r>
      <w:r w:rsidRPr="00B10B4F">
        <w:rPr>
          <w:rFonts w:cstheme="minorHAnsi"/>
          <w:i/>
          <w:sz w:val="24"/>
          <w:szCs w:val="24"/>
        </w:rPr>
        <w:t>v</w:t>
      </w:r>
      <w:r w:rsidRPr="00B10B4F">
        <w:rPr>
          <w:rFonts w:cstheme="minorHAnsi"/>
          <w:i/>
          <w:spacing w:val="2"/>
          <w:sz w:val="24"/>
          <w:szCs w:val="24"/>
        </w:rPr>
        <w:t>i</w:t>
      </w:r>
      <w:r w:rsidRPr="00B10B4F">
        <w:rPr>
          <w:rFonts w:cstheme="minorHAnsi"/>
          <w:i/>
          <w:sz w:val="24"/>
          <w:szCs w:val="24"/>
        </w:rPr>
        <w:t>t</w:t>
      </w:r>
      <w:r w:rsidRPr="00B10B4F">
        <w:rPr>
          <w:rFonts w:cstheme="minorHAnsi"/>
          <w:i/>
          <w:spacing w:val="-1"/>
          <w:sz w:val="24"/>
          <w:szCs w:val="24"/>
        </w:rPr>
        <w:t>à</w:t>
      </w:r>
      <w:r w:rsidRPr="00B10B4F">
        <w:rPr>
          <w:rFonts w:cstheme="minorHAnsi"/>
          <w:i/>
          <w:sz w:val="24"/>
          <w:szCs w:val="24"/>
        </w:rPr>
        <w:t>,</w:t>
      </w:r>
      <w:r w:rsidRPr="00B10B4F">
        <w:rPr>
          <w:rFonts w:cstheme="minorHAnsi"/>
          <w:i/>
          <w:spacing w:val="5"/>
          <w:sz w:val="24"/>
          <w:szCs w:val="24"/>
        </w:rPr>
        <w:t xml:space="preserve"> </w:t>
      </w:r>
      <w:r w:rsidRPr="00B10B4F">
        <w:rPr>
          <w:rFonts w:cstheme="minorHAnsi"/>
          <w:i/>
          <w:spacing w:val="-4"/>
          <w:sz w:val="24"/>
          <w:szCs w:val="24"/>
        </w:rPr>
        <w:t>c</w:t>
      </w:r>
      <w:r w:rsidRPr="00B10B4F">
        <w:rPr>
          <w:rFonts w:cstheme="minorHAnsi"/>
          <w:i/>
          <w:sz w:val="24"/>
          <w:szCs w:val="24"/>
        </w:rPr>
        <w:t>he</w:t>
      </w:r>
      <w:r w:rsidRPr="00B10B4F">
        <w:rPr>
          <w:rFonts w:cstheme="minorHAnsi"/>
          <w:i/>
          <w:spacing w:val="8"/>
          <w:sz w:val="24"/>
          <w:szCs w:val="24"/>
        </w:rPr>
        <w:t xml:space="preserve"> </w:t>
      </w:r>
      <w:r w:rsidRPr="00B10B4F">
        <w:rPr>
          <w:rFonts w:cstheme="minorHAnsi"/>
          <w:i/>
          <w:spacing w:val="-4"/>
          <w:sz w:val="24"/>
          <w:szCs w:val="24"/>
        </w:rPr>
        <w:t>c</w:t>
      </w:r>
      <w:r w:rsidRPr="00B10B4F">
        <w:rPr>
          <w:rFonts w:cstheme="minorHAnsi"/>
          <w:i/>
          <w:spacing w:val="-1"/>
          <w:sz w:val="24"/>
          <w:szCs w:val="24"/>
        </w:rPr>
        <w:t>o</w:t>
      </w:r>
      <w:r w:rsidRPr="00B10B4F">
        <w:rPr>
          <w:rFonts w:cstheme="minorHAnsi"/>
          <w:i/>
          <w:sz w:val="24"/>
          <w:szCs w:val="24"/>
        </w:rPr>
        <w:t>n</w:t>
      </w:r>
      <w:r w:rsidRPr="00B10B4F">
        <w:rPr>
          <w:rFonts w:cstheme="minorHAnsi"/>
          <w:i/>
          <w:spacing w:val="-2"/>
          <w:sz w:val="24"/>
          <w:szCs w:val="24"/>
        </w:rPr>
        <w:t>s</w:t>
      </w:r>
      <w:r w:rsidRPr="00B10B4F">
        <w:rPr>
          <w:rFonts w:cstheme="minorHAnsi"/>
          <w:i/>
          <w:sz w:val="24"/>
          <w:szCs w:val="24"/>
        </w:rPr>
        <w:t>enta</w:t>
      </w:r>
      <w:r w:rsidRPr="00B10B4F">
        <w:rPr>
          <w:rFonts w:cstheme="minorHAnsi"/>
          <w:i/>
          <w:spacing w:val="7"/>
          <w:sz w:val="24"/>
          <w:szCs w:val="24"/>
        </w:rPr>
        <w:t xml:space="preserve"> </w:t>
      </w:r>
      <w:r w:rsidRPr="00B10B4F">
        <w:rPr>
          <w:rFonts w:cstheme="minorHAnsi"/>
          <w:i/>
          <w:spacing w:val="-5"/>
          <w:sz w:val="24"/>
          <w:szCs w:val="24"/>
        </w:rPr>
        <w:t>d</w:t>
      </w:r>
      <w:r w:rsidRPr="00B10B4F">
        <w:rPr>
          <w:rFonts w:cstheme="minorHAnsi"/>
          <w:i/>
          <w:sz w:val="24"/>
          <w:szCs w:val="24"/>
        </w:rPr>
        <w:t>i</w:t>
      </w:r>
      <w:r w:rsidRPr="00B10B4F">
        <w:rPr>
          <w:rFonts w:cstheme="minorHAnsi"/>
          <w:i/>
          <w:spacing w:val="9"/>
          <w:sz w:val="24"/>
          <w:szCs w:val="24"/>
        </w:rPr>
        <w:t xml:space="preserve"> </w:t>
      </w:r>
      <w:r w:rsidRPr="00B10B4F">
        <w:rPr>
          <w:rFonts w:cstheme="minorHAnsi"/>
          <w:i/>
          <w:sz w:val="24"/>
          <w:szCs w:val="24"/>
        </w:rPr>
        <w:t>v</w:t>
      </w:r>
      <w:r w:rsidRPr="00B10B4F">
        <w:rPr>
          <w:rFonts w:cstheme="minorHAnsi"/>
          <w:i/>
          <w:spacing w:val="-5"/>
          <w:sz w:val="24"/>
          <w:szCs w:val="24"/>
        </w:rPr>
        <w:t>a</w:t>
      </w:r>
      <w:r w:rsidRPr="00B10B4F">
        <w:rPr>
          <w:rFonts w:cstheme="minorHAnsi"/>
          <w:i/>
          <w:spacing w:val="2"/>
          <w:sz w:val="24"/>
          <w:szCs w:val="24"/>
        </w:rPr>
        <w:t>l</w:t>
      </w:r>
      <w:r w:rsidRPr="00B10B4F">
        <w:rPr>
          <w:rFonts w:cstheme="minorHAnsi"/>
          <w:i/>
          <w:sz w:val="24"/>
          <w:szCs w:val="24"/>
        </w:rPr>
        <w:t>ut</w:t>
      </w:r>
      <w:r w:rsidRPr="00B10B4F">
        <w:rPr>
          <w:rFonts w:cstheme="minorHAnsi"/>
          <w:i/>
          <w:spacing w:val="-1"/>
          <w:sz w:val="24"/>
          <w:szCs w:val="24"/>
        </w:rPr>
        <w:t>a</w:t>
      </w:r>
      <w:r w:rsidRPr="00B10B4F">
        <w:rPr>
          <w:rFonts w:cstheme="minorHAnsi"/>
          <w:i/>
          <w:spacing w:val="2"/>
          <w:sz w:val="24"/>
          <w:szCs w:val="24"/>
        </w:rPr>
        <w:t>r</w:t>
      </w:r>
      <w:r w:rsidRPr="00B10B4F">
        <w:rPr>
          <w:rFonts w:cstheme="minorHAnsi"/>
          <w:i/>
          <w:spacing w:val="-5"/>
          <w:sz w:val="24"/>
          <w:szCs w:val="24"/>
        </w:rPr>
        <w:t>n</w:t>
      </w:r>
      <w:r w:rsidRPr="00B10B4F">
        <w:rPr>
          <w:rFonts w:cstheme="minorHAnsi"/>
          <w:i/>
          <w:sz w:val="24"/>
          <w:szCs w:val="24"/>
        </w:rPr>
        <w:t>e</w:t>
      </w:r>
      <w:r w:rsidRPr="00B10B4F">
        <w:rPr>
          <w:rFonts w:cstheme="minorHAnsi"/>
          <w:i/>
          <w:spacing w:val="8"/>
          <w:sz w:val="24"/>
          <w:szCs w:val="24"/>
        </w:rPr>
        <w:t xml:space="preserve"> </w:t>
      </w:r>
      <w:r w:rsidRPr="00B10B4F">
        <w:rPr>
          <w:rFonts w:cstheme="minorHAnsi"/>
          <w:i/>
          <w:spacing w:val="-3"/>
          <w:sz w:val="24"/>
          <w:szCs w:val="24"/>
        </w:rPr>
        <w:t>i</w:t>
      </w:r>
      <w:r w:rsidRPr="00B10B4F">
        <w:rPr>
          <w:rFonts w:cstheme="minorHAnsi"/>
          <w:i/>
          <w:sz w:val="24"/>
          <w:szCs w:val="24"/>
        </w:rPr>
        <w:t>n</w:t>
      </w:r>
      <w:r w:rsidRPr="00B10B4F">
        <w:rPr>
          <w:rFonts w:cstheme="minorHAnsi"/>
          <w:i/>
          <w:spacing w:val="3"/>
          <w:sz w:val="24"/>
          <w:szCs w:val="24"/>
        </w:rPr>
        <w:t xml:space="preserve"> </w:t>
      </w:r>
      <w:r w:rsidRPr="00B10B4F">
        <w:rPr>
          <w:rFonts w:cstheme="minorHAnsi"/>
          <w:i/>
          <w:spacing w:val="2"/>
          <w:sz w:val="24"/>
          <w:szCs w:val="24"/>
        </w:rPr>
        <w:t>m</w:t>
      </w:r>
      <w:r w:rsidRPr="00B10B4F">
        <w:rPr>
          <w:rFonts w:cstheme="minorHAnsi"/>
          <w:i/>
          <w:spacing w:val="-1"/>
          <w:sz w:val="24"/>
          <w:szCs w:val="24"/>
        </w:rPr>
        <w:t>o</w:t>
      </w:r>
      <w:r w:rsidRPr="00B10B4F">
        <w:rPr>
          <w:rFonts w:cstheme="minorHAnsi"/>
          <w:i/>
          <w:sz w:val="24"/>
          <w:szCs w:val="24"/>
        </w:rPr>
        <w:t xml:space="preserve">do </w:t>
      </w:r>
      <w:r w:rsidRPr="00B10B4F">
        <w:rPr>
          <w:rFonts w:cstheme="minorHAnsi"/>
          <w:i/>
          <w:spacing w:val="-1"/>
          <w:sz w:val="24"/>
          <w:szCs w:val="24"/>
        </w:rPr>
        <w:t>a</w:t>
      </w:r>
      <w:r w:rsidRPr="00B10B4F">
        <w:rPr>
          <w:rFonts w:cstheme="minorHAnsi"/>
          <w:i/>
          <w:sz w:val="24"/>
          <w:szCs w:val="24"/>
        </w:rPr>
        <w:t>de</w:t>
      </w:r>
      <w:r w:rsidRPr="00B10B4F">
        <w:rPr>
          <w:rFonts w:cstheme="minorHAnsi"/>
          <w:i/>
          <w:spacing w:val="1"/>
          <w:sz w:val="24"/>
          <w:szCs w:val="24"/>
        </w:rPr>
        <w:t>g</w:t>
      </w:r>
      <w:r w:rsidRPr="00B10B4F">
        <w:rPr>
          <w:rFonts w:cstheme="minorHAnsi"/>
          <w:i/>
          <w:sz w:val="24"/>
          <w:szCs w:val="24"/>
        </w:rPr>
        <w:t>u</w:t>
      </w:r>
      <w:r w:rsidRPr="00B10B4F">
        <w:rPr>
          <w:rFonts w:cstheme="minorHAnsi"/>
          <w:i/>
          <w:spacing w:val="-1"/>
          <w:sz w:val="24"/>
          <w:szCs w:val="24"/>
        </w:rPr>
        <w:t>a</w:t>
      </w:r>
      <w:r w:rsidRPr="00B10B4F">
        <w:rPr>
          <w:rFonts w:cstheme="minorHAnsi"/>
          <w:i/>
          <w:sz w:val="24"/>
          <w:szCs w:val="24"/>
        </w:rPr>
        <w:t>to</w:t>
      </w:r>
      <w:r w:rsidRPr="00B10B4F">
        <w:rPr>
          <w:rFonts w:cstheme="minorHAnsi"/>
          <w:i/>
          <w:spacing w:val="-3"/>
          <w:sz w:val="24"/>
          <w:szCs w:val="24"/>
        </w:rPr>
        <w:t xml:space="preserve"> </w:t>
      </w:r>
      <w:r w:rsidRPr="00B10B4F">
        <w:rPr>
          <w:rFonts w:cstheme="minorHAnsi"/>
          <w:i/>
          <w:spacing w:val="2"/>
          <w:sz w:val="24"/>
          <w:szCs w:val="24"/>
        </w:rPr>
        <w:t>l</w:t>
      </w:r>
      <w:r w:rsidRPr="00B10B4F">
        <w:rPr>
          <w:rFonts w:cstheme="minorHAnsi"/>
          <w:i/>
          <w:sz w:val="24"/>
          <w:szCs w:val="24"/>
        </w:rPr>
        <w:t>a</w:t>
      </w:r>
      <w:r w:rsidRPr="00B10B4F">
        <w:rPr>
          <w:rFonts w:cstheme="minorHAnsi"/>
          <w:i/>
          <w:spacing w:val="-3"/>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z w:val="24"/>
          <w:szCs w:val="24"/>
        </w:rPr>
        <w:t>n</w:t>
      </w:r>
      <w:r w:rsidRPr="00B10B4F">
        <w:rPr>
          <w:rFonts w:cstheme="minorHAnsi"/>
          <w:i/>
          <w:spacing w:val="-2"/>
          <w:sz w:val="24"/>
          <w:szCs w:val="24"/>
        </w:rPr>
        <w:t>s</w:t>
      </w:r>
      <w:r w:rsidRPr="00B10B4F">
        <w:rPr>
          <w:rFonts w:cstheme="minorHAnsi"/>
          <w:i/>
          <w:spacing w:val="2"/>
          <w:sz w:val="24"/>
          <w:szCs w:val="24"/>
        </w:rPr>
        <w:t>i</w:t>
      </w:r>
      <w:r w:rsidRPr="00B10B4F">
        <w:rPr>
          <w:rFonts w:cstheme="minorHAnsi"/>
          <w:i/>
          <w:spacing w:val="-2"/>
          <w:sz w:val="24"/>
          <w:szCs w:val="24"/>
        </w:rPr>
        <w:t>s</w:t>
      </w:r>
      <w:r w:rsidRPr="00B10B4F">
        <w:rPr>
          <w:rFonts w:cstheme="minorHAnsi"/>
          <w:i/>
          <w:sz w:val="24"/>
          <w:szCs w:val="24"/>
        </w:rPr>
        <w:t>t</w:t>
      </w:r>
      <w:r w:rsidRPr="00B10B4F">
        <w:rPr>
          <w:rFonts w:cstheme="minorHAnsi"/>
          <w:i/>
          <w:spacing w:val="-4"/>
          <w:sz w:val="24"/>
          <w:szCs w:val="24"/>
        </w:rPr>
        <w:t>e</w:t>
      </w:r>
      <w:r w:rsidRPr="00B10B4F">
        <w:rPr>
          <w:rFonts w:cstheme="minorHAnsi"/>
          <w:i/>
          <w:sz w:val="24"/>
          <w:szCs w:val="24"/>
        </w:rPr>
        <w:t>n</w:t>
      </w:r>
      <w:r w:rsidRPr="00B10B4F">
        <w:rPr>
          <w:rFonts w:cstheme="minorHAnsi"/>
          <w:i/>
          <w:spacing w:val="2"/>
          <w:sz w:val="24"/>
          <w:szCs w:val="24"/>
        </w:rPr>
        <w:t>z</w:t>
      </w:r>
      <w:r w:rsidRPr="00B10B4F">
        <w:rPr>
          <w:rFonts w:cstheme="minorHAnsi"/>
          <w:i/>
          <w:spacing w:val="-1"/>
          <w:sz w:val="24"/>
          <w:szCs w:val="24"/>
        </w:rPr>
        <w:t>a</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pacing w:val="2"/>
          <w:sz w:val="24"/>
          <w:szCs w:val="24"/>
        </w:rPr>
        <w:t>l</w:t>
      </w:r>
      <w:r w:rsidRPr="00B10B4F">
        <w:rPr>
          <w:rFonts w:cstheme="minorHAnsi"/>
          <w:i/>
          <w:sz w:val="24"/>
          <w:szCs w:val="24"/>
        </w:rPr>
        <w:t>a</w:t>
      </w:r>
      <w:r w:rsidRPr="00B10B4F">
        <w:rPr>
          <w:rFonts w:cstheme="minorHAnsi"/>
          <w:i/>
          <w:spacing w:val="2"/>
          <w:sz w:val="24"/>
          <w:szCs w:val="24"/>
        </w:rPr>
        <w:t xml:space="preserve"> </w:t>
      </w:r>
      <w:r w:rsidRPr="00B10B4F">
        <w:rPr>
          <w:rFonts w:cstheme="minorHAnsi"/>
          <w:i/>
          <w:spacing w:val="-5"/>
          <w:sz w:val="24"/>
          <w:szCs w:val="24"/>
        </w:rPr>
        <w:t>q</w:t>
      </w:r>
      <w:r w:rsidRPr="00B10B4F">
        <w:rPr>
          <w:rFonts w:cstheme="minorHAnsi"/>
          <w:i/>
          <w:sz w:val="24"/>
          <w:szCs w:val="24"/>
        </w:rPr>
        <w:t>u</w:t>
      </w:r>
      <w:r w:rsidRPr="00B10B4F">
        <w:rPr>
          <w:rFonts w:cstheme="minorHAnsi"/>
          <w:i/>
          <w:spacing w:val="-1"/>
          <w:sz w:val="24"/>
          <w:szCs w:val="24"/>
        </w:rPr>
        <w:t>a</w:t>
      </w:r>
      <w:r w:rsidRPr="00B10B4F">
        <w:rPr>
          <w:rFonts w:cstheme="minorHAnsi"/>
          <w:i/>
          <w:spacing w:val="2"/>
          <w:sz w:val="24"/>
          <w:szCs w:val="24"/>
        </w:rPr>
        <w:t>l</w:t>
      </w:r>
      <w:r w:rsidRPr="00B10B4F">
        <w:rPr>
          <w:rFonts w:cstheme="minorHAnsi"/>
          <w:i/>
          <w:spacing w:val="-3"/>
          <w:sz w:val="24"/>
          <w:szCs w:val="24"/>
        </w:rPr>
        <w:t>i</w:t>
      </w:r>
      <w:r w:rsidRPr="00B10B4F">
        <w:rPr>
          <w:rFonts w:cstheme="minorHAnsi"/>
          <w:i/>
          <w:sz w:val="24"/>
          <w:szCs w:val="24"/>
        </w:rPr>
        <w:t>tà</w:t>
      </w:r>
      <w:r w:rsidRPr="00B10B4F">
        <w:rPr>
          <w:rFonts w:cstheme="minorHAnsi"/>
          <w:i/>
          <w:spacing w:val="2"/>
          <w:sz w:val="24"/>
          <w:szCs w:val="24"/>
        </w:rPr>
        <w:t xml:space="preserve"> </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pacing w:val="-3"/>
          <w:sz w:val="24"/>
          <w:szCs w:val="24"/>
        </w:rPr>
        <w:t>i</w:t>
      </w:r>
      <w:r w:rsidRPr="00B10B4F">
        <w:rPr>
          <w:rFonts w:cstheme="minorHAnsi"/>
          <w:i/>
          <w:sz w:val="24"/>
          <w:szCs w:val="24"/>
        </w:rPr>
        <w:t>l v</w:t>
      </w:r>
      <w:r w:rsidRPr="00B10B4F">
        <w:rPr>
          <w:rFonts w:cstheme="minorHAnsi"/>
          <w:i/>
          <w:spacing w:val="-1"/>
          <w:sz w:val="24"/>
          <w:szCs w:val="24"/>
        </w:rPr>
        <w:t>a</w:t>
      </w:r>
      <w:r w:rsidRPr="00B10B4F">
        <w:rPr>
          <w:rFonts w:cstheme="minorHAnsi"/>
          <w:i/>
          <w:spacing w:val="2"/>
          <w:sz w:val="24"/>
          <w:szCs w:val="24"/>
        </w:rPr>
        <w:t>l</w:t>
      </w:r>
      <w:r w:rsidRPr="00B10B4F">
        <w:rPr>
          <w:rFonts w:cstheme="minorHAnsi"/>
          <w:i/>
          <w:spacing w:val="-5"/>
          <w:sz w:val="24"/>
          <w:szCs w:val="24"/>
        </w:rPr>
        <w:t>o</w:t>
      </w:r>
      <w:r w:rsidRPr="00B10B4F">
        <w:rPr>
          <w:rFonts w:cstheme="minorHAnsi"/>
          <w:i/>
          <w:spacing w:val="2"/>
          <w:sz w:val="24"/>
          <w:szCs w:val="24"/>
        </w:rPr>
        <w:t>r</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pacing w:val="1"/>
          <w:sz w:val="24"/>
          <w:szCs w:val="24"/>
        </w:rPr>
        <w:t>f</w:t>
      </w:r>
      <w:r w:rsidRPr="00B10B4F">
        <w:rPr>
          <w:rFonts w:cstheme="minorHAnsi"/>
          <w:i/>
          <w:spacing w:val="-1"/>
          <w:sz w:val="24"/>
          <w:szCs w:val="24"/>
        </w:rPr>
        <w:t>o</w:t>
      </w:r>
      <w:r w:rsidRPr="00B10B4F">
        <w:rPr>
          <w:rFonts w:cstheme="minorHAnsi"/>
          <w:i/>
          <w:spacing w:val="-3"/>
          <w:sz w:val="24"/>
          <w:szCs w:val="24"/>
        </w:rPr>
        <w:t>r</w:t>
      </w:r>
      <w:r w:rsidRPr="00B10B4F">
        <w:rPr>
          <w:rFonts w:cstheme="minorHAnsi"/>
          <w:i/>
          <w:spacing w:val="2"/>
          <w:sz w:val="24"/>
          <w:szCs w:val="24"/>
        </w:rPr>
        <w:t>m</w:t>
      </w:r>
      <w:r w:rsidRPr="00B10B4F">
        <w:rPr>
          <w:rFonts w:cstheme="minorHAnsi"/>
          <w:i/>
          <w:spacing w:val="-1"/>
          <w:sz w:val="24"/>
          <w:szCs w:val="24"/>
        </w:rPr>
        <w:t>a</w:t>
      </w:r>
      <w:r w:rsidRPr="00B10B4F">
        <w:rPr>
          <w:rFonts w:cstheme="minorHAnsi"/>
          <w:i/>
          <w:spacing w:val="-5"/>
          <w:sz w:val="24"/>
          <w:szCs w:val="24"/>
        </w:rPr>
        <w:t>t</w:t>
      </w:r>
      <w:r w:rsidRPr="00B10B4F">
        <w:rPr>
          <w:rFonts w:cstheme="minorHAnsi"/>
          <w:i/>
          <w:spacing w:val="2"/>
          <w:sz w:val="24"/>
          <w:szCs w:val="24"/>
        </w:rPr>
        <w:t>i</w:t>
      </w:r>
      <w:r w:rsidRPr="00B10B4F">
        <w:rPr>
          <w:rFonts w:cstheme="minorHAnsi"/>
          <w:i/>
          <w:sz w:val="24"/>
          <w:szCs w:val="24"/>
        </w:rPr>
        <w:t>v</w:t>
      </w:r>
      <w:r w:rsidRPr="00B10B4F">
        <w:rPr>
          <w:rFonts w:cstheme="minorHAnsi"/>
          <w:i/>
          <w:spacing w:val="-1"/>
          <w:sz w:val="24"/>
          <w:szCs w:val="24"/>
        </w:rPr>
        <w:t>o</w:t>
      </w:r>
      <w:r w:rsidRPr="00B10B4F">
        <w:rPr>
          <w:rFonts w:cstheme="minorHAnsi"/>
          <w:i/>
          <w:sz w:val="24"/>
          <w:szCs w:val="24"/>
        </w:rPr>
        <w:t>.</w:t>
      </w:r>
    </w:p>
    <w:p w14:paraId="67AEE606" w14:textId="77777777"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2"/>
          <w:position w:val="1"/>
          <w:sz w:val="24"/>
          <w:szCs w:val="24"/>
        </w:rPr>
        <w:t>I</w:t>
      </w:r>
      <w:r w:rsidRPr="00B10B4F">
        <w:rPr>
          <w:rFonts w:cstheme="minorHAnsi"/>
          <w:i/>
          <w:position w:val="1"/>
          <w:sz w:val="24"/>
          <w:szCs w:val="24"/>
        </w:rPr>
        <w:t>n</w:t>
      </w:r>
      <w:r w:rsidRPr="00B10B4F">
        <w:rPr>
          <w:rFonts w:cstheme="minorHAnsi"/>
          <w:i/>
          <w:spacing w:val="3"/>
          <w:position w:val="1"/>
          <w:sz w:val="24"/>
          <w:szCs w:val="24"/>
        </w:rPr>
        <w:t xml:space="preserve"> </w:t>
      </w:r>
      <w:r w:rsidRPr="00B10B4F">
        <w:rPr>
          <w:rFonts w:cstheme="minorHAnsi"/>
          <w:i/>
          <w:position w:val="1"/>
          <w:sz w:val="24"/>
          <w:szCs w:val="24"/>
        </w:rPr>
        <w:t>p</w:t>
      </w:r>
      <w:r w:rsidRPr="00B10B4F">
        <w:rPr>
          <w:rFonts w:cstheme="minorHAnsi"/>
          <w:i/>
          <w:spacing w:val="-5"/>
          <w:position w:val="1"/>
          <w:sz w:val="24"/>
          <w:szCs w:val="24"/>
        </w:rPr>
        <w:t>a</w:t>
      </w:r>
      <w:r w:rsidRPr="00B10B4F">
        <w:rPr>
          <w:rFonts w:cstheme="minorHAnsi"/>
          <w:i/>
          <w:spacing w:val="2"/>
          <w:position w:val="1"/>
          <w:sz w:val="24"/>
          <w:szCs w:val="24"/>
        </w:rPr>
        <w:t>r</w:t>
      </w:r>
      <w:r w:rsidRPr="00B10B4F">
        <w:rPr>
          <w:rFonts w:cstheme="minorHAnsi"/>
          <w:i/>
          <w:position w:val="1"/>
          <w:sz w:val="24"/>
          <w:szCs w:val="24"/>
        </w:rPr>
        <w:t>t</w:t>
      </w:r>
      <w:r w:rsidRPr="00B10B4F">
        <w:rPr>
          <w:rFonts w:cstheme="minorHAnsi"/>
          <w:i/>
          <w:spacing w:val="-3"/>
          <w:position w:val="1"/>
          <w:sz w:val="24"/>
          <w:szCs w:val="24"/>
        </w:rPr>
        <w:t>i</w:t>
      </w:r>
      <w:r w:rsidRPr="00B10B4F">
        <w:rPr>
          <w:rFonts w:cstheme="minorHAnsi"/>
          <w:i/>
          <w:spacing w:val="1"/>
          <w:position w:val="1"/>
          <w:sz w:val="24"/>
          <w:szCs w:val="24"/>
        </w:rPr>
        <w:t>c</w:t>
      </w:r>
      <w:r w:rsidRPr="00B10B4F">
        <w:rPr>
          <w:rFonts w:cstheme="minorHAnsi"/>
          <w:i/>
          <w:spacing w:val="-1"/>
          <w:position w:val="1"/>
          <w:sz w:val="24"/>
          <w:szCs w:val="24"/>
        </w:rPr>
        <w:t>o</w:t>
      </w:r>
      <w:r w:rsidRPr="00B10B4F">
        <w:rPr>
          <w:rFonts w:cstheme="minorHAnsi"/>
          <w:i/>
          <w:spacing w:val="2"/>
          <w:position w:val="1"/>
          <w:sz w:val="24"/>
          <w:szCs w:val="24"/>
        </w:rPr>
        <w:t>l</w:t>
      </w:r>
      <w:r w:rsidRPr="00B10B4F">
        <w:rPr>
          <w:rFonts w:cstheme="minorHAnsi"/>
          <w:i/>
          <w:spacing w:val="-5"/>
          <w:position w:val="1"/>
          <w:sz w:val="24"/>
          <w:szCs w:val="24"/>
        </w:rPr>
        <w:t>a</w:t>
      </w:r>
      <w:r w:rsidRPr="00B10B4F">
        <w:rPr>
          <w:rFonts w:cstheme="minorHAnsi"/>
          <w:i/>
          <w:spacing w:val="2"/>
          <w:position w:val="1"/>
          <w:sz w:val="24"/>
          <w:szCs w:val="24"/>
        </w:rPr>
        <w:t>r</w:t>
      </w:r>
      <w:r w:rsidRPr="00B10B4F">
        <w:rPr>
          <w:rFonts w:cstheme="minorHAnsi"/>
          <w:i/>
          <w:position w:val="1"/>
          <w:sz w:val="24"/>
          <w:szCs w:val="24"/>
        </w:rPr>
        <w:t>e</w:t>
      </w:r>
      <w:r w:rsidRPr="00B10B4F">
        <w:rPr>
          <w:rFonts w:cstheme="minorHAnsi"/>
          <w:i/>
          <w:spacing w:val="-2"/>
          <w:position w:val="1"/>
          <w:sz w:val="24"/>
          <w:szCs w:val="24"/>
        </w:rPr>
        <w:t xml:space="preserve"> </w:t>
      </w:r>
      <w:r w:rsidRPr="00B10B4F">
        <w:rPr>
          <w:rFonts w:cstheme="minorHAnsi"/>
          <w:i/>
          <w:position w:val="1"/>
          <w:sz w:val="24"/>
          <w:szCs w:val="24"/>
        </w:rPr>
        <w:t xml:space="preserve">per </w:t>
      </w:r>
      <w:r w:rsidRPr="00B10B4F">
        <w:rPr>
          <w:rFonts w:cstheme="minorHAnsi"/>
          <w:i/>
          <w:spacing w:val="-3"/>
          <w:position w:val="1"/>
          <w:sz w:val="24"/>
          <w:szCs w:val="24"/>
        </w:rPr>
        <w:t>l</w:t>
      </w:r>
      <w:r w:rsidRPr="00B10B4F">
        <w:rPr>
          <w:rFonts w:cstheme="minorHAnsi"/>
          <w:i/>
          <w:position w:val="1"/>
          <w:sz w:val="24"/>
          <w:szCs w:val="24"/>
        </w:rPr>
        <w:t>e</w:t>
      </w:r>
      <w:r w:rsidRPr="00B10B4F">
        <w:rPr>
          <w:rFonts w:cstheme="minorHAnsi"/>
          <w:i/>
          <w:spacing w:val="-2"/>
          <w:position w:val="1"/>
          <w:sz w:val="24"/>
          <w:szCs w:val="24"/>
        </w:rPr>
        <w:t xml:space="preserve"> </w:t>
      </w:r>
      <w:r w:rsidRPr="00B10B4F">
        <w:rPr>
          <w:rFonts w:cstheme="minorHAnsi"/>
          <w:i/>
          <w:position w:val="1"/>
          <w:sz w:val="24"/>
          <w:szCs w:val="24"/>
        </w:rPr>
        <w:t>e</w:t>
      </w:r>
      <w:r w:rsidRPr="00B10B4F">
        <w:rPr>
          <w:rFonts w:cstheme="minorHAnsi"/>
          <w:i/>
          <w:spacing w:val="-2"/>
          <w:position w:val="1"/>
          <w:sz w:val="24"/>
          <w:szCs w:val="24"/>
        </w:rPr>
        <w:t>s</w:t>
      </w:r>
      <w:r w:rsidRPr="00B10B4F">
        <w:rPr>
          <w:rFonts w:cstheme="minorHAnsi"/>
          <w:i/>
          <w:position w:val="1"/>
          <w:sz w:val="24"/>
          <w:szCs w:val="24"/>
        </w:rPr>
        <w:t>pe</w:t>
      </w:r>
      <w:r w:rsidRPr="00B10B4F">
        <w:rPr>
          <w:rFonts w:cstheme="minorHAnsi"/>
          <w:i/>
          <w:spacing w:val="-3"/>
          <w:position w:val="1"/>
          <w:sz w:val="24"/>
          <w:szCs w:val="24"/>
        </w:rPr>
        <w:t>r</w:t>
      </w:r>
      <w:r w:rsidRPr="00B10B4F">
        <w:rPr>
          <w:rFonts w:cstheme="minorHAnsi"/>
          <w:i/>
          <w:spacing w:val="2"/>
          <w:position w:val="1"/>
          <w:sz w:val="24"/>
          <w:szCs w:val="24"/>
        </w:rPr>
        <w:t>i</w:t>
      </w:r>
      <w:r w:rsidRPr="00B10B4F">
        <w:rPr>
          <w:rFonts w:cstheme="minorHAnsi"/>
          <w:i/>
          <w:position w:val="1"/>
          <w:sz w:val="24"/>
          <w:szCs w:val="24"/>
        </w:rPr>
        <w:t>en</w:t>
      </w:r>
      <w:r w:rsidRPr="00B10B4F">
        <w:rPr>
          <w:rFonts w:cstheme="minorHAnsi"/>
          <w:i/>
          <w:spacing w:val="-3"/>
          <w:position w:val="1"/>
          <w:sz w:val="24"/>
          <w:szCs w:val="24"/>
        </w:rPr>
        <w:t>z</w:t>
      </w:r>
      <w:r w:rsidRPr="00B10B4F">
        <w:rPr>
          <w:rFonts w:cstheme="minorHAnsi"/>
          <w:i/>
          <w:position w:val="1"/>
          <w:sz w:val="24"/>
          <w:szCs w:val="24"/>
        </w:rPr>
        <w:t>e</w:t>
      </w:r>
      <w:r w:rsidRPr="00B10B4F">
        <w:rPr>
          <w:rFonts w:cstheme="minorHAnsi"/>
          <w:i/>
          <w:spacing w:val="3"/>
          <w:position w:val="1"/>
          <w:sz w:val="24"/>
          <w:szCs w:val="24"/>
        </w:rPr>
        <w:t xml:space="preserve"> </w:t>
      </w:r>
      <w:r w:rsidRPr="00B10B4F">
        <w:rPr>
          <w:rFonts w:cstheme="minorHAnsi"/>
          <w:i/>
          <w:spacing w:val="-2"/>
          <w:position w:val="1"/>
          <w:sz w:val="24"/>
          <w:szCs w:val="24"/>
        </w:rPr>
        <w:t>s</w:t>
      </w:r>
      <w:r w:rsidRPr="00B10B4F">
        <w:rPr>
          <w:rFonts w:cstheme="minorHAnsi"/>
          <w:i/>
          <w:spacing w:val="-4"/>
          <w:position w:val="1"/>
          <w:sz w:val="24"/>
          <w:szCs w:val="24"/>
        </w:rPr>
        <w:t>e</w:t>
      </w:r>
      <w:r w:rsidRPr="00B10B4F">
        <w:rPr>
          <w:rFonts w:cstheme="minorHAnsi"/>
          <w:i/>
          <w:spacing w:val="1"/>
          <w:position w:val="1"/>
          <w:sz w:val="24"/>
          <w:szCs w:val="24"/>
        </w:rPr>
        <w:t>g</w:t>
      </w:r>
      <w:r w:rsidRPr="00B10B4F">
        <w:rPr>
          <w:rFonts w:cstheme="minorHAnsi"/>
          <w:i/>
          <w:position w:val="1"/>
          <w:sz w:val="24"/>
          <w:szCs w:val="24"/>
        </w:rPr>
        <w:t>uen</w:t>
      </w:r>
      <w:r w:rsidRPr="00B10B4F">
        <w:rPr>
          <w:rFonts w:cstheme="minorHAnsi"/>
          <w:i/>
          <w:spacing w:val="-5"/>
          <w:position w:val="1"/>
          <w:sz w:val="24"/>
          <w:szCs w:val="24"/>
        </w:rPr>
        <w:t>t</w:t>
      </w:r>
      <w:r w:rsidRPr="00B10B4F">
        <w:rPr>
          <w:rFonts w:cstheme="minorHAnsi"/>
          <w:i/>
          <w:position w:val="1"/>
          <w:sz w:val="24"/>
          <w:szCs w:val="24"/>
        </w:rPr>
        <w:t xml:space="preserve">i </w:t>
      </w:r>
      <w:r w:rsidRPr="00B10B4F">
        <w:rPr>
          <w:rFonts w:cstheme="minorHAnsi"/>
          <w:i/>
          <w:spacing w:val="1"/>
          <w:position w:val="1"/>
          <w:sz w:val="24"/>
          <w:szCs w:val="24"/>
        </w:rPr>
        <w:t>c</w:t>
      </w:r>
      <w:r w:rsidRPr="00B10B4F">
        <w:rPr>
          <w:rFonts w:cstheme="minorHAnsi"/>
          <w:i/>
          <w:position w:val="1"/>
          <w:sz w:val="24"/>
          <w:szCs w:val="24"/>
        </w:rPr>
        <w:t xml:space="preserve">i </w:t>
      </w:r>
      <w:r w:rsidRPr="00B10B4F">
        <w:rPr>
          <w:rFonts w:cstheme="minorHAnsi"/>
          <w:i/>
          <w:spacing w:val="-2"/>
          <w:position w:val="1"/>
          <w:sz w:val="24"/>
          <w:szCs w:val="24"/>
        </w:rPr>
        <w:t>s</w:t>
      </w:r>
      <w:r w:rsidRPr="00B10B4F">
        <w:rPr>
          <w:rFonts w:cstheme="minorHAnsi"/>
          <w:i/>
          <w:position w:val="1"/>
          <w:sz w:val="24"/>
          <w:szCs w:val="24"/>
        </w:rPr>
        <w:t>i</w:t>
      </w:r>
      <w:r w:rsidRPr="00B10B4F">
        <w:rPr>
          <w:rFonts w:cstheme="minorHAnsi"/>
          <w:i/>
          <w:spacing w:val="5"/>
          <w:position w:val="1"/>
          <w:sz w:val="24"/>
          <w:szCs w:val="24"/>
        </w:rPr>
        <w:t xml:space="preserve"> </w:t>
      </w:r>
      <w:r w:rsidRPr="00B10B4F">
        <w:rPr>
          <w:rFonts w:cstheme="minorHAnsi"/>
          <w:i/>
          <w:spacing w:val="-1"/>
          <w:position w:val="1"/>
          <w:sz w:val="24"/>
          <w:szCs w:val="24"/>
        </w:rPr>
        <w:t>a</w:t>
      </w:r>
      <w:r w:rsidRPr="00B10B4F">
        <w:rPr>
          <w:rFonts w:cstheme="minorHAnsi"/>
          <w:i/>
          <w:spacing w:val="-5"/>
          <w:position w:val="1"/>
          <w:sz w:val="24"/>
          <w:szCs w:val="24"/>
        </w:rPr>
        <w:t>t</w:t>
      </w:r>
      <w:r w:rsidRPr="00B10B4F">
        <w:rPr>
          <w:rFonts w:cstheme="minorHAnsi"/>
          <w:i/>
          <w:position w:val="1"/>
          <w:sz w:val="24"/>
          <w:szCs w:val="24"/>
        </w:rPr>
        <w:t>te</w:t>
      </w:r>
      <w:r w:rsidRPr="00B10B4F">
        <w:rPr>
          <w:rFonts w:cstheme="minorHAnsi"/>
          <w:i/>
          <w:spacing w:val="-3"/>
          <w:position w:val="1"/>
          <w:sz w:val="24"/>
          <w:szCs w:val="24"/>
        </w:rPr>
        <w:t>r</w:t>
      </w:r>
      <w:r w:rsidRPr="00B10B4F">
        <w:rPr>
          <w:rFonts w:cstheme="minorHAnsi"/>
          <w:i/>
          <w:spacing w:val="2"/>
          <w:position w:val="1"/>
          <w:sz w:val="24"/>
          <w:szCs w:val="24"/>
        </w:rPr>
        <w:t>r</w:t>
      </w:r>
      <w:r w:rsidRPr="00B10B4F">
        <w:rPr>
          <w:rFonts w:cstheme="minorHAnsi"/>
          <w:i/>
          <w:position w:val="1"/>
          <w:sz w:val="24"/>
          <w:szCs w:val="24"/>
        </w:rPr>
        <w:t>à</w:t>
      </w:r>
      <w:r w:rsidRPr="00B10B4F">
        <w:rPr>
          <w:rFonts w:cstheme="minorHAnsi"/>
          <w:i/>
          <w:spacing w:val="2"/>
          <w:position w:val="1"/>
          <w:sz w:val="24"/>
          <w:szCs w:val="24"/>
        </w:rPr>
        <w:t xml:space="preserve"> </w:t>
      </w:r>
      <w:r w:rsidRPr="00B10B4F">
        <w:rPr>
          <w:rFonts w:cstheme="minorHAnsi"/>
          <w:i/>
          <w:spacing w:val="-5"/>
          <w:position w:val="1"/>
          <w:sz w:val="24"/>
          <w:szCs w:val="24"/>
        </w:rPr>
        <w:t>a</w:t>
      </w:r>
      <w:r w:rsidRPr="00B10B4F">
        <w:rPr>
          <w:rFonts w:cstheme="minorHAnsi"/>
          <w:i/>
          <w:position w:val="1"/>
          <w:sz w:val="24"/>
          <w:szCs w:val="24"/>
        </w:rPr>
        <w:t xml:space="preserve">i </w:t>
      </w:r>
      <w:r w:rsidRPr="00B10B4F">
        <w:rPr>
          <w:rFonts w:cstheme="minorHAnsi"/>
          <w:i/>
          <w:spacing w:val="1"/>
          <w:position w:val="1"/>
          <w:sz w:val="24"/>
          <w:szCs w:val="24"/>
        </w:rPr>
        <w:t>c</w:t>
      </w:r>
      <w:r w:rsidRPr="00B10B4F">
        <w:rPr>
          <w:rFonts w:cstheme="minorHAnsi"/>
          <w:i/>
          <w:spacing w:val="-3"/>
          <w:position w:val="1"/>
          <w:sz w:val="24"/>
          <w:szCs w:val="24"/>
        </w:rPr>
        <w:t>r</w:t>
      </w:r>
      <w:r w:rsidRPr="00B10B4F">
        <w:rPr>
          <w:rFonts w:cstheme="minorHAnsi"/>
          <w:i/>
          <w:spacing w:val="2"/>
          <w:position w:val="1"/>
          <w:sz w:val="24"/>
          <w:szCs w:val="24"/>
        </w:rPr>
        <w:t>i</w:t>
      </w:r>
      <w:r w:rsidRPr="00B10B4F">
        <w:rPr>
          <w:rFonts w:cstheme="minorHAnsi"/>
          <w:i/>
          <w:position w:val="1"/>
          <w:sz w:val="24"/>
          <w:szCs w:val="24"/>
        </w:rPr>
        <w:t>t</w:t>
      </w:r>
      <w:r w:rsidRPr="00B10B4F">
        <w:rPr>
          <w:rFonts w:cstheme="minorHAnsi"/>
          <w:i/>
          <w:spacing w:val="-4"/>
          <w:position w:val="1"/>
          <w:sz w:val="24"/>
          <w:szCs w:val="24"/>
        </w:rPr>
        <w:t>e</w:t>
      </w:r>
      <w:r w:rsidRPr="00B10B4F">
        <w:rPr>
          <w:rFonts w:cstheme="minorHAnsi"/>
          <w:i/>
          <w:spacing w:val="-3"/>
          <w:position w:val="1"/>
          <w:sz w:val="24"/>
          <w:szCs w:val="24"/>
        </w:rPr>
        <w:t>r</w:t>
      </w:r>
      <w:r w:rsidRPr="00B10B4F">
        <w:rPr>
          <w:rFonts w:cstheme="minorHAnsi"/>
          <w:i/>
          <w:position w:val="1"/>
          <w:sz w:val="24"/>
          <w:szCs w:val="24"/>
        </w:rPr>
        <w:t>i</w:t>
      </w:r>
      <w:r w:rsidRPr="00B10B4F">
        <w:rPr>
          <w:rFonts w:cstheme="minorHAnsi"/>
          <w:i/>
          <w:spacing w:val="5"/>
          <w:position w:val="1"/>
          <w:sz w:val="24"/>
          <w:szCs w:val="24"/>
        </w:rPr>
        <w:t xml:space="preserve"> </w:t>
      </w:r>
      <w:r w:rsidRPr="00B10B4F">
        <w:rPr>
          <w:rFonts w:cstheme="minorHAnsi"/>
          <w:i/>
          <w:spacing w:val="-3"/>
          <w:position w:val="1"/>
          <w:sz w:val="24"/>
          <w:szCs w:val="24"/>
        </w:rPr>
        <w:t>i</w:t>
      </w:r>
      <w:r w:rsidRPr="00B10B4F">
        <w:rPr>
          <w:rFonts w:cstheme="minorHAnsi"/>
          <w:i/>
          <w:position w:val="1"/>
          <w:sz w:val="24"/>
          <w:szCs w:val="24"/>
        </w:rPr>
        <w:t>nd</w:t>
      </w:r>
      <w:r w:rsidRPr="00B10B4F">
        <w:rPr>
          <w:rFonts w:cstheme="minorHAnsi"/>
          <w:i/>
          <w:spacing w:val="-3"/>
          <w:position w:val="1"/>
          <w:sz w:val="24"/>
          <w:szCs w:val="24"/>
        </w:rPr>
        <w:t>i</w:t>
      </w:r>
      <w:r w:rsidRPr="00B10B4F">
        <w:rPr>
          <w:rFonts w:cstheme="minorHAnsi"/>
          <w:i/>
          <w:spacing w:val="1"/>
          <w:position w:val="1"/>
          <w:sz w:val="24"/>
          <w:szCs w:val="24"/>
        </w:rPr>
        <w:t>c</w:t>
      </w:r>
      <w:r w:rsidRPr="00B10B4F">
        <w:rPr>
          <w:rFonts w:cstheme="minorHAnsi"/>
          <w:i/>
          <w:spacing w:val="-1"/>
          <w:position w:val="1"/>
          <w:sz w:val="24"/>
          <w:szCs w:val="24"/>
        </w:rPr>
        <w:t>a</w:t>
      </w:r>
      <w:r w:rsidRPr="00B10B4F">
        <w:rPr>
          <w:rFonts w:cstheme="minorHAnsi"/>
          <w:i/>
          <w:position w:val="1"/>
          <w:sz w:val="24"/>
          <w:szCs w:val="24"/>
        </w:rPr>
        <w:t>ti a</w:t>
      </w:r>
      <w:r w:rsidRPr="00B10B4F">
        <w:rPr>
          <w:rFonts w:cstheme="minorHAnsi"/>
          <w:i/>
          <w:spacing w:val="-3"/>
          <w:position w:val="1"/>
          <w:sz w:val="24"/>
          <w:szCs w:val="24"/>
        </w:rPr>
        <w:t xml:space="preserve"> </w:t>
      </w:r>
      <w:r w:rsidRPr="00B10B4F">
        <w:rPr>
          <w:rFonts w:cstheme="minorHAnsi"/>
          <w:i/>
          <w:spacing w:val="1"/>
          <w:position w:val="1"/>
          <w:sz w:val="24"/>
          <w:szCs w:val="24"/>
        </w:rPr>
        <w:t>f</w:t>
      </w:r>
      <w:r w:rsidRPr="00B10B4F">
        <w:rPr>
          <w:rFonts w:cstheme="minorHAnsi"/>
          <w:i/>
          <w:spacing w:val="2"/>
          <w:position w:val="1"/>
          <w:sz w:val="24"/>
          <w:szCs w:val="24"/>
        </w:rPr>
        <w:t>i</w:t>
      </w:r>
      <w:r w:rsidRPr="00B10B4F">
        <w:rPr>
          <w:rFonts w:cstheme="minorHAnsi"/>
          <w:i/>
          <w:spacing w:val="-1"/>
          <w:position w:val="1"/>
          <w:sz w:val="24"/>
          <w:szCs w:val="24"/>
        </w:rPr>
        <w:t>a</w:t>
      </w:r>
      <w:r w:rsidRPr="00B10B4F">
        <w:rPr>
          <w:rFonts w:cstheme="minorHAnsi"/>
          <w:i/>
          <w:spacing w:val="-5"/>
          <w:position w:val="1"/>
          <w:sz w:val="24"/>
          <w:szCs w:val="24"/>
        </w:rPr>
        <w:t>n</w:t>
      </w:r>
      <w:r w:rsidRPr="00B10B4F">
        <w:rPr>
          <w:rFonts w:cstheme="minorHAnsi"/>
          <w:i/>
          <w:spacing w:val="1"/>
          <w:position w:val="1"/>
          <w:sz w:val="24"/>
          <w:szCs w:val="24"/>
        </w:rPr>
        <w:t>c</w:t>
      </w:r>
      <w:r w:rsidRPr="00B10B4F">
        <w:rPr>
          <w:rFonts w:cstheme="minorHAnsi"/>
          <w:i/>
          <w:position w:val="1"/>
          <w:sz w:val="24"/>
          <w:szCs w:val="24"/>
        </w:rPr>
        <w:t>o</w:t>
      </w:r>
      <w:r w:rsidRPr="00B10B4F">
        <w:rPr>
          <w:rFonts w:cstheme="minorHAnsi"/>
          <w:i/>
          <w:spacing w:val="2"/>
          <w:position w:val="1"/>
          <w:sz w:val="24"/>
          <w:szCs w:val="24"/>
        </w:rPr>
        <w:t xml:space="preserve"> </w:t>
      </w:r>
      <w:r w:rsidRPr="00B10B4F">
        <w:rPr>
          <w:rFonts w:cstheme="minorHAnsi"/>
          <w:i/>
          <w:spacing w:val="-5"/>
          <w:position w:val="1"/>
          <w:sz w:val="24"/>
          <w:szCs w:val="24"/>
        </w:rPr>
        <w:t>d</w:t>
      </w:r>
      <w:r w:rsidRPr="00B10B4F">
        <w:rPr>
          <w:rFonts w:cstheme="minorHAnsi"/>
          <w:i/>
          <w:position w:val="1"/>
          <w:sz w:val="24"/>
          <w:szCs w:val="24"/>
        </w:rPr>
        <w:t xml:space="preserve">i </w:t>
      </w:r>
      <w:r w:rsidRPr="00B10B4F">
        <w:rPr>
          <w:rFonts w:cstheme="minorHAnsi"/>
          <w:i/>
          <w:spacing w:val="1"/>
          <w:position w:val="1"/>
          <w:sz w:val="24"/>
          <w:szCs w:val="24"/>
        </w:rPr>
        <w:t>c</w:t>
      </w:r>
      <w:r w:rsidRPr="00B10B4F">
        <w:rPr>
          <w:rFonts w:cstheme="minorHAnsi"/>
          <w:i/>
          <w:spacing w:val="2"/>
          <w:position w:val="1"/>
          <w:sz w:val="24"/>
          <w:szCs w:val="24"/>
        </w:rPr>
        <w:t>i</w:t>
      </w:r>
      <w:r w:rsidRPr="00B10B4F">
        <w:rPr>
          <w:rFonts w:cstheme="minorHAnsi"/>
          <w:i/>
          <w:spacing w:val="-1"/>
          <w:position w:val="1"/>
          <w:sz w:val="24"/>
          <w:szCs w:val="24"/>
        </w:rPr>
        <w:t>a</w:t>
      </w:r>
      <w:r w:rsidRPr="00B10B4F">
        <w:rPr>
          <w:rFonts w:cstheme="minorHAnsi"/>
          <w:i/>
          <w:spacing w:val="-2"/>
          <w:position w:val="1"/>
          <w:sz w:val="24"/>
          <w:szCs w:val="24"/>
        </w:rPr>
        <w:t>s</w:t>
      </w:r>
      <w:r w:rsidRPr="00B10B4F">
        <w:rPr>
          <w:rFonts w:cstheme="minorHAnsi"/>
          <w:i/>
          <w:spacing w:val="1"/>
          <w:position w:val="1"/>
          <w:sz w:val="24"/>
          <w:szCs w:val="24"/>
        </w:rPr>
        <w:t>c</w:t>
      </w:r>
      <w:r w:rsidRPr="00B10B4F">
        <w:rPr>
          <w:rFonts w:cstheme="minorHAnsi"/>
          <w:i/>
          <w:position w:val="1"/>
          <w:sz w:val="24"/>
          <w:szCs w:val="24"/>
        </w:rPr>
        <w:t>un</w:t>
      </w:r>
      <w:r w:rsidRPr="00B10B4F">
        <w:rPr>
          <w:rFonts w:cstheme="minorHAnsi"/>
          <w:i/>
          <w:spacing w:val="-1"/>
          <w:position w:val="1"/>
          <w:sz w:val="24"/>
          <w:szCs w:val="24"/>
        </w:rPr>
        <w:t>a</w:t>
      </w:r>
      <w:r w:rsidRPr="00B10B4F">
        <w:rPr>
          <w:rFonts w:cstheme="minorHAnsi"/>
          <w:i/>
          <w:position w:val="1"/>
          <w:sz w:val="24"/>
          <w:szCs w:val="24"/>
        </w:rPr>
        <w:t>:</w:t>
      </w:r>
    </w:p>
    <w:p w14:paraId="3BBB62D9" w14:textId="77777777" w:rsidR="00934378" w:rsidRPr="00B10B4F" w:rsidRDefault="00934378" w:rsidP="00934378">
      <w:pPr>
        <w:pStyle w:val="Nessunaspaziatura"/>
        <w:spacing w:line="276" w:lineRule="auto"/>
        <w:ind w:firstLine="708"/>
        <w:jc w:val="both"/>
        <w:rPr>
          <w:rFonts w:cstheme="minorHAnsi"/>
          <w:sz w:val="24"/>
          <w:szCs w:val="24"/>
        </w:rPr>
      </w:pPr>
      <w:r w:rsidRPr="00B10B4F">
        <w:rPr>
          <w:rFonts w:cstheme="minorHAnsi"/>
          <w:spacing w:val="-1"/>
          <w:sz w:val="24"/>
          <w:szCs w:val="24"/>
        </w:rPr>
        <w:lastRenderedPageBreak/>
        <w:t xml:space="preserve">- </w:t>
      </w:r>
      <w:r w:rsidRPr="00B10B4F">
        <w:rPr>
          <w:rFonts w:cstheme="minorHAnsi"/>
          <w:spacing w:val="2"/>
          <w:sz w:val="24"/>
          <w:szCs w:val="24"/>
        </w:rPr>
        <w:t>E</w:t>
      </w:r>
      <w:r w:rsidRPr="00B10B4F">
        <w:rPr>
          <w:rFonts w:cstheme="minorHAnsi"/>
          <w:spacing w:val="-2"/>
          <w:sz w:val="24"/>
          <w:szCs w:val="24"/>
        </w:rPr>
        <w:t>s</w:t>
      </w:r>
      <w:r w:rsidRPr="00B10B4F">
        <w:rPr>
          <w:rFonts w:cstheme="minorHAnsi"/>
          <w:sz w:val="24"/>
          <w:szCs w:val="24"/>
        </w:rPr>
        <w:t>pe</w:t>
      </w:r>
      <w:r w:rsidRPr="00B10B4F">
        <w:rPr>
          <w:rFonts w:cstheme="minorHAnsi"/>
          <w:spacing w:val="-3"/>
          <w:sz w:val="24"/>
          <w:szCs w:val="24"/>
        </w:rPr>
        <w:t>r</w:t>
      </w:r>
      <w:r w:rsidRPr="00B10B4F">
        <w:rPr>
          <w:rFonts w:cstheme="minorHAnsi"/>
          <w:spacing w:val="2"/>
          <w:sz w:val="24"/>
          <w:szCs w:val="24"/>
        </w:rPr>
        <w:t>i</w:t>
      </w:r>
      <w:r w:rsidRPr="00B10B4F">
        <w:rPr>
          <w:rFonts w:cstheme="minorHAnsi"/>
          <w:sz w:val="24"/>
          <w:szCs w:val="24"/>
        </w:rPr>
        <w:t>e</w:t>
      </w:r>
      <w:r w:rsidRPr="00B10B4F">
        <w:rPr>
          <w:rFonts w:cstheme="minorHAnsi"/>
          <w:spacing w:val="-5"/>
          <w:sz w:val="24"/>
          <w:szCs w:val="24"/>
        </w:rPr>
        <w:t>n</w:t>
      </w:r>
      <w:r w:rsidRPr="00B10B4F">
        <w:rPr>
          <w:rFonts w:cstheme="minorHAnsi"/>
          <w:spacing w:val="2"/>
          <w:sz w:val="24"/>
          <w:szCs w:val="24"/>
        </w:rPr>
        <w:t>z</w:t>
      </w:r>
      <w:r w:rsidRPr="00B10B4F">
        <w:rPr>
          <w:rFonts w:cstheme="minorHAnsi"/>
          <w:sz w:val="24"/>
          <w:szCs w:val="24"/>
        </w:rPr>
        <w:t>a</w:t>
      </w:r>
      <w:r w:rsidRPr="00B10B4F">
        <w:rPr>
          <w:rFonts w:cstheme="minorHAnsi"/>
          <w:spacing w:val="4"/>
          <w:sz w:val="24"/>
          <w:szCs w:val="24"/>
        </w:rPr>
        <w:t xml:space="preserve"> </w:t>
      </w:r>
      <w:r w:rsidRPr="00B10B4F">
        <w:rPr>
          <w:rFonts w:cstheme="minorHAnsi"/>
          <w:sz w:val="24"/>
          <w:szCs w:val="24"/>
        </w:rPr>
        <w:t>di</w:t>
      </w:r>
      <w:r w:rsidRPr="00B10B4F">
        <w:rPr>
          <w:rFonts w:cstheme="minorHAnsi"/>
          <w:spacing w:val="6"/>
          <w:sz w:val="24"/>
          <w:szCs w:val="24"/>
        </w:rPr>
        <w:t xml:space="preserve"> </w:t>
      </w:r>
      <w:r w:rsidRPr="00B10B4F">
        <w:rPr>
          <w:rFonts w:cstheme="minorHAnsi"/>
          <w:spacing w:val="2"/>
          <w:sz w:val="24"/>
          <w:szCs w:val="24"/>
        </w:rPr>
        <w:t>l</w:t>
      </w:r>
      <w:r w:rsidRPr="00B10B4F">
        <w:rPr>
          <w:rFonts w:cstheme="minorHAnsi"/>
          <w:spacing w:val="-1"/>
          <w:sz w:val="24"/>
          <w:szCs w:val="24"/>
        </w:rPr>
        <w:t>a</w:t>
      </w:r>
      <w:r w:rsidRPr="00B10B4F">
        <w:rPr>
          <w:rFonts w:cstheme="minorHAnsi"/>
          <w:sz w:val="24"/>
          <w:szCs w:val="24"/>
        </w:rPr>
        <w:t>v</w:t>
      </w:r>
      <w:r w:rsidRPr="00B10B4F">
        <w:rPr>
          <w:rFonts w:cstheme="minorHAnsi"/>
          <w:spacing w:val="-5"/>
          <w:sz w:val="24"/>
          <w:szCs w:val="24"/>
        </w:rPr>
        <w:t>o</w:t>
      </w:r>
      <w:r w:rsidRPr="00B10B4F">
        <w:rPr>
          <w:rFonts w:cstheme="minorHAnsi"/>
          <w:spacing w:val="2"/>
          <w:sz w:val="24"/>
          <w:szCs w:val="24"/>
        </w:rPr>
        <w:t>r</w:t>
      </w:r>
      <w:r w:rsidRPr="00B10B4F">
        <w:rPr>
          <w:rFonts w:cstheme="minorHAnsi"/>
          <w:spacing w:val="-1"/>
          <w:sz w:val="24"/>
          <w:szCs w:val="24"/>
        </w:rPr>
        <w:t>o</w:t>
      </w:r>
      <w:r w:rsidRPr="00B10B4F">
        <w:rPr>
          <w:rFonts w:cstheme="minorHAnsi"/>
          <w:sz w:val="24"/>
          <w:szCs w:val="24"/>
        </w:rPr>
        <w:t>:</w:t>
      </w:r>
      <w:r w:rsidRPr="00B10B4F">
        <w:rPr>
          <w:rFonts w:cstheme="minorHAnsi"/>
          <w:spacing w:val="3"/>
          <w:sz w:val="24"/>
          <w:szCs w:val="24"/>
        </w:rPr>
        <w:t xml:space="preserve"> </w:t>
      </w:r>
      <w:r w:rsidRPr="00B10B4F">
        <w:rPr>
          <w:rFonts w:cstheme="minorHAnsi"/>
          <w:spacing w:val="-2"/>
          <w:sz w:val="24"/>
          <w:szCs w:val="24"/>
        </w:rPr>
        <w:t>s</w:t>
      </w:r>
      <w:r w:rsidRPr="00B10B4F">
        <w:rPr>
          <w:rFonts w:cstheme="minorHAnsi"/>
          <w:spacing w:val="2"/>
          <w:sz w:val="24"/>
          <w:szCs w:val="24"/>
        </w:rPr>
        <w:t>i</w:t>
      </w:r>
      <w:r w:rsidRPr="00B10B4F">
        <w:rPr>
          <w:rFonts w:cstheme="minorHAnsi"/>
          <w:spacing w:val="1"/>
          <w:sz w:val="24"/>
          <w:szCs w:val="24"/>
        </w:rPr>
        <w:t>g</w:t>
      </w:r>
      <w:r w:rsidRPr="00B10B4F">
        <w:rPr>
          <w:rFonts w:cstheme="minorHAnsi"/>
          <w:sz w:val="24"/>
          <w:szCs w:val="24"/>
        </w:rPr>
        <w:t>n</w:t>
      </w:r>
      <w:r w:rsidRPr="00B10B4F">
        <w:rPr>
          <w:rFonts w:cstheme="minorHAnsi"/>
          <w:spacing w:val="-3"/>
          <w:sz w:val="24"/>
          <w:szCs w:val="24"/>
        </w:rPr>
        <w:t>i</w:t>
      </w:r>
      <w:r w:rsidRPr="00B10B4F">
        <w:rPr>
          <w:rFonts w:cstheme="minorHAnsi"/>
          <w:spacing w:val="1"/>
          <w:sz w:val="24"/>
          <w:szCs w:val="24"/>
        </w:rPr>
        <w:t>f</w:t>
      </w:r>
      <w:r w:rsidRPr="00B10B4F">
        <w:rPr>
          <w:rFonts w:cstheme="minorHAnsi"/>
          <w:spacing w:val="-3"/>
          <w:sz w:val="24"/>
          <w:szCs w:val="24"/>
        </w:rPr>
        <w:t>i</w:t>
      </w:r>
      <w:r w:rsidRPr="00B10B4F">
        <w:rPr>
          <w:rFonts w:cstheme="minorHAnsi"/>
          <w:spacing w:val="1"/>
          <w:sz w:val="24"/>
          <w:szCs w:val="24"/>
        </w:rPr>
        <w:t>c</w:t>
      </w:r>
      <w:r w:rsidRPr="00B10B4F">
        <w:rPr>
          <w:rFonts w:cstheme="minorHAnsi"/>
          <w:spacing w:val="-1"/>
          <w:sz w:val="24"/>
          <w:szCs w:val="24"/>
        </w:rPr>
        <w:t>a</w:t>
      </w:r>
      <w:r w:rsidRPr="00B10B4F">
        <w:rPr>
          <w:rFonts w:cstheme="minorHAnsi"/>
          <w:sz w:val="24"/>
          <w:szCs w:val="24"/>
        </w:rPr>
        <w:t>t</w:t>
      </w:r>
      <w:r w:rsidRPr="00B10B4F">
        <w:rPr>
          <w:rFonts w:cstheme="minorHAnsi"/>
          <w:spacing w:val="2"/>
          <w:sz w:val="24"/>
          <w:szCs w:val="24"/>
        </w:rPr>
        <w:t>i</w:t>
      </w:r>
      <w:r w:rsidRPr="00B10B4F">
        <w:rPr>
          <w:rFonts w:cstheme="minorHAnsi"/>
          <w:sz w:val="24"/>
          <w:szCs w:val="24"/>
        </w:rPr>
        <w:t>v</w:t>
      </w:r>
      <w:r w:rsidRPr="00B10B4F">
        <w:rPr>
          <w:rFonts w:cstheme="minorHAnsi"/>
          <w:spacing w:val="-1"/>
          <w:sz w:val="24"/>
          <w:szCs w:val="24"/>
        </w:rPr>
        <w:t>a</w:t>
      </w:r>
      <w:r w:rsidRPr="00B10B4F">
        <w:rPr>
          <w:rFonts w:cstheme="minorHAnsi"/>
          <w:sz w:val="24"/>
          <w:szCs w:val="24"/>
        </w:rPr>
        <w:t>,</w:t>
      </w:r>
      <w:r w:rsidRPr="00B10B4F">
        <w:rPr>
          <w:rFonts w:cstheme="minorHAnsi"/>
          <w:spacing w:val="2"/>
          <w:sz w:val="24"/>
          <w:szCs w:val="24"/>
        </w:rPr>
        <w:t xml:space="preserve"> </w:t>
      </w:r>
      <w:r w:rsidRPr="00B10B4F">
        <w:rPr>
          <w:rFonts w:cstheme="minorHAnsi"/>
          <w:spacing w:val="1"/>
          <w:sz w:val="24"/>
          <w:szCs w:val="24"/>
        </w:rPr>
        <w:t>c</w:t>
      </w:r>
      <w:r w:rsidRPr="00B10B4F">
        <w:rPr>
          <w:rFonts w:cstheme="minorHAnsi"/>
          <w:spacing w:val="-1"/>
          <w:sz w:val="24"/>
          <w:szCs w:val="24"/>
        </w:rPr>
        <w:t>o</w:t>
      </w:r>
      <w:r w:rsidRPr="00B10B4F">
        <w:rPr>
          <w:rFonts w:cstheme="minorHAnsi"/>
          <w:spacing w:val="-4"/>
          <w:sz w:val="24"/>
          <w:szCs w:val="24"/>
        </w:rPr>
        <w:t>e</w:t>
      </w:r>
      <w:r w:rsidRPr="00B10B4F">
        <w:rPr>
          <w:rFonts w:cstheme="minorHAnsi"/>
          <w:spacing w:val="2"/>
          <w:sz w:val="24"/>
          <w:szCs w:val="24"/>
        </w:rPr>
        <w:t>r</w:t>
      </w:r>
      <w:r w:rsidRPr="00B10B4F">
        <w:rPr>
          <w:rFonts w:cstheme="minorHAnsi"/>
          <w:sz w:val="24"/>
          <w:szCs w:val="24"/>
        </w:rPr>
        <w:t xml:space="preserve">ente </w:t>
      </w:r>
      <w:r w:rsidRPr="00B10B4F">
        <w:rPr>
          <w:rFonts w:cstheme="minorHAnsi"/>
          <w:spacing w:val="1"/>
          <w:sz w:val="24"/>
          <w:szCs w:val="24"/>
        </w:rPr>
        <w:t>c</w:t>
      </w:r>
      <w:r w:rsidRPr="00B10B4F">
        <w:rPr>
          <w:rFonts w:cstheme="minorHAnsi"/>
          <w:spacing w:val="-1"/>
          <w:sz w:val="24"/>
          <w:szCs w:val="24"/>
        </w:rPr>
        <w:t>o</w:t>
      </w:r>
      <w:r w:rsidRPr="00B10B4F">
        <w:rPr>
          <w:rFonts w:cstheme="minorHAnsi"/>
          <w:sz w:val="24"/>
          <w:szCs w:val="24"/>
        </w:rPr>
        <w:t>n</w:t>
      </w:r>
      <w:r w:rsidRPr="00B10B4F">
        <w:rPr>
          <w:rFonts w:cstheme="minorHAnsi"/>
          <w:spacing w:val="4"/>
          <w:sz w:val="24"/>
          <w:szCs w:val="24"/>
        </w:rPr>
        <w:t xml:space="preserve"> </w:t>
      </w:r>
      <w:r w:rsidRPr="00B10B4F">
        <w:rPr>
          <w:rFonts w:cstheme="minorHAnsi"/>
          <w:spacing w:val="2"/>
          <w:sz w:val="24"/>
          <w:szCs w:val="24"/>
        </w:rPr>
        <w:t>l</w:t>
      </w:r>
      <w:r w:rsidRPr="00B10B4F">
        <w:rPr>
          <w:rFonts w:cstheme="minorHAnsi"/>
          <w:spacing w:val="-1"/>
          <w:sz w:val="24"/>
          <w:szCs w:val="24"/>
        </w:rPr>
        <w:t>'</w:t>
      </w:r>
      <w:r w:rsidRPr="00B10B4F">
        <w:rPr>
          <w:rFonts w:cstheme="minorHAnsi"/>
          <w:spacing w:val="2"/>
          <w:sz w:val="24"/>
          <w:szCs w:val="24"/>
        </w:rPr>
        <w:t>i</w:t>
      </w:r>
      <w:r w:rsidRPr="00B10B4F">
        <w:rPr>
          <w:rFonts w:cstheme="minorHAnsi"/>
          <w:sz w:val="24"/>
          <w:szCs w:val="24"/>
        </w:rPr>
        <w:t>n</w:t>
      </w:r>
      <w:r w:rsidRPr="00B10B4F">
        <w:rPr>
          <w:rFonts w:cstheme="minorHAnsi"/>
          <w:spacing w:val="-5"/>
          <w:sz w:val="24"/>
          <w:szCs w:val="24"/>
        </w:rPr>
        <w:t>d</w:t>
      </w:r>
      <w:r w:rsidRPr="00B10B4F">
        <w:rPr>
          <w:rFonts w:cstheme="minorHAnsi"/>
          <w:spacing w:val="2"/>
          <w:sz w:val="24"/>
          <w:szCs w:val="24"/>
        </w:rPr>
        <w:t>i</w:t>
      </w:r>
      <w:r w:rsidRPr="00B10B4F">
        <w:rPr>
          <w:rFonts w:cstheme="minorHAnsi"/>
          <w:spacing w:val="-3"/>
          <w:sz w:val="24"/>
          <w:szCs w:val="24"/>
        </w:rPr>
        <w:t>ri</w:t>
      </w:r>
      <w:r w:rsidRPr="00B10B4F">
        <w:rPr>
          <w:rFonts w:cstheme="minorHAnsi"/>
          <w:spacing w:val="2"/>
          <w:sz w:val="24"/>
          <w:szCs w:val="24"/>
        </w:rPr>
        <w:t>zz</w:t>
      </w:r>
      <w:r w:rsidRPr="00B10B4F">
        <w:rPr>
          <w:rFonts w:cstheme="minorHAnsi"/>
          <w:sz w:val="24"/>
          <w:szCs w:val="24"/>
        </w:rPr>
        <w:t>o</w:t>
      </w:r>
      <w:r w:rsidRPr="00B10B4F">
        <w:rPr>
          <w:rFonts w:cstheme="minorHAnsi"/>
          <w:spacing w:val="4"/>
          <w:sz w:val="24"/>
          <w:szCs w:val="24"/>
        </w:rPr>
        <w:t xml:space="preserve"> </w:t>
      </w:r>
      <w:r w:rsidRPr="00B10B4F">
        <w:rPr>
          <w:rFonts w:cstheme="minorHAnsi"/>
          <w:sz w:val="24"/>
          <w:szCs w:val="24"/>
        </w:rPr>
        <w:t>di</w:t>
      </w:r>
      <w:r w:rsidRPr="00B10B4F">
        <w:rPr>
          <w:rFonts w:cstheme="minorHAnsi"/>
          <w:spacing w:val="6"/>
          <w:sz w:val="24"/>
          <w:szCs w:val="24"/>
        </w:rPr>
        <w:t xml:space="preserve"> </w:t>
      </w:r>
      <w:r w:rsidRPr="00B10B4F">
        <w:rPr>
          <w:rFonts w:cstheme="minorHAnsi"/>
          <w:spacing w:val="-2"/>
          <w:sz w:val="24"/>
          <w:szCs w:val="24"/>
        </w:rPr>
        <w:t>s</w:t>
      </w:r>
      <w:r w:rsidRPr="00B10B4F">
        <w:rPr>
          <w:rFonts w:cstheme="minorHAnsi"/>
          <w:sz w:val="24"/>
          <w:szCs w:val="24"/>
        </w:rPr>
        <w:t>tudi</w:t>
      </w:r>
      <w:r w:rsidRPr="00B10B4F">
        <w:rPr>
          <w:rFonts w:cstheme="minorHAnsi"/>
          <w:spacing w:val="6"/>
          <w:sz w:val="24"/>
          <w:szCs w:val="24"/>
        </w:rPr>
        <w:t xml:space="preserve"> </w:t>
      </w:r>
      <w:r w:rsidRPr="00B10B4F">
        <w:rPr>
          <w:rFonts w:cstheme="minorHAnsi"/>
          <w:spacing w:val="-4"/>
          <w:sz w:val="24"/>
          <w:szCs w:val="24"/>
        </w:rPr>
        <w:t>f</w:t>
      </w:r>
      <w:r w:rsidRPr="00B10B4F">
        <w:rPr>
          <w:rFonts w:cstheme="minorHAnsi"/>
          <w:spacing w:val="2"/>
          <w:sz w:val="24"/>
          <w:szCs w:val="24"/>
        </w:rPr>
        <w:t>r</w:t>
      </w:r>
      <w:r w:rsidRPr="00B10B4F">
        <w:rPr>
          <w:rFonts w:cstheme="minorHAnsi"/>
          <w:sz w:val="24"/>
          <w:szCs w:val="24"/>
        </w:rPr>
        <w:t>eq</w:t>
      </w:r>
      <w:r w:rsidRPr="00B10B4F">
        <w:rPr>
          <w:rFonts w:cstheme="minorHAnsi"/>
          <w:spacing w:val="-5"/>
          <w:sz w:val="24"/>
          <w:szCs w:val="24"/>
        </w:rPr>
        <w:t>u</w:t>
      </w:r>
      <w:r w:rsidRPr="00B10B4F">
        <w:rPr>
          <w:rFonts w:cstheme="minorHAnsi"/>
          <w:sz w:val="24"/>
          <w:szCs w:val="24"/>
        </w:rPr>
        <w:t>ent</w:t>
      </w:r>
      <w:r w:rsidRPr="00B10B4F">
        <w:rPr>
          <w:rFonts w:cstheme="minorHAnsi"/>
          <w:spacing w:val="-1"/>
          <w:sz w:val="24"/>
          <w:szCs w:val="24"/>
        </w:rPr>
        <w:t>a</w:t>
      </w:r>
      <w:r w:rsidRPr="00B10B4F">
        <w:rPr>
          <w:rFonts w:cstheme="minorHAnsi"/>
          <w:sz w:val="24"/>
          <w:szCs w:val="24"/>
        </w:rPr>
        <w:t>to</w:t>
      </w:r>
      <w:r w:rsidRPr="00B10B4F">
        <w:rPr>
          <w:rFonts w:cstheme="minorHAnsi"/>
          <w:spacing w:val="4"/>
          <w:sz w:val="24"/>
          <w:szCs w:val="24"/>
        </w:rPr>
        <w:t xml:space="preserve"> </w:t>
      </w:r>
      <w:r w:rsidRPr="00B10B4F">
        <w:rPr>
          <w:rFonts w:cstheme="minorHAnsi"/>
          <w:sz w:val="24"/>
          <w:szCs w:val="24"/>
        </w:rPr>
        <w:t>e</w:t>
      </w:r>
      <w:r w:rsidRPr="00B10B4F">
        <w:rPr>
          <w:rFonts w:cstheme="minorHAnsi"/>
          <w:spacing w:val="5"/>
          <w:sz w:val="24"/>
          <w:szCs w:val="24"/>
        </w:rPr>
        <w:t xml:space="preserve"> </w:t>
      </w:r>
      <w:r w:rsidRPr="00B10B4F">
        <w:rPr>
          <w:rFonts w:cstheme="minorHAnsi"/>
          <w:spacing w:val="-1"/>
          <w:sz w:val="24"/>
          <w:szCs w:val="24"/>
        </w:rPr>
        <w:t>a</w:t>
      </w:r>
      <w:r w:rsidRPr="00B10B4F">
        <w:rPr>
          <w:rFonts w:cstheme="minorHAnsi"/>
          <w:sz w:val="24"/>
          <w:szCs w:val="24"/>
        </w:rPr>
        <w:t>de</w:t>
      </w:r>
      <w:r w:rsidRPr="00B10B4F">
        <w:rPr>
          <w:rFonts w:cstheme="minorHAnsi"/>
          <w:spacing w:val="-4"/>
          <w:sz w:val="24"/>
          <w:szCs w:val="24"/>
        </w:rPr>
        <w:t>g</w:t>
      </w:r>
      <w:r w:rsidRPr="00B10B4F">
        <w:rPr>
          <w:rFonts w:cstheme="minorHAnsi"/>
          <w:sz w:val="24"/>
          <w:szCs w:val="24"/>
        </w:rPr>
        <w:t>u</w:t>
      </w:r>
      <w:r w:rsidRPr="00B10B4F">
        <w:rPr>
          <w:rFonts w:cstheme="minorHAnsi"/>
          <w:spacing w:val="-1"/>
          <w:sz w:val="24"/>
          <w:szCs w:val="24"/>
        </w:rPr>
        <w:t>a</w:t>
      </w:r>
      <w:r w:rsidRPr="00B10B4F">
        <w:rPr>
          <w:rFonts w:cstheme="minorHAnsi"/>
          <w:sz w:val="24"/>
          <w:szCs w:val="24"/>
        </w:rPr>
        <w:t>t</w:t>
      </w:r>
      <w:r w:rsidRPr="00B10B4F">
        <w:rPr>
          <w:rFonts w:cstheme="minorHAnsi"/>
          <w:spacing w:val="-1"/>
          <w:sz w:val="24"/>
          <w:szCs w:val="24"/>
        </w:rPr>
        <w:t>a</w:t>
      </w:r>
      <w:r w:rsidRPr="00B10B4F">
        <w:rPr>
          <w:rFonts w:cstheme="minorHAnsi"/>
          <w:spacing w:val="-3"/>
          <w:sz w:val="24"/>
          <w:szCs w:val="24"/>
        </w:rPr>
        <w:t>m</w:t>
      </w:r>
      <w:r w:rsidRPr="00B10B4F">
        <w:rPr>
          <w:rFonts w:cstheme="minorHAnsi"/>
          <w:sz w:val="24"/>
          <w:szCs w:val="24"/>
        </w:rPr>
        <w:t>ente</w:t>
      </w:r>
      <w:r w:rsidRPr="00B10B4F">
        <w:rPr>
          <w:rFonts w:cstheme="minorHAnsi"/>
          <w:spacing w:val="5"/>
          <w:sz w:val="24"/>
          <w:szCs w:val="24"/>
        </w:rPr>
        <w:t xml:space="preserve"> </w:t>
      </w:r>
      <w:r w:rsidRPr="00B10B4F">
        <w:rPr>
          <w:rFonts w:cstheme="minorHAnsi"/>
          <w:sz w:val="24"/>
          <w:szCs w:val="24"/>
        </w:rPr>
        <w:t>d</w:t>
      </w:r>
      <w:r w:rsidRPr="00B10B4F">
        <w:rPr>
          <w:rFonts w:cstheme="minorHAnsi"/>
          <w:spacing w:val="-1"/>
          <w:sz w:val="24"/>
          <w:szCs w:val="24"/>
        </w:rPr>
        <w:t>o</w:t>
      </w:r>
      <w:r w:rsidRPr="00B10B4F">
        <w:rPr>
          <w:rFonts w:cstheme="minorHAnsi"/>
          <w:spacing w:val="1"/>
          <w:sz w:val="24"/>
          <w:szCs w:val="24"/>
        </w:rPr>
        <w:t>c</w:t>
      </w:r>
      <w:r w:rsidRPr="00B10B4F">
        <w:rPr>
          <w:rFonts w:cstheme="minorHAnsi"/>
          <w:spacing w:val="-5"/>
          <w:sz w:val="24"/>
          <w:szCs w:val="24"/>
        </w:rPr>
        <w:t>u</w:t>
      </w:r>
      <w:r w:rsidRPr="00B10B4F">
        <w:rPr>
          <w:rFonts w:cstheme="minorHAnsi"/>
          <w:spacing w:val="2"/>
          <w:sz w:val="24"/>
          <w:szCs w:val="24"/>
        </w:rPr>
        <w:t>m</w:t>
      </w:r>
      <w:r w:rsidRPr="00B10B4F">
        <w:rPr>
          <w:rFonts w:cstheme="minorHAnsi"/>
          <w:spacing w:val="-4"/>
          <w:sz w:val="24"/>
          <w:szCs w:val="24"/>
        </w:rPr>
        <w:t>e</w:t>
      </w:r>
      <w:r w:rsidRPr="00B10B4F">
        <w:rPr>
          <w:rFonts w:cstheme="minorHAnsi"/>
          <w:sz w:val="24"/>
          <w:szCs w:val="24"/>
        </w:rPr>
        <w:t>nt</w:t>
      </w:r>
      <w:r w:rsidRPr="00B10B4F">
        <w:rPr>
          <w:rFonts w:cstheme="minorHAnsi"/>
          <w:spacing w:val="-1"/>
          <w:sz w:val="24"/>
          <w:szCs w:val="24"/>
        </w:rPr>
        <w:t>a</w:t>
      </w:r>
      <w:r w:rsidRPr="00B10B4F">
        <w:rPr>
          <w:rFonts w:cstheme="minorHAnsi"/>
          <w:sz w:val="24"/>
          <w:szCs w:val="24"/>
        </w:rPr>
        <w:t xml:space="preserve">ta </w:t>
      </w:r>
      <w:r w:rsidRPr="00B10B4F">
        <w:rPr>
          <w:rFonts w:cstheme="minorHAnsi"/>
          <w:spacing w:val="1"/>
          <w:sz w:val="24"/>
          <w:szCs w:val="24"/>
        </w:rPr>
        <w:t>(c</w:t>
      </w:r>
      <w:r w:rsidRPr="00B10B4F">
        <w:rPr>
          <w:rFonts w:cstheme="minorHAnsi"/>
          <w:sz w:val="24"/>
          <w:szCs w:val="24"/>
        </w:rPr>
        <w:t>e</w:t>
      </w:r>
      <w:r w:rsidRPr="00B10B4F">
        <w:rPr>
          <w:rFonts w:cstheme="minorHAnsi"/>
          <w:spacing w:val="-3"/>
          <w:sz w:val="24"/>
          <w:szCs w:val="24"/>
        </w:rPr>
        <w:t>r</w:t>
      </w:r>
      <w:r w:rsidRPr="00B10B4F">
        <w:rPr>
          <w:rFonts w:cstheme="minorHAnsi"/>
          <w:sz w:val="24"/>
          <w:szCs w:val="24"/>
        </w:rPr>
        <w:t>t</w:t>
      </w:r>
      <w:r w:rsidRPr="00B10B4F">
        <w:rPr>
          <w:rFonts w:cstheme="minorHAnsi"/>
          <w:spacing w:val="2"/>
          <w:sz w:val="24"/>
          <w:szCs w:val="24"/>
        </w:rPr>
        <w:t>i</w:t>
      </w:r>
      <w:r w:rsidRPr="00B10B4F">
        <w:rPr>
          <w:rFonts w:cstheme="minorHAnsi"/>
          <w:spacing w:val="-4"/>
          <w:sz w:val="24"/>
          <w:szCs w:val="24"/>
        </w:rPr>
        <w:t>f</w:t>
      </w:r>
      <w:r w:rsidRPr="00B10B4F">
        <w:rPr>
          <w:rFonts w:cstheme="minorHAnsi"/>
          <w:spacing w:val="2"/>
          <w:sz w:val="24"/>
          <w:szCs w:val="24"/>
        </w:rPr>
        <w:t>i</w:t>
      </w:r>
      <w:r w:rsidRPr="00B10B4F">
        <w:rPr>
          <w:rFonts w:cstheme="minorHAnsi"/>
          <w:spacing w:val="1"/>
          <w:sz w:val="24"/>
          <w:szCs w:val="24"/>
        </w:rPr>
        <w:t>c</w:t>
      </w:r>
      <w:r w:rsidRPr="00B10B4F">
        <w:rPr>
          <w:rFonts w:cstheme="minorHAnsi"/>
          <w:spacing w:val="-5"/>
          <w:sz w:val="24"/>
          <w:szCs w:val="24"/>
        </w:rPr>
        <w:t>a</w:t>
      </w:r>
      <w:r w:rsidRPr="00B10B4F">
        <w:rPr>
          <w:rFonts w:cstheme="minorHAnsi"/>
          <w:spacing w:val="2"/>
          <w:sz w:val="24"/>
          <w:szCs w:val="24"/>
        </w:rPr>
        <w:t>zi</w:t>
      </w:r>
      <w:r w:rsidRPr="00B10B4F">
        <w:rPr>
          <w:rFonts w:cstheme="minorHAnsi"/>
          <w:spacing w:val="-1"/>
          <w:sz w:val="24"/>
          <w:szCs w:val="24"/>
        </w:rPr>
        <w:t>o</w:t>
      </w:r>
      <w:r w:rsidRPr="00B10B4F">
        <w:rPr>
          <w:rFonts w:cstheme="minorHAnsi"/>
          <w:spacing w:val="-5"/>
          <w:sz w:val="24"/>
          <w:szCs w:val="24"/>
        </w:rPr>
        <w:t>n</w:t>
      </w:r>
      <w:r w:rsidRPr="00B10B4F">
        <w:rPr>
          <w:rFonts w:cstheme="minorHAnsi"/>
          <w:sz w:val="24"/>
          <w:szCs w:val="24"/>
        </w:rPr>
        <w:t>e</w:t>
      </w:r>
      <w:r w:rsidRPr="00B10B4F">
        <w:rPr>
          <w:rFonts w:cstheme="minorHAnsi"/>
          <w:spacing w:val="22"/>
          <w:sz w:val="24"/>
          <w:szCs w:val="24"/>
        </w:rPr>
        <w:t xml:space="preserve"> </w:t>
      </w:r>
      <w:r w:rsidRPr="00B10B4F">
        <w:rPr>
          <w:rFonts w:cstheme="minorHAnsi"/>
          <w:sz w:val="24"/>
          <w:szCs w:val="24"/>
        </w:rPr>
        <w:t>de</w:t>
      </w:r>
      <w:r w:rsidRPr="00B10B4F">
        <w:rPr>
          <w:rFonts w:cstheme="minorHAnsi"/>
          <w:spacing w:val="-3"/>
          <w:sz w:val="24"/>
          <w:szCs w:val="24"/>
        </w:rPr>
        <w:t>l</w:t>
      </w:r>
      <w:r w:rsidRPr="00B10B4F">
        <w:rPr>
          <w:rFonts w:cstheme="minorHAnsi"/>
          <w:spacing w:val="2"/>
          <w:sz w:val="24"/>
          <w:szCs w:val="24"/>
        </w:rPr>
        <w:t>l</w:t>
      </w:r>
      <w:r w:rsidRPr="00B10B4F">
        <w:rPr>
          <w:rFonts w:cstheme="minorHAnsi"/>
          <w:sz w:val="24"/>
          <w:szCs w:val="24"/>
        </w:rPr>
        <w:t>e</w:t>
      </w:r>
      <w:r w:rsidRPr="00B10B4F">
        <w:rPr>
          <w:rFonts w:cstheme="minorHAnsi"/>
          <w:spacing w:val="22"/>
          <w:sz w:val="24"/>
          <w:szCs w:val="24"/>
        </w:rPr>
        <w:t xml:space="preserve"> </w:t>
      </w:r>
      <w:r w:rsidRPr="00B10B4F">
        <w:rPr>
          <w:rFonts w:cstheme="minorHAnsi"/>
          <w:spacing w:val="1"/>
          <w:sz w:val="24"/>
          <w:szCs w:val="24"/>
        </w:rPr>
        <w:t>c</w:t>
      </w:r>
      <w:r w:rsidRPr="00B10B4F">
        <w:rPr>
          <w:rFonts w:cstheme="minorHAnsi"/>
          <w:spacing w:val="-5"/>
          <w:sz w:val="24"/>
          <w:szCs w:val="24"/>
        </w:rPr>
        <w:t>o</w:t>
      </w:r>
      <w:r w:rsidRPr="00B10B4F">
        <w:rPr>
          <w:rFonts w:cstheme="minorHAnsi"/>
          <w:spacing w:val="2"/>
          <w:sz w:val="24"/>
          <w:szCs w:val="24"/>
        </w:rPr>
        <w:t>m</w:t>
      </w:r>
      <w:r w:rsidRPr="00B10B4F">
        <w:rPr>
          <w:rFonts w:cstheme="minorHAnsi"/>
          <w:sz w:val="24"/>
          <w:szCs w:val="24"/>
        </w:rPr>
        <w:t>pe</w:t>
      </w:r>
      <w:r w:rsidRPr="00B10B4F">
        <w:rPr>
          <w:rFonts w:cstheme="minorHAnsi"/>
          <w:spacing w:val="-5"/>
          <w:sz w:val="24"/>
          <w:szCs w:val="24"/>
        </w:rPr>
        <w:t>t</w:t>
      </w:r>
      <w:r w:rsidRPr="00B10B4F">
        <w:rPr>
          <w:rFonts w:cstheme="minorHAnsi"/>
          <w:sz w:val="24"/>
          <w:szCs w:val="24"/>
        </w:rPr>
        <w:t>en</w:t>
      </w:r>
      <w:r w:rsidRPr="00B10B4F">
        <w:rPr>
          <w:rFonts w:cstheme="minorHAnsi"/>
          <w:spacing w:val="2"/>
          <w:sz w:val="24"/>
          <w:szCs w:val="24"/>
        </w:rPr>
        <w:t>z</w:t>
      </w:r>
      <w:r w:rsidRPr="00B10B4F">
        <w:rPr>
          <w:rFonts w:cstheme="minorHAnsi"/>
          <w:sz w:val="24"/>
          <w:szCs w:val="24"/>
        </w:rPr>
        <w:t>e</w:t>
      </w:r>
      <w:r w:rsidRPr="00B10B4F">
        <w:rPr>
          <w:rFonts w:cstheme="minorHAnsi"/>
          <w:spacing w:val="22"/>
          <w:sz w:val="24"/>
          <w:szCs w:val="24"/>
        </w:rPr>
        <w:t xml:space="preserve"> </w:t>
      </w:r>
      <w:r w:rsidRPr="00B10B4F">
        <w:rPr>
          <w:rFonts w:cstheme="minorHAnsi"/>
          <w:spacing w:val="-5"/>
          <w:sz w:val="24"/>
          <w:szCs w:val="24"/>
        </w:rPr>
        <w:t>a</w:t>
      </w:r>
      <w:r w:rsidRPr="00B10B4F">
        <w:rPr>
          <w:rFonts w:cstheme="minorHAnsi"/>
          <w:spacing w:val="1"/>
          <w:sz w:val="24"/>
          <w:szCs w:val="24"/>
        </w:rPr>
        <w:t>c</w:t>
      </w:r>
      <w:r w:rsidRPr="00B10B4F">
        <w:rPr>
          <w:rFonts w:cstheme="minorHAnsi"/>
          <w:sz w:val="24"/>
          <w:szCs w:val="24"/>
        </w:rPr>
        <w:t>qu</w:t>
      </w:r>
      <w:r w:rsidRPr="00B10B4F">
        <w:rPr>
          <w:rFonts w:cstheme="minorHAnsi"/>
          <w:spacing w:val="2"/>
          <w:sz w:val="24"/>
          <w:szCs w:val="24"/>
        </w:rPr>
        <w:t>i</w:t>
      </w:r>
      <w:r w:rsidRPr="00B10B4F">
        <w:rPr>
          <w:rFonts w:cstheme="minorHAnsi"/>
          <w:spacing w:val="-7"/>
          <w:sz w:val="24"/>
          <w:szCs w:val="24"/>
        </w:rPr>
        <w:t>s</w:t>
      </w:r>
      <w:r w:rsidRPr="00B10B4F">
        <w:rPr>
          <w:rFonts w:cstheme="minorHAnsi"/>
          <w:spacing w:val="2"/>
          <w:sz w:val="24"/>
          <w:szCs w:val="24"/>
        </w:rPr>
        <w:t>i</w:t>
      </w:r>
      <w:r w:rsidRPr="00B10B4F">
        <w:rPr>
          <w:rFonts w:cstheme="minorHAnsi"/>
          <w:sz w:val="24"/>
          <w:szCs w:val="24"/>
        </w:rPr>
        <w:t>te</w:t>
      </w:r>
      <w:r w:rsidRPr="00B10B4F">
        <w:rPr>
          <w:rFonts w:cstheme="minorHAnsi"/>
          <w:spacing w:val="22"/>
          <w:sz w:val="24"/>
          <w:szCs w:val="24"/>
        </w:rPr>
        <w:t xml:space="preserve"> </w:t>
      </w:r>
      <w:r w:rsidRPr="00B10B4F">
        <w:rPr>
          <w:rFonts w:cstheme="minorHAnsi"/>
          <w:sz w:val="24"/>
          <w:szCs w:val="24"/>
        </w:rPr>
        <w:t>e</w:t>
      </w:r>
      <w:r w:rsidRPr="00B10B4F">
        <w:rPr>
          <w:rFonts w:cstheme="minorHAnsi"/>
          <w:spacing w:val="22"/>
          <w:sz w:val="24"/>
          <w:szCs w:val="24"/>
        </w:rPr>
        <w:t xml:space="preserve"> </w:t>
      </w:r>
      <w:r w:rsidRPr="00B10B4F">
        <w:rPr>
          <w:rFonts w:cstheme="minorHAnsi"/>
          <w:spacing w:val="2"/>
          <w:sz w:val="24"/>
          <w:szCs w:val="24"/>
        </w:rPr>
        <w:t>i</w:t>
      </w:r>
      <w:r w:rsidRPr="00B10B4F">
        <w:rPr>
          <w:rFonts w:cstheme="minorHAnsi"/>
          <w:sz w:val="24"/>
          <w:szCs w:val="24"/>
        </w:rPr>
        <w:t>n</w:t>
      </w:r>
      <w:r w:rsidRPr="00B10B4F">
        <w:rPr>
          <w:rFonts w:cstheme="minorHAnsi"/>
          <w:spacing w:val="-5"/>
          <w:sz w:val="24"/>
          <w:szCs w:val="24"/>
        </w:rPr>
        <w:t>d</w:t>
      </w:r>
      <w:r w:rsidRPr="00B10B4F">
        <w:rPr>
          <w:rFonts w:cstheme="minorHAnsi"/>
          <w:spacing w:val="2"/>
          <w:sz w:val="24"/>
          <w:szCs w:val="24"/>
        </w:rPr>
        <w:t>i</w:t>
      </w:r>
      <w:r w:rsidRPr="00B10B4F">
        <w:rPr>
          <w:rFonts w:cstheme="minorHAnsi"/>
          <w:spacing w:val="1"/>
          <w:sz w:val="24"/>
          <w:szCs w:val="24"/>
        </w:rPr>
        <w:t>c</w:t>
      </w:r>
      <w:r w:rsidRPr="00B10B4F">
        <w:rPr>
          <w:rFonts w:cstheme="minorHAnsi"/>
          <w:spacing w:val="-5"/>
          <w:sz w:val="24"/>
          <w:szCs w:val="24"/>
        </w:rPr>
        <w:t>a</w:t>
      </w:r>
      <w:r w:rsidRPr="00B10B4F">
        <w:rPr>
          <w:rFonts w:cstheme="minorHAnsi"/>
          <w:spacing w:val="2"/>
          <w:sz w:val="24"/>
          <w:szCs w:val="24"/>
        </w:rPr>
        <w:t>zi</w:t>
      </w:r>
      <w:r w:rsidRPr="00B10B4F">
        <w:rPr>
          <w:rFonts w:cstheme="minorHAnsi"/>
          <w:spacing w:val="-1"/>
          <w:sz w:val="24"/>
          <w:szCs w:val="24"/>
        </w:rPr>
        <w:t>o</w:t>
      </w:r>
      <w:r w:rsidRPr="00B10B4F">
        <w:rPr>
          <w:rFonts w:cstheme="minorHAnsi"/>
          <w:spacing w:val="-5"/>
          <w:sz w:val="24"/>
          <w:szCs w:val="24"/>
        </w:rPr>
        <w:t>n</w:t>
      </w:r>
      <w:r w:rsidRPr="00B10B4F">
        <w:rPr>
          <w:rFonts w:cstheme="minorHAnsi"/>
          <w:sz w:val="24"/>
          <w:szCs w:val="24"/>
        </w:rPr>
        <w:t>e</w:t>
      </w:r>
      <w:r w:rsidRPr="00B10B4F">
        <w:rPr>
          <w:rFonts w:cstheme="minorHAnsi"/>
          <w:spacing w:val="22"/>
          <w:sz w:val="24"/>
          <w:szCs w:val="24"/>
        </w:rPr>
        <w:t xml:space="preserve"> </w:t>
      </w:r>
      <w:r w:rsidRPr="00B10B4F">
        <w:rPr>
          <w:rFonts w:cstheme="minorHAnsi"/>
          <w:sz w:val="24"/>
          <w:szCs w:val="24"/>
        </w:rPr>
        <w:t>d</w:t>
      </w:r>
      <w:r w:rsidRPr="00B10B4F">
        <w:rPr>
          <w:rFonts w:cstheme="minorHAnsi"/>
          <w:spacing w:val="-4"/>
          <w:sz w:val="24"/>
          <w:szCs w:val="24"/>
        </w:rPr>
        <w:t>e</w:t>
      </w:r>
      <w:r w:rsidRPr="00B10B4F">
        <w:rPr>
          <w:rFonts w:cstheme="minorHAnsi"/>
          <w:spacing w:val="2"/>
          <w:sz w:val="24"/>
          <w:szCs w:val="24"/>
        </w:rPr>
        <w:t>ll</w:t>
      </w:r>
      <w:r w:rsidRPr="00B10B4F">
        <w:rPr>
          <w:rFonts w:cstheme="minorHAnsi"/>
          <w:spacing w:val="-1"/>
          <w:sz w:val="24"/>
          <w:szCs w:val="24"/>
        </w:rPr>
        <w:t>'</w:t>
      </w:r>
      <w:r w:rsidRPr="00B10B4F">
        <w:rPr>
          <w:rFonts w:cstheme="minorHAnsi"/>
          <w:spacing w:val="2"/>
          <w:sz w:val="24"/>
          <w:szCs w:val="24"/>
        </w:rPr>
        <w:t>E</w:t>
      </w:r>
      <w:r w:rsidRPr="00B10B4F">
        <w:rPr>
          <w:rFonts w:cstheme="minorHAnsi"/>
          <w:sz w:val="24"/>
          <w:szCs w:val="24"/>
        </w:rPr>
        <w:t>n</w:t>
      </w:r>
      <w:r w:rsidRPr="00B10B4F">
        <w:rPr>
          <w:rFonts w:cstheme="minorHAnsi"/>
          <w:spacing w:val="-5"/>
          <w:sz w:val="24"/>
          <w:szCs w:val="24"/>
        </w:rPr>
        <w:t>t</w:t>
      </w:r>
      <w:r w:rsidRPr="00B10B4F">
        <w:rPr>
          <w:rFonts w:cstheme="minorHAnsi"/>
          <w:sz w:val="24"/>
          <w:szCs w:val="24"/>
        </w:rPr>
        <w:t>e</w:t>
      </w:r>
      <w:r w:rsidRPr="00B10B4F">
        <w:rPr>
          <w:rFonts w:cstheme="minorHAnsi"/>
          <w:spacing w:val="22"/>
          <w:sz w:val="24"/>
          <w:szCs w:val="24"/>
        </w:rPr>
        <w:t xml:space="preserve"> </w:t>
      </w:r>
      <w:r w:rsidRPr="00B10B4F">
        <w:rPr>
          <w:rFonts w:cstheme="minorHAnsi"/>
          <w:sz w:val="24"/>
          <w:szCs w:val="24"/>
        </w:rPr>
        <w:t>a</w:t>
      </w:r>
      <w:r w:rsidRPr="00B10B4F">
        <w:rPr>
          <w:rFonts w:cstheme="minorHAnsi"/>
          <w:spacing w:val="21"/>
          <w:sz w:val="24"/>
          <w:szCs w:val="24"/>
        </w:rPr>
        <w:t xml:space="preserve"> </w:t>
      </w:r>
      <w:r w:rsidRPr="00B10B4F">
        <w:rPr>
          <w:rFonts w:cstheme="minorHAnsi"/>
          <w:spacing w:val="1"/>
          <w:sz w:val="24"/>
          <w:szCs w:val="24"/>
        </w:rPr>
        <w:t>c</w:t>
      </w:r>
      <w:r w:rsidRPr="00B10B4F">
        <w:rPr>
          <w:rFonts w:cstheme="minorHAnsi"/>
          <w:sz w:val="24"/>
          <w:szCs w:val="24"/>
        </w:rPr>
        <w:t>ui</w:t>
      </w:r>
      <w:r w:rsidRPr="00B10B4F">
        <w:rPr>
          <w:rFonts w:cstheme="minorHAnsi"/>
          <w:spacing w:val="24"/>
          <w:sz w:val="24"/>
          <w:szCs w:val="24"/>
        </w:rPr>
        <w:t xml:space="preserve"> </w:t>
      </w:r>
      <w:r w:rsidRPr="00B10B4F">
        <w:rPr>
          <w:rFonts w:cstheme="minorHAnsi"/>
          <w:spacing w:val="-2"/>
          <w:sz w:val="24"/>
          <w:szCs w:val="24"/>
        </w:rPr>
        <w:t>s</w:t>
      </w:r>
      <w:r w:rsidRPr="00B10B4F">
        <w:rPr>
          <w:rFonts w:cstheme="minorHAnsi"/>
          <w:spacing w:val="-1"/>
          <w:sz w:val="24"/>
          <w:szCs w:val="24"/>
        </w:rPr>
        <w:t>o</w:t>
      </w:r>
      <w:r w:rsidRPr="00B10B4F">
        <w:rPr>
          <w:rFonts w:cstheme="minorHAnsi"/>
          <w:sz w:val="24"/>
          <w:szCs w:val="24"/>
        </w:rPr>
        <w:t>no</w:t>
      </w:r>
      <w:r w:rsidRPr="00B10B4F">
        <w:rPr>
          <w:rFonts w:cstheme="minorHAnsi"/>
          <w:spacing w:val="21"/>
          <w:sz w:val="24"/>
          <w:szCs w:val="24"/>
        </w:rPr>
        <w:t xml:space="preserve"> </w:t>
      </w:r>
      <w:r w:rsidRPr="00B10B4F">
        <w:rPr>
          <w:rFonts w:cstheme="minorHAnsi"/>
          <w:spacing w:val="-2"/>
          <w:sz w:val="24"/>
          <w:szCs w:val="24"/>
        </w:rPr>
        <w:t>s</w:t>
      </w:r>
      <w:r w:rsidRPr="00B10B4F">
        <w:rPr>
          <w:rFonts w:cstheme="minorHAnsi"/>
          <w:sz w:val="24"/>
          <w:szCs w:val="24"/>
        </w:rPr>
        <w:t>t</w:t>
      </w:r>
      <w:r w:rsidRPr="00B10B4F">
        <w:rPr>
          <w:rFonts w:cstheme="minorHAnsi"/>
          <w:spacing w:val="-1"/>
          <w:sz w:val="24"/>
          <w:szCs w:val="24"/>
        </w:rPr>
        <w:t>a</w:t>
      </w:r>
      <w:r w:rsidRPr="00B10B4F">
        <w:rPr>
          <w:rFonts w:cstheme="minorHAnsi"/>
          <w:sz w:val="24"/>
          <w:szCs w:val="24"/>
        </w:rPr>
        <w:t>ti</w:t>
      </w:r>
      <w:r w:rsidRPr="00B10B4F">
        <w:rPr>
          <w:rFonts w:cstheme="minorHAnsi"/>
          <w:spacing w:val="24"/>
          <w:sz w:val="24"/>
          <w:szCs w:val="24"/>
        </w:rPr>
        <w:t xml:space="preserve"> </w:t>
      </w:r>
      <w:r w:rsidRPr="00B10B4F">
        <w:rPr>
          <w:rFonts w:cstheme="minorHAnsi"/>
          <w:spacing w:val="-5"/>
          <w:sz w:val="24"/>
          <w:szCs w:val="24"/>
        </w:rPr>
        <w:t>v</w:t>
      </w:r>
      <w:r w:rsidRPr="00B10B4F">
        <w:rPr>
          <w:rFonts w:cstheme="minorHAnsi"/>
          <w:sz w:val="24"/>
          <w:szCs w:val="24"/>
        </w:rPr>
        <w:t>e</w:t>
      </w:r>
      <w:r w:rsidRPr="00B10B4F">
        <w:rPr>
          <w:rFonts w:cstheme="minorHAnsi"/>
          <w:spacing w:val="2"/>
          <w:sz w:val="24"/>
          <w:szCs w:val="24"/>
        </w:rPr>
        <w:t>r</w:t>
      </w:r>
      <w:r w:rsidRPr="00B10B4F">
        <w:rPr>
          <w:rFonts w:cstheme="minorHAnsi"/>
          <w:spacing w:val="-2"/>
          <w:sz w:val="24"/>
          <w:szCs w:val="24"/>
        </w:rPr>
        <w:t>s</w:t>
      </w:r>
      <w:r w:rsidRPr="00B10B4F">
        <w:rPr>
          <w:rFonts w:cstheme="minorHAnsi"/>
          <w:spacing w:val="-1"/>
          <w:sz w:val="24"/>
          <w:szCs w:val="24"/>
        </w:rPr>
        <w:t>a</w:t>
      </w:r>
      <w:r w:rsidRPr="00B10B4F">
        <w:rPr>
          <w:rFonts w:cstheme="minorHAnsi"/>
          <w:sz w:val="24"/>
          <w:szCs w:val="24"/>
        </w:rPr>
        <w:t>ti</w:t>
      </w:r>
      <w:r w:rsidRPr="00B10B4F">
        <w:rPr>
          <w:rFonts w:cstheme="minorHAnsi"/>
          <w:spacing w:val="24"/>
          <w:sz w:val="24"/>
          <w:szCs w:val="24"/>
        </w:rPr>
        <w:t xml:space="preserve"> </w:t>
      </w:r>
      <w:r w:rsidRPr="00B10B4F">
        <w:rPr>
          <w:rFonts w:cstheme="minorHAnsi"/>
          <w:sz w:val="24"/>
          <w:szCs w:val="24"/>
        </w:rPr>
        <w:t>i</w:t>
      </w:r>
      <w:r w:rsidRPr="00B10B4F">
        <w:rPr>
          <w:rFonts w:cstheme="minorHAnsi"/>
          <w:spacing w:val="19"/>
          <w:sz w:val="24"/>
          <w:szCs w:val="24"/>
        </w:rPr>
        <w:t xml:space="preserve"> </w:t>
      </w:r>
      <w:r w:rsidRPr="00B10B4F">
        <w:rPr>
          <w:rFonts w:cstheme="minorHAnsi"/>
          <w:spacing w:val="1"/>
          <w:sz w:val="24"/>
          <w:szCs w:val="24"/>
        </w:rPr>
        <w:t>c</w:t>
      </w:r>
      <w:r w:rsidRPr="00B10B4F">
        <w:rPr>
          <w:rFonts w:cstheme="minorHAnsi"/>
          <w:spacing w:val="-1"/>
          <w:sz w:val="24"/>
          <w:szCs w:val="24"/>
        </w:rPr>
        <w:t>o</w:t>
      </w:r>
      <w:r w:rsidRPr="00B10B4F">
        <w:rPr>
          <w:rFonts w:cstheme="minorHAnsi"/>
          <w:sz w:val="24"/>
          <w:szCs w:val="24"/>
        </w:rPr>
        <w:t>nt</w:t>
      </w:r>
      <w:r w:rsidRPr="00B10B4F">
        <w:rPr>
          <w:rFonts w:cstheme="minorHAnsi"/>
          <w:spacing w:val="-3"/>
          <w:sz w:val="24"/>
          <w:szCs w:val="24"/>
        </w:rPr>
        <w:t>r</w:t>
      </w:r>
      <w:r w:rsidRPr="00B10B4F">
        <w:rPr>
          <w:rFonts w:cstheme="minorHAnsi"/>
          <w:spacing w:val="2"/>
          <w:sz w:val="24"/>
          <w:szCs w:val="24"/>
        </w:rPr>
        <w:t>i</w:t>
      </w:r>
      <w:r w:rsidRPr="00B10B4F">
        <w:rPr>
          <w:rFonts w:cstheme="minorHAnsi"/>
          <w:sz w:val="24"/>
          <w:szCs w:val="24"/>
        </w:rPr>
        <w:t>bu</w:t>
      </w:r>
      <w:r w:rsidRPr="00B10B4F">
        <w:rPr>
          <w:rFonts w:cstheme="minorHAnsi"/>
          <w:spacing w:val="-5"/>
          <w:sz w:val="24"/>
          <w:szCs w:val="24"/>
        </w:rPr>
        <w:t>t</w:t>
      </w:r>
      <w:r w:rsidRPr="00B10B4F">
        <w:rPr>
          <w:rFonts w:cstheme="minorHAnsi"/>
          <w:sz w:val="24"/>
          <w:szCs w:val="24"/>
        </w:rPr>
        <w:t>i</w:t>
      </w:r>
      <w:r w:rsidRPr="00B10B4F">
        <w:rPr>
          <w:rFonts w:cstheme="minorHAnsi"/>
          <w:spacing w:val="24"/>
          <w:sz w:val="24"/>
          <w:szCs w:val="24"/>
        </w:rPr>
        <w:t xml:space="preserve"> </w:t>
      </w:r>
      <w:r w:rsidRPr="00B10B4F">
        <w:rPr>
          <w:rFonts w:cstheme="minorHAnsi"/>
          <w:sz w:val="24"/>
          <w:szCs w:val="24"/>
        </w:rPr>
        <w:t>di</w:t>
      </w:r>
      <w:r w:rsidRPr="00B10B4F">
        <w:rPr>
          <w:rFonts w:cstheme="minorHAnsi"/>
          <w:spacing w:val="24"/>
          <w:sz w:val="24"/>
          <w:szCs w:val="24"/>
        </w:rPr>
        <w:t xml:space="preserve"> </w:t>
      </w:r>
      <w:r w:rsidRPr="00B10B4F">
        <w:rPr>
          <w:rFonts w:cstheme="minorHAnsi"/>
          <w:spacing w:val="-1"/>
          <w:sz w:val="24"/>
          <w:szCs w:val="24"/>
        </w:rPr>
        <w:t>a</w:t>
      </w:r>
      <w:r w:rsidRPr="00B10B4F">
        <w:rPr>
          <w:rFonts w:cstheme="minorHAnsi"/>
          <w:spacing w:val="-2"/>
          <w:sz w:val="24"/>
          <w:szCs w:val="24"/>
        </w:rPr>
        <w:t>ss</w:t>
      </w:r>
      <w:r w:rsidRPr="00B10B4F">
        <w:rPr>
          <w:rFonts w:cstheme="minorHAnsi"/>
          <w:spacing w:val="2"/>
          <w:sz w:val="24"/>
          <w:szCs w:val="24"/>
        </w:rPr>
        <w:t>i</w:t>
      </w:r>
      <w:r w:rsidRPr="00B10B4F">
        <w:rPr>
          <w:rFonts w:cstheme="minorHAnsi"/>
          <w:spacing w:val="-2"/>
          <w:sz w:val="24"/>
          <w:szCs w:val="24"/>
        </w:rPr>
        <w:t>s</w:t>
      </w:r>
      <w:r w:rsidRPr="00B10B4F">
        <w:rPr>
          <w:rFonts w:cstheme="minorHAnsi"/>
          <w:sz w:val="24"/>
          <w:szCs w:val="24"/>
        </w:rPr>
        <w:t>ten</w:t>
      </w:r>
      <w:r w:rsidRPr="00B10B4F">
        <w:rPr>
          <w:rFonts w:cstheme="minorHAnsi"/>
          <w:spacing w:val="2"/>
          <w:sz w:val="24"/>
          <w:szCs w:val="24"/>
        </w:rPr>
        <w:t>z</w:t>
      </w:r>
      <w:r w:rsidRPr="00B10B4F">
        <w:rPr>
          <w:rFonts w:cstheme="minorHAnsi"/>
          <w:sz w:val="24"/>
          <w:szCs w:val="24"/>
        </w:rPr>
        <w:t>a</w:t>
      </w:r>
      <w:r w:rsidRPr="00B10B4F">
        <w:rPr>
          <w:rFonts w:cstheme="minorHAnsi"/>
          <w:spacing w:val="21"/>
          <w:sz w:val="24"/>
          <w:szCs w:val="24"/>
        </w:rPr>
        <w:t xml:space="preserve"> </w:t>
      </w:r>
      <w:r w:rsidRPr="00B10B4F">
        <w:rPr>
          <w:rFonts w:cstheme="minorHAnsi"/>
          <w:sz w:val="24"/>
          <w:szCs w:val="24"/>
        </w:rPr>
        <w:t>e p</w:t>
      </w:r>
      <w:r w:rsidRPr="00B10B4F">
        <w:rPr>
          <w:rFonts w:cstheme="minorHAnsi"/>
          <w:spacing w:val="2"/>
          <w:sz w:val="24"/>
          <w:szCs w:val="24"/>
        </w:rPr>
        <w:t>r</w:t>
      </w:r>
      <w:r w:rsidRPr="00B10B4F">
        <w:rPr>
          <w:rFonts w:cstheme="minorHAnsi"/>
          <w:sz w:val="24"/>
          <w:szCs w:val="24"/>
        </w:rPr>
        <w:t>ev</w:t>
      </w:r>
      <w:r w:rsidRPr="00B10B4F">
        <w:rPr>
          <w:rFonts w:cstheme="minorHAnsi"/>
          <w:spacing w:val="-3"/>
          <w:sz w:val="24"/>
          <w:szCs w:val="24"/>
        </w:rPr>
        <w:t>i</w:t>
      </w:r>
      <w:r w:rsidRPr="00B10B4F">
        <w:rPr>
          <w:rFonts w:cstheme="minorHAnsi"/>
          <w:sz w:val="24"/>
          <w:szCs w:val="24"/>
        </w:rPr>
        <w:t>de</w:t>
      </w:r>
      <w:r w:rsidRPr="00B10B4F">
        <w:rPr>
          <w:rFonts w:cstheme="minorHAnsi"/>
          <w:spacing w:val="-5"/>
          <w:sz w:val="24"/>
          <w:szCs w:val="24"/>
        </w:rPr>
        <w:t>n</w:t>
      </w:r>
      <w:r w:rsidRPr="00B10B4F">
        <w:rPr>
          <w:rFonts w:cstheme="minorHAnsi"/>
          <w:spacing w:val="2"/>
          <w:sz w:val="24"/>
          <w:szCs w:val="24"/>
        </w:rPr>
        <w:t>z</w:t>
      </w:r>
      <w:r w:rsidRPr="00B10B4F">
        <w:rPr>
          <w:rFonts w:cstheme="minorHAnsi"/>
          <w:spacing w:val="-1"/>
          <w:sz w:val="24"/>
          <w:szCs w:val="24"/>
        </w:rPr>
        <w:t>a</w:t>
      </w:r>
      <w:r w:rsidRPr="00B10B4F">
        <w:rPr>
          <w:rFonts w:cstheme="minorHAnsi"/>
          <w:sz w:val="24"/>
          <w:szCs w:val="24"/>
        </w:rPr>
        <w:t>)</w:t>
      </w:r>
    </w:p>
    <w:p w14:paraId="1ECC038A" w14:textId="77777777" w:rsidR="00934378" w:rsidRPr="00B10B4F" w:rsidRDefault="00934378" w:rsidP="00934378">
      <w:pPr>
        <w:pStyle w:val="Nessunaspaziatura"/>
        <w:spacing w:line="276" w:lineRule="auto"/>
        <w:ind w:firstLine="708"/>
        <w:jc w:val="both"/>
        <w:rPr>
          <w:rFonts w:cstheme="minorHAnsi"/>
          <w:sz w:val="24"/>
          <w:szCs w:val="24"/>
        </w:rPr>
      </w:pPr>
      <w:r w:rsidRPr="00B10B4F">
        <w:rPr>
          <w:rFonts w:cstheme="minorHAnsi"/>
          <w:spacing w:val="-1"/>
          <w:sz w:val="24"/>
          <w:szCs w:val="24"/>
        </w:rPr>
        <w:t xml:space="preserve">- </w:t>
      </w:r>
      <w:r w:rsidRPr="00B10B4F">
        <w:rPr>
          <w:rFonts w:cstheme="minorHAnsi"/>
          <w:spacing w:val="2"/>
          <w:sz w:val="24"/>
          <w:szCs w:val="24"/>
        </w:rPr>
        <w:t>E</w:t>
      </w:r>
      <w:r w:rsidRPr="00B10B4F">
        <w:rPr>
          <w:rFonts w:cstheme="minorHAnsi"/>
          <w:spacing w:val="-2"/>
          <w:sz w:val="24"/>
          <w:szCs w:val="24"/>
        </w:rPr>
        <w:t>s</w:t>
      </w:r>
      <w:r w:rsidRPr="00B10B4F">
        <w:rPr>
          <w:rFonts w:cstheme="minorHAnsi"/>
          <w:spacing w:val="-5"/>
          <w:sz w:val="24"/>
          <w:szCs w:val="24"/>
        </w:rPr>
        <w:t>p</w:t>
      </w:r>
      <w:r w:rsidRPr="00B10B4F">
        <w:rPr>
          <w:rFonts w:cstheme="minorHAnsi"/>
          <w:sz w:val="24"/>
          <w:szCs w:val="24"/>
        </w:rPr>
        <w:t>e</w:t>
      </w:r>
      <w:r w:rsidRPr="00B10B4F">
        <w:rPr>
          <w:rFonts w:cstheme="minorHAnsi"/>
          <w:spacing w:val="2"/>
          <w:sz w:val="24"/>
          <w:szCs w:val="24"/>
        </w:rPr>
        <w:t>r</w:t>
      </w:r>
      <w:r w:rsidRPr="00B10B4F">
        <w:rPr>
          <w:rFonts w:cstheme="minorHAnsi"/>
          <w:spacing w:val="-3"/>
          <w:sz w:val="24"/>
          <w:szCs w:val="24"/>
        </w:rPr>
        <w:t>i</w:t>
      </w:r>
      <w:r w:rsidRPr="00B10B4F">
        <w:rPr>
          <w:rFonts w:cstheme="minorHAnsi"/>
          <w:sz w:val="24"/>
          <w:szCs w:val="24"/>
        </w:rPr>
        <w:t>en</w:t>
      </w:r>
      <w:r w:rsidRPr="00B10B4F">
        <w:rPr>
          <w:rFonts w:cstheme="minorHAnsi"/>
          <w:spacing w:val="2"/>
          <w:sz w:val="24"/>
          <w:szCs w:val="24"/>
        </w:rPr>
        <w:t>z</w:t>
      </w:r>
      <w:r w:rsidRPr="00B10B4F">
        <w:rPr>
          <w:rFonts w:cstheme="minorHAnsi"/>
          <w:sz w:val="24"/>
          <w:szCs w:val="24"/>
        </w:rPr>
        <w:t>a di</w:t>
      </w:r>
      <w:r w:rsidRPr="00B10B4F">
        <w:rPr>
          <w:rFonts w:cstheme="minorHAnsi"/>
          <w:spacing w:val="2"/>
          <w:sz w:val="24"/>
          <w:szCs w:val="24"/>
        </w:rPr>
        <w:t xml:space="preserve"> </w:t>
      </w:r>
      <w:r w:rsidRPr="00B10B4F">
        <w:rPr>
          <w:rFonts w:cstheme="minorHAnsi"/>
          <w:sz w:val="24"/>
          <w:szCs w:val="24"/>
        </w:rPr>
        <w:t>v</w:t>
      </w:r>
      <w:r w:rsidRPr="00B10B4F">
        <w:rPr>
          <w:rFonts w:cstheme="minorHAnsi"/>
          <w:spacing w:val="-5"/>
          <w:sz w:val="24"/>
          <w:szCs w:val="24"/>
        </w:rPr>
        <w:t>o</w:t>
      </w:r>
      <w:r w:rsidRPr="00B10B4F">
        <w:rPr>
          <w:rFonts w:cstheme="minorHAnsi"/>
          <w:spacing w:val="2"/>
          <w:sz w:val="24"/>
          <w:szCs w:val="24"/>
        </w:rPr>
        <w:t>l</w:t>
      </w:r>
      <w:r w:rsidRPr="00B10B4F">
        <w:rPr>
          <w:rFonts w:cstheme="minorHAnsi"/>
          <w:spacing w:val="-1"/>
          <w:sz w:val="24"/>
          <w:szCs w:val="24"/>
        </w:rPr>
        <w:t>o</w:t>
      </w:r>
      <w:r w:rsidRPr="00B10B4F">
        <w:rPr>
          <w:rFonts w:cstheme="minorHAnsi"/>
          <w:sz w:val="24"/>
          <w:szCs w:val="24"/>
        </w:rPr>
        <w:t>nt</w:t>
      </w:r>
      <w:r w:rsidRPr="00B10B4F">
        <w:rPr>
          <w:rFonts w:cstheme="minorHAnsi"/>
          <w:spacing w:val="-1"/>
          <w:sz w:val="24"/>
          <w:szCs w:val="24"/>
        </w:rPr>
        <w:t>a</w:t>
      </w:r>
      <w:r w:rsidRPr="00B10B4F">
        <w:rPr>
          <w:rFonts w:cstheme="minorHAnsi"/>
          <w:spacing w:val="-3"/>
          <w:sz w:val="24"/>
          <w:szCs w:val="24"/>
        </w:rPr>
        <w:t>r</w:t>
      </w:r>
      <w:r w:rsidRPr="00B10B4F">
        <w:rPr>
          <w:rFonts w:cstheme="minorHAnsi"/>
          <w:spacing w:val="2"/>
          <w:sz w:val="24"/>
          <w:szCs w:val="24"/>
        </w:rPr>
        <w:t>i</w:t>
      </w:r>
      <w:r w:rsidRPr="00B10B4F">
        <w:rPr>
          <w:rFonts w:cstheme="minorHAnsi"/>
          <w:spacing w:val="-1"/>
          <w:sz w:val="24"/>
          <w:szCs w:val="24"/>
        </w:rPr>
        <w:t>a</w:t>
      </w:r>
      <w:r w:rsidRPr="00B10B4F">
        <w:rPr>
          <w:rFonts w:cstheme="minorHAnsi"/>
          <w:sz w:val="24"/>
          <w:szCs w:val="24"/>
        </w:rPr>
        <w:t>t</w:t>
      </w:r>
      <w:r w:rsidRPr="00B10B4F">
        <w:rPr>
          <w:rFonts w:cstheme="minorHAnsi"/>
          <w:spacing w:val="-1"/>
          <w:sz w:val="24"/>
          <w:szCs w:val="24"/>
        </w:rPr>
        <w:t>o</w:t>
      </w:r>
      <w:r w:rsidRPr="00B10B4F">
        <w:rPr>
          <w:rFonts w:cstheme="minorHAnsi"/>
          <w:sz w:val="24"/>
          <w:szCs w:val="24"/>
        </w:rPr>
        <w:t>:</w:t>
      </w:r>
      <w:r w:rsidRPr="00B10B4F">
        <w:rPr>
          <w:rFonts w:cstheme="minorHAnsi"/>
          <w:spacing w:val="4"/>
          <w:sz w:val="24"/>
          <w:szCs w:val="24"/>
        </w:rPr>
        <w:t xml:space="preserve"> </w:t>
      </w:r>
      <w:r w:rsidRPr="00B10B4F">
        <w:rPr>
          <w:rFonts w:cstheme="minorHAnsi"/>
          <w:sz w:val="24"/>
          <w:szCs w:val="24"/>
        </w:rPr>
        <w:t>qu</w:t>
      </w:r>
      <w:r w:rsidRPr="00B10B4F">
        <w:rPr>
          <w:rFonts w:cstheme="minorHAnsi"/>
          <w:spacing w:val="-5"/>
          <w:sz w:val="24"/>
          <w:szCs w:val="24"/>
        </w:rPr>
        <w:t>a</w:t>
      </w:r>
      <w:r w:rsidRPr="00B10B4F">
        <w:rPr>
          <w:rFonts w:cstheme="minorHAnsi"/>
          <w:spacing w:val="2"/>
          <w:sz w:val="24"/>
          <w:szCs w:val="24"/>
        </w:rPr>
        <w:t>li</w:t>
      </w:r>
      <w:r w:rsidRPr="00B10B4F">
        <w:rPr>
          <w:rFonts w:cstheme="minorHAnsi"/>
          <w:spacing w:val="-4"/>
          <w:sz w:val="24"/>
          <w:szCs w:val="24"/>
        </w:rPr>
        <w:t>f</w:t>
      </w:r>
      <w:r w:rsidRPr="00B10B4F">
        <w:rPr>
          <w:rFonts w:cstheme="minorHAnsi"/>
          <w:spacing w:val="2"/>
          <w:sz w:val="24"/>
          <w:szCs w:val="24"/>
        </w:rPr>
        <w:t>i</w:t>
      </w:r>
      <w:r w:rsidRPr="00B10B4F">
        <w:rPr>
          <w:rFonts w:cstheme="minorHAnsi"/>
          <w:spacing w:val="1"/>
          <w:sz w:val="24"/>
          <w:szCs w:val="24"/>
        </w:rPr>
        <w:t>c</w:t>
      </w:r>
      <w:r w:rsidRPr="00B10B4F">
        <w:rPr>
          <w:rFonts w:cstheme="minorHAnsi"/>
          <w:spacing w:val="-1"/>
          <w:sz w:val="24"/>
          <w:szCs w:val="24"/>
        </w:rPr>
        <w:t>a</w:t>
      </w:r>
      <w:r w:rsidRPr="00B10B4F">
        <w:rPr>
          <w:rFonts w:cstheme="minorHAnsi"/>
          <w:sz w:val="24"/>
          <w:szCs w:val="24"/>
        </w:rPr>
        <w:t>ta e</w:t>
      </w:r>
      <w:r w:rsidRPr="00B10B4F">
        <w:rPr>
          <w:rFonts w:cstheme="minorHAnsi"/>
          <w:spacing w:val="1"/>
          <w:sz w:val="24"/>
          <w:szCs w:val="24"/>
        </w:rPr>
        <w:t xml:space="preserve"> </w:t>
      </w:r>
      <w:r w:rsidRPr="00B10B4F">
        <w:rPr>
          <w:rFonts w:cstheme="minorHAnsi"/>
          <w:sz w:val="24"/>
          <w:szCs w:val="24"/>
        </w:rPr>
        <w:t>qu</w:t>
      </w:r>
      <w:r w:rsidRPr="00B10B4F">
        <w:rPr>
          <w:rFonts w:cstheme="minorHAnsi"/>
          <w:spacing w:val="-1"/>
          <w:sz w:val="24"/>
          <w:szCs w:val="24"/>
        </w:rPr>
        <w:t>a</w:t>
      </w:r>
      <w:r w:rsidRPr="00B10B4F">
        <w:rPr>
          <w:rFonts w:cstheme="minorHAnsi"/>
          <w:spacing w:val="-3"/>
          <w:sz w:val="24"/>
          <w:szCs w:val="24"/>
        </w:rPr>
        <w:t>l</w:t>
      </w:r>
      <w:r w:rsidRPr="00B10B4F">
        <w:rPr>
          <w:rFonts w:cstheme="minorHAnsi"/>
          <w:spacing w:val="2"/>
          <w:sz w:val="24"/>
          <w:szCs w:val="24"/>
        </w:rPr>
        <w:t>i</w:t>
      </w:r>
      <w:r w:rsidRPr="00B10B4F">
        <w:rPr>
          <w:rFonts w:cstheme="minorHAnsi"/>
          <w:spacing w:val="1"/>
          <w:sz w:val="24"/>
          <w:szCs w:val="24"/>
        </w:rPr>
        <w:t>f</w:t>
      </w:r>
      <w:r w:rsidRPr="00B10B4F">
        <w:rPr>
          <w:rFonts w:cstheme="minorHAnsi"/>
          <w:spacing w:val="-3"/>
          <w:sz w:val="24"/>
          <w:szCs w:val="24"/>
        </w:rPr>
        <w:t>i</w:t>
      </w:r>
      <w:r w:rsidRPr="00B10B4F">
        <w:rPr>
          <w:rFonts w:cstheme="minorHAnsi"/>
          <w:spacing w:val="1"/>
          <w:sz w:val="24"/>
          <w:szCs w:val="24"/>
        </w:rPr>
        <w:t>c</w:t>
      </w:r>
      <w:r w:rsidRPr="00B10B4F">
        <w:rPr>
          <w:rFonts w:cstheme="minorHAnsi"/>
          <w:spacing w:val="-1"/>
          <w:sz w:val="24"/>
          <w:szCs w:val="24"/>
        </w:rPr>
        <w:t>a</w:t>
      </w:r>
      <w:r w:rsidRPr="00B10B4F">
        <w:rPr>
          <w:rFonts w:cstheme="minorHAnsi"/>
          <w:sz w:val="24"/>
          <w:szCs w:val="24"/>
        </w:rPr>
        <w:t>nte,</w:t>
      </w:r>
      <w:r w:rsidRPr="00B10B4F">
        <w:rPr>
          <w:rFonts w:cstheme="minorHAnsi"/>
          <w:spacing w:val="3"/>
          <w:sz w:val="24"/>
          <w:szCs w:val="24"/>
        </w:rPr>
        <w:t xml:space="preserve"> </w:t>
      </w:r>
      <w:r w:rsidRPr="00B10B4F">
        <w:rPr>
          <w:rFonts w:cstheme="minorHAnsi"/>
          <w:spacing w:val="-5"/>
          <w:sz w:val="24"/>
          <w:szCs w:val="24"/>
        </w:rPr>
        <w:t>n</w:t>
      </w:r>
      <w:r w:rsidRPr="00B10B4F">
        <w:rPr>
          <w:rFonts w:cstheme="minorHAnsi"/>
          <w:spacing w:val="-1"/>
          <w:sz w:val="24"/>
          <w:szCs w:val="24"/>
        </w:rPr>
        <w:t>o</w:t>
      </w:r>
      <w:r w:rsidRPr="00B10B4F">
        <w:rPr>
          <w:rFonts w:cstheme="minorHAnsi"/>
          <w:sz w:val="24"/>
          <w:szCs w:val="24"/>
        </w:rPr>
        <w:t xml:space="preserve">n </w:t>
      </w:r>
      <w:r w:rsidRPr="00B10B4F">
        <w:rPr>
          <w:rFonts w:cstheme="minorHAnsi"/>
          <w:spacing w:val="-1"/>
          <w:sz w:val="24"/>
          <w:szCs w:val="24"/>
        </w:rPr>
        <w:t>o</w:t>
      </w:r>
      <w:r w:rsidRPr="00B10B4F">
        <w:rPr>
          <w:rFonts w:cstheme="minorHAnsi"/>
          <w:spacing w:val="1"/>
          <w:sz w:val="24"/>
          <w:szCs w:val="24"/>
        </w:rPr>
        <w:t>cc</w:t>
      </w:r>
      <w:r w:rsidRPr="00B10B4F">
        <w:rPr>
          <w:rFonts w:cstheme="minorHAnsi"/>
          <w:spacing w:val="-1"/>
          <w:sz w:val="24"/>
          <w:szCs w:val="24"/>
        </w:rPr>
        <w:t>a</w:t>
      </w:r>
      <w:r w:rsidRPr="00B10B4F">
        <w:rPr>
          <w:rFonts w:cstheme="minorHAnsi"/>
          <w:spacing w:val="-2"/>
          <w:sz w:val="24"/>
          <w:szCs w:val="24"/>
        </w:rPr>
        <w:t>s</w:t>
      </w:r>
      <w:r w:rsidRPr="00B10B4F">
        <w:rPr>
          <w:rFonts w:cstheme="minorHAnsi"/>
          <w:spacing w:val="2"/>
          <w:sz w:val="24"/>
          <w:szCs w:val="24"/>
        </w:rPr>
        <w:t>i</w:t>
      </w:r>
      <w:r w:rsidRPr="00B10B4F">
        <w:rPr>
          <w:rFonts w:cstheme="minorHAnsi"/>
          <w:spacing w:val="-5"/>
          <w:sz w:val="24"/>
          <w:szCs w:val="24"/>
        </w:rPr>
        <w:t>o</w:t>
      </w:r>
      <w:r w:rsidRPr="00B10B4F">
        <w:rPr>
          <w:rFonts w:cstheme="minorHAnsi"/>
          <w:sz w:val="24"/>
          <w:szCs w:val="24"/>
        </w:rPr>
        <w:t>n</w:t>
      </w:r>
      <w:r w:rsidRPr="00B10B4F">
        <w:rPr>
          <w:rFonts w:cstheme="minorHAnsi"/>
          <w:spacing w:val="-1"/>
          <w:sz w:val="24"/>
          <w:szCs w:val="24"/>
        </w:rPr>
        <w:t>a</w:t>
      </w:r>
      <w:r w:rsidRPr="00B10B4F">
        <w:rPr>
          <w:rFonts w:cstheme="minorHAnsi"/>
          <w:spacing w:val="2"/>
          <w:sz w:val="24"/>
          <w:szCs w:val="24"/>
        </w:rPr>
        <w:t>l</w:t>
      </w:r>
      <w:r w:rsidRPr="00B10B4F">
        <w:rPr>
          <w:rFonts w:cstheme="minorHAnsi"/>
          <w:sz w:val="24"/>
          <w:szCs w:val="24"/>
        </w:rPr>
        <w:t>e,</w:t>
      </w:r>
      <w:r w:rsidRPr="00B10B4F">
        <w:rPr>
          <w:rFonts w:cstheme="minorHAnsi"/>
          <w:spacing w:val="3"/>
          <w:sz w:val="24"/>
          <w:szCs w:val="24"/>
        </w:rPr>
        <w:t xml:space="preserve"> </w:t>
      </w:r>
      <w:r w:rsidRPr="00B10B4F">
        <w:rPr>
          <w:rFonts w:cstheme="minorHAnsi"/>
          <w:sz w:val="24"/>
          <w:szCs w:val="24"/>
        </w:rPr>
        <w:t>t</w:t>
      </w:r>
      <w:r w:rsidRPr="00B10B4F">
        <w:rPr>
          <w:rFonts w:cstheme="minorHAnsi"/>
          <w:spacing w:val="-5"/>
          <w:sz w:val="24"/>
          <w:szCs w:val="24"/>
        </w:rPr>
        <w:t>a</w:t>
      </w:r>
      <w:r w:rsidRPr="00B10B4F">
        <w:rPr>
          <w:rFonts w:cstheme="minorHAnsi"/>
          <w:spacing w:val="2"/>
          <w:sz w:val="24"/>
          <w:szCs w:val="24"/>
        </w:rPr>
        <w:t>l</w:t>
      </w:r>
      <w:r w:rsidRPr="00B10B4F">
        <w:rPr>
          <w:rFonts w:cstheme="minorHAnsi"/>
          <w:sz w:val="24"/>
          <w:szCs w:val="24"/>
        </w:rPr>
        <w:t>e</w:t>
      </w:r>
      <w:r w:rsidRPr="00B10B4F">
        <w:rPr>
          <w:rFonts w:cstheme="minorHAnsi"/>
          <w:spacing w:val="1"/>
          <w:sz w:val="24"/>
          <w:szCs w:val="24"/>
        </w:rPr>
        <w:t xml:space="preserve"> </w:t>
      </w:r>
      <w:r w:rsidRPr="00B10B4F">
        <w:rPr>
          <w:rFonts w:cstheme="minorHAnsi"/>
          <w:sz w:val="24"/>
          <w:szCs w:val="24"/>
        </w:rPr>
        <w:t>da</w:t>
      </w:r>
      <w:r w:rsidRPr="00B10B4F">
        <w:rPr>
          <w:rFonts w:cstheme="minorHAnsi"/>
          <w:spacing w:val="5"/>
          <w:sz w:val="24"/>
          <w:szCs w:val="24"/>
        </w:rPr>
        <w:t xml:space="preserve"> </w:t>
      </w:r>
      <w:r w:rsidRPr="00B10B4F">
        <w:rPr>
          <w:rFonts w:cstheme="minorHAnsi"/>
          <w:spacing w:val="-5"/>
          <w:sz w:val="24"/>
          <w:szCs w:val="24"/>
        </w:rPr>
        <w:t>p</w:t>
      </w:r>
      <w:r w:rsidRPr="00B10B4F">
        <w:rPr>
          <w:rFonts w:cstheme="minorHAnsi"/>
          <w:spacing w:val="2"/>
          <w:sz w:val="24"/>
          <w:szCs w:val="24"/>
        </w:rPr>
        <w:t>r</w:t>
      </w:r>
      <w:r w:rsidRPr="00B10B4F">
        <w:rPr>
          <w:rFonts w:cstheme="minorHAnsi"/>
          <w:spacing w:val="-1"/>
          <w:sz w:val="24"/>
          <w:szCs w:val="24"/>
        </w:rPr>
        <w:t>o</w:t>
      </w:r>
      <w:r w:rsidRPr="00B10B4F">
        <w:rPr>
          <w:rFonts w:cstheme="minorHAnsi"/>
          <w:sz w:val="24"/>
          <w:szCs w:val="24"/>
        </w:rPr>
        <w:t>d</w:t>
      </w:r>
      <w:r w:rsidRPr="00B10B4F">
        <w:rPr>
          <w:rFonts w:cstheme="minorHAnsi"/>
          <w:spacing w:val="-5"/>
          <w:sz w:val="24"/>
          <w:szCs w:val="24"/>
        </w:rPr>
        <w:t>u</w:t>
      </w:r>
      <w:r w:rsidRPr="00B10B4F">
        <w:rPr>
          <w:rFonts w:cstheme="minorHAnsi"/>
          <w:spacing w:val="2"/>
          <w:sz w:val="24"/>
          <w:szCs w:val="24"/>
        </w:rPr>
        <w:t>rr</w:t>
      </w:r>
      <w:r w:rsidRPr="00B10B4F">
        <w:rPr>
          <w:rFonts w:cstheme="minorHAnsi"/>
          <w:sz w:val="24"/>
          <w:szCs w:val="24"/>
        </w:rPr>
        <w:t>e</w:t>
      </w:r>
      <w:r w:rsidRPr="00B10B4F">
        <w:rPr>
          <w:rFonts w:cstheme="minorHAnsi"/>
          <w:spacing w:val="1"/>
          <w:sz w:val="24"/>
          <w:szCs w:val="24"/>
        </w:rPr>
        <w:t xml:space="preserve"> </w:t>
      </w:r>
      <w:r w:rsidRPr="00B10B4F">
        <w:rPr>
          <w:rFonts w:cstheme="minorHAnsi"/>
          <w:spacing w:val="2"/>
          <w:sz w:val="24"/>
          <w:szCs w:val="24"/>
        </w:rPr>
        <w:t>l</w:t>
      </w:r>
      <w:r w:rsidRPr="00B10B4F">
        <w:rPr>
          <w:rFonts w:cstheme="minorHAnsi"/>
          <w:spacing w:val="-1"/>
          <w:sz w:val="24"/>
          <w:szCs w:val="24"/>
        </w:rPr>
        <w:t>'a</w:t>
      </w:r>
      <w:r w:rsidRPr="00B10B4F">
        <w:rPr>
          <w:rFonts w:cstheme="minorHAnsi"/>
          <w:spacing w:val="1"/>
          <w:sz w:val="24"/>
          <w:szCs w:val="24"/>
        </w:rPr>
        <w:t>c</w:t>
      </w:r>
      <w:r w:rsidRPr="00B10B4F">
        <w:rPr>
          <w:rFonts w:cstheme="minorHAnsi"/>
          <w:spacing w:val="-5"/>
          <w:sz w:val="24"/>
          <w:szCs w:val="24"/>
        </w:rPr>
        <w:t>q</w:t>
      </w:r>
      <w:r w:rsidRPr="00B10B4F">
        <w:rPr>
          <w:rFonts w:cstheme="minorHAnsi"/>
          <w:sz w:val="24"/>
          <w:szCs w:val="24"/>
        </w:rPr>
        <w:t>u</w:t>
      </w:r>
      <w:r w:rsidRPr="00B10B4F">
        <w:rPr>
          <w:rFonts w:cstheme="minorHAnsi"/>
          <w:spacing w:val="2"/>
          <w:sz w:val="24"/>
          <w:szCs w:val="24"/>
        </w:rPr>
        <w:t>i</w:t>
      </w:r>
      <w:r w:rsidRPr="00B10B4F">
        <w:rPr>
          <w:rFonts w:cstheme="minorHAnsi"/>
          <w:spacing w:val="-2"/>
          <w:sz w:val="24"/>
          <w:szCs w:val="24"/>
        </w:rPr>
        <w:t>s</w:t>
      </w:r>
      <w:r w:rsidRPr="00B10B4F">
        <w:rPr>
          <w:rFonts w:cstheme="minorHAnsi"/>
          <w:spacing w:val="-3"/>
          <w:sz w:val="24"/>
          <w:szCs w:val="24"/>
        </w:rPr>
        <w:t>i</w:t>
      </w:r>
      <w:r w:rsidRPr="00B10B4F">
        <w:rPr>
          <w:rFonts w:cstheme="minorHAnsi"/>
          <w:spacing w:val="2"/>
          <w:sz w:val="24"/>
          <w:szCs w:val="24"/>
        </w:rPr>
        <w:t>zi</w:t>
      </w:r>
      <w:r w:rsidRPr="00B10B4F">
        <w:rPr>
          <w:rFonts w:cstheme="minorHAnsi"/>
          <w:spacing w:val="-1"/>
          <w:sz w:val="24"/>
          <w:szCs w:val="24"/>
        </w:rPr>
        <w:t>o</w:t>
      </w:r>
      <w:r w:rsidRPr="00B10B4F">
        <w:rPr>
          <w:rFonts w:cstheme="minorHAnsi"/>
          <w:spacing w:val="-5"/>
          <w:sz w:val="24"/>
          <w:szCs w:val="24"/>
        </w:rPr>
        <w:t>n</w:t>
      </w:r>
      <w:r w:rsidRPr="00B10B4F">
        <w:rPr>
          <w:rFonts w:cstheme="minorHAnsi"/>
          <w:sz w:val="24"/>
          <w:szCs w:val="24"/>
        </w:rPr>
        <w:t>e</w:t>
      </w:r>
      <w:r w:rsidRPr="00B10B4F">
        <w:rPr>
          <w:rFonts w:cstheme="minorHAnsi"/>
          <w:spacing w:val="6"/>
          <w:sz w:val="24"/>
          <w:szCs w:val="24"/>
        </w:rPr>
        <w:t xml:space="preserve"> </w:t>
      </w:r>
      <w:r w:rsidRPr="00B10B4F">
        <w:rPr>
          <w:rFonts w:cstheme="minorHAnsi"/>
          <w:sz w:val="24"/>
          <w:szCs w:val="24"/>
        </w:rPr>
        <w:t>v</w:t>
      </w:r>
      <w:r w:rsidRPr="00B10B4F">
        <w:rPr>
          <w:rFonts w:cstheme="minorHAnsi"/>
          <w:spacing w:val="-4"/>
          <w:sz w:val="24"/>
          <w:szCs w:val="24"/>
        </w:rPr>
        <w:t>e</w:t>
      </w:r>
      <w:r w:rsidRPr="00B10B4F">
        <w:rPr>
          <w:rFonts w:cstheme="minorHAnsi"/>
          <w:spacing w:val="2"/>
          <w:sz w:val="24"/>
          <w:szCs w:val="24"/>
        </w:rPr>
        <w:t>r</w:t>
      </w:r>
      <w:r w:rsidRPr="00B10B4F">
        <w:rPr>
          <w:rFonts w:cstheme="minorHAnsi"/>
          <w:spacing w:val="-3"/>
          <w:sz w:val="24"/>
          <w:szCs w:val="24"/>
        </w:rPr>
        <w:t>i</w:t>
      </w:r>
      <w:r w:rsidRPr="00B10B4F">
        <w:rPr>
          <w:rFonts w:cstheme="minorHAnsi"/>
          <w:spacing w:val="1"/>
          <w:sz w:val="24"/>
          <w:szCs w:val="24"/>
        </w:rPr>
        <w:t>f</w:t>
      </w:r>
      <w:r w:rsidRPr="00B10B4F">
        <w:rPr>
          <w:rFonts w:cstheme="minorHAnsi"/>
          <w:spacing w:val="2"/>
          <w:sz w:val="24"/>
          <w:szCs w:val="24"/>
        </w:rPr>
        <w:t>i</w:t>
      </w:r>
      <w:r w:rsidRPr="00B10B4F">
        <w:rPr>
          <w:rFonts w:cstheme="minorHAnsi"/>
          <w:spacing w:val="-4"/>
          <w:sz w:val="24"/>
          <w:szCs w:val="24"/>
        </w:rPr>
        <w:t>c</w:t>
      </w:r>
      <w:r w:rsidRPr="00B10B4F">
        <w:rPr>
          <w:rFonts w:cstheme="minorHAnsi"/>
          <w:spacing w:val="-1"/>
          <w:sz w:val="24"/>
          <w:szCs w:val="24"/>
        </w:rPr>
        <w:t>a</w:t>
      </w:r>
      <w:r w:rsidRPr="00B10B4F">
        <w:rPr>
          <w:rFonts w:cstheme="minorHAnsi"/>
          <w:sz w:val="24"/>
          <w:szCs w:val="24"/>
        </w:rPr>
        <w:t>b</w:t>
      </w:r>
      <w:r w:rsidRPr="00B10B4F">
        <w:rPr>
          <w:rFonts w:cstheme="minorHAnsi"/>
          <w:spacing w:val="-3"/>
          <w:sz w:val="24"/>
          <w:szCs w:val="24"/>
        </w:rPr>
        <w:t>i</w:t>
      </w:r>
      <w:r w:rsidRPr="00B10B4F">
        <w:rPr>
          <w:rFonts w:cstheme="minorHAnsi"/>
          <w:spacing w:val="2"/>
          <w:sz w:val="24"/>
          <w:szCs w:val="24"/>
        </w:rPr>
        <w:t>l</w:t>
      </w:r>
      <w:r w:rsidRPr="00B10B4F">
        <w:rPr>
          <w:rFonts w:cstheme="minorHAnsi"/>
          <w:sz w:val="24"/>
          <w:szCs w:val="24"/>
        </w:rPr>
        <w:t>e</w:t>
      </w:r>
      <w:r w:rsidRPr="00B10B4F">
        <w:rPr>
          <w:rFonts w:cstheme="minorHAnsi"/>
          <w:spacing w:val="6"/>
          <w:sz w:val="24"/>
          <w:szCs w:val="24"/>
        </w:rPr>
        <w:t xml:space="preserve"> </w:t>
      </w:r>
      <w:r w:rsidRPr="00B10B4F">
        <w:rPr>
          <w:rFonts w:cstheme="minorHAnsi"/>
          <w:spacing w:val="-5"/>
          <w:sz w:val="24"/>
          <w:szCs w:val="24"/>
        </w:rPr>
        <w:t>d</w:t>
      </w:r>
      <w:r w:rsidRPr="00B10B4F">
        <w:rPr>
          <w:rFonts w:cstheme="minorHAnsi"/>
          <w:sz w:val="24"/>
          <w:szCs w:val="24"/>
        </w:rPr>
        <w:t xml:space="preserve">i </w:t>
      </w:r>
      <w:r w:rsidRPr="00B10B4F">
        <w:rPr>
          <w:rFonts w:cstheme="minorHAnsi"/>
          <w:spacing w:val="1"/>
          <w:sz w:val="24"/>
          <w:szCs w:val="24"/>
        </w:rPr>
        <w:t>c</w:t>
      </w:r>
      <w:r w:rsidRPr="00B10B4F">
        <w:rPr>
          <w:rFonts w:cstheme="minorHAnsi"/>
          <w:spacing w:val="-1"/>
          <w:sz w:val="24"/>
          <w:szCs w:val="24"/>
        </w:rPr>
        <w:t>o</w:t>
      </w:r>
      <w:r w:rsidRPr="00B10B4F">
        <w:rPr>
          <w:rFonts w:cstheme="minorHAnsi"/>
          <w:spacing w:val="2"/>
          <w:sz w:val="24"/>
          <w:szCs w:val="24"/>
        </w:rPr>
        <w:t>m</w:t>
      </w:r>
      <w:r w:rsidRPr="00B10B4F">
        <w:rPr>
          <w:rFonts w:cstheme="minorHAnsi"/>
          <w:spacing w:val="-5"/>
          <w:sz w:val="24"/>
          <w:szCs w:val="24"/>
        </w:rPr>
        <w:t>p</w:t>
      </w:r>
      <w:r w:rsidRPr="00B10B4F">
        <w:rPr>
          <w:rFonts w:cstheme="minorHAnsi"/>
          <w:sz w:val="24"/>
          <w:szCs w:val="24"/>
        </w:rPr>
        <w:t>eten</w:t>
      </w:r>
      <w:r w:rsidRPr="00B10B4F">
        <w:rPr>
          <w:rFonts w:cstheme="minorHAnsi"/>
          <w:spacing w:val="-3"/>
          <w:sz w:val="24"/>
          <w:szCs w:val="24"/>
        </w:rPr>
        <w:t>z</w:t>
      </w:r>
      <w:r w:rsidRPr="00B10B4F">
        <w:rPr>
          <w:rFonts w:cstheme="minorHAnsi"/>
          <w:sz w:val="24"/>
          <w:szCs w:val="24"/>
        </w:rPr>
        <w:t>e</w:t>
      </w:r>
      <w:r w:rsidRPr="00B10B4F">
        <w:rPr>
          <w:rFonts w:cstheme="minorHAnsi"/>
          <w:spacing w:val="3"/>
          <w:sz w:val="24"/>
          <w:szCs w:val="24"/>
        </w:rPr>
        <w:t xml:space="preserve"> </w:t>
      </w:r>
      <w:r w:rsidRPr="00B10B4F">
        <w:rPr>
          <w:rFonts w:cstheme="minorHAnsi"/>
          <w:spacing w:val="-1"/>
          <w:sz w:val="24"/>
          <w:szCs w:val="24"/>
        </w:rPr>
        <w:t>o</w:t>
      </w:r>
      <w:r w:rsidRPr="00B10B4F">
        <w:rPr>
          <w:rFonts w:cstheme="minorHAnsi"/>
          <w:sz w:val="24"/>
          <w:szCs w:val="24"/>
        </w:rPr>
        <w:t>,</w:t>
      </w:r>
      <w:r w:rsidRPr="00B10B4F">
        <w:rPr>
          <w:rFonts w:cstheme="minorHAnsi"/>
          <w:spacing w:val="-4"/>
          <w:sz w:val="24"/>
          <w:szCs w:val="24"/>
        </w:rPr>
        <w:t xml:space="preserve"> </w:t>
      </w:r>
      <w:r w:rsidRPr="00B10B4F">
        <w:rPr>
          <w:rFonts w:cstheme="minorHAnsi"/>
          <w:spacing w:val="1"/>
          <w:sz w:val="24"/>
          <w:szCs w:val="24"/>
        </w:rPr>
        <w:t>c</w:t>
      </w:r>
      <w:r w:rsidRPr="00B10B4F">
        <w:rPr>
          <w:rFonts w:cstheme="minorHAnsi"/>
          <w:spacing w:val="-5"/>
          <w:sz w:val="24"/>
          <w:szCs w:val="24"/>
        </w:rPr>
        <w:t>o</w:t>
      </w:r>
      <w:r w:rsidRPr="00B10B4F">
        <w:rPr>
          <w:rFonts w:cstheme="minorHAnsi"/>
          <w:spacing w:val="2"/>
          <w:sz w:val="24"/>
          <w:szCs w:val="24"/>
        </w:rPr>
        <w:t>m</w:t>
      </w:r>
      <w:r w:rsidRPr="00B10B4F">
        <w:rPr>
          <w:rFonts w:cstheme="minorHAnsi"/>
          <w:sz w:val="24"/>
          <w:szCs w:val="24"/>
        </w:rPr>
        <w:t>unque,</w:t>
      </w:r>
      <w:r w:rsidRPr="00B10B4F">
        <w:rPr>
          <w:rFonts w:cstheme="minorHAnsi"/>
          <w:spacing w:val="-4"/>
          <w:sz w:val="24"/>
          <w:szCs w:val="24"/>
        </w:rPr>
        <w:t xml:space="preserve"> </w:t>
      </w:r>
      <w:r w:rsidRPr="00B10B4F">
        <w:rPr>
          <w:rFonts w:cstheme="minorHAnsi"/>
          <w:sz w:val="24"/>
          <w:szCs w:val="24"/>
        </w:rPr>
        <w:t>un</w:t>
      </w:r>
      <w:r w:rsidRPr="00B10B4F">
        <w:rPr>
          <w:rFonts w:cstheme="minorHAnsi"/>
          <w:spacing w:val="3"/>
          <w:sz w:val="24"/>
          <w:szCs w:val="24"/>
        </w:rPr>
        <w:t xml:space="preserve"> </w:t>
      </w:r>
      <w:r w:rsidRPr="00B10B4F">
        <w:rPr>
          <w:rFonts w:cstheme="minorHAnsi"/>
          <w:spacing w:val="-5"/>
          <w:sz w:val="24"/>
          <w:szCs w:val="24"/>
        </w:rPr>
        <w:t>a</w:t>
      </w:r>
      <w:r w:rsidRPr="00B10B4F">
        <w:rPr>
          <w:rFonts w:cstheme="minorHAnsi"/>
          <w:spacing w:val="2"/>
          <w:sz w:val="24"/>
          <w:szCs w:val="24"/>
        </w:rPr>
        <w:t>r</w:t>
      </w:r>
      <w:r w:rsidRPr="00B10B4F">
        <w:rPr>
          <w:rFonts w:cstheme="minorHAnsi"/>
          <w:spacing w:val="-3"/>
          <w:sz w:val="24"/>
          <w:szCs w:val="24"/>
        </w:rPr>
        <w:t>r</w:t>
      </w:r>
      <w:r w:rsidRPr="00B10B4F">
        <w:rPr>
          <w:rFonts w:cstheme="minorHAnsi"/>
          <w:spacing w:val="2"/>
          <w:sz w:val="24"/>
          <w:szCs w:val="24"/>
        </w:rPr>
        <w:t>i</w:t>
      </w:r>
      <w:r w:rsidRPr="00B10B4F">
        <w:rPr>
          <w:rFonts w:cstheme="minorHAnsi"/>
          <w:spacing w:val="-4"/>
          <w:sz w:val="24"/>
          <w:szCs w:val="24"/>
        </w:rPr>
        <w:t>c</w:t>
      </w:r>
      <w:r w:rsidRPr="00B10B4F">
        <w:rPr>
          <w:rFonts w:cstheme="minorHAnsi"/>
          <w:spacing w:val="1"/>
          <w:sz w:val="24"/>
          <w:szCs w:val="24"/>
        </w:rPr>
        <w:t>c</w:t>
      </w:r>
      <w:r w:rsidRPr="00B10B4F">
        <w:rPr>
          <w:rFonts w:cstheme="minorHAnsi"/>
          <w:sz w:val="24"/>
          <w:szCs w:val="24"/>
        </w:rPr>
        <w:t>h</w:t>
      </w:r>
      <w:r w:rsidRPr="00B10B4F">
        <w:rPr>
          <w:rFonts w:cstheme="minorHAnsi"/>
          <w:spacing w:val="-3"/>
          <w:sz w:val="24"/>
          <w:szCs w:val="24"/>
        </w:rPr>
        <w:t>i</w:t>
      </w:r>
      <w:r w:rsidRPr="00B10B4F">
        <w:rPr>
          <w:rFonts w:cstheme="minorHAnsi"/>
          <w:spacing w:val="2"/>
          <w:sz w:val="24"/>
          <w:szCs w:val="24"/>
        </w:rPr>
        <w:t>m</w:t>
      </w:r>
      <w:r w:rsidRPr="00B10B4F">
        <w:rPr>
          <w:rFonts w:cstheme="minorHAnsi"/>
          <w:sz w:val="24"/>
          <w:szCs w:val="24"/>
        </w:rPr>
        <w:t>ento</w:t>
      </w:r>
      <w:r w:rsidRPr="00B10B4F">
        <w:rPr>
          <w:rFonts w:cstheme="minorHAnsi"/>
          <w:spacing w:val="-3"/>
          <w:sz w:val="24"/>
          <w:szCs w:val="24"/>
        </w:rPr>
        <w:t xml:space="preserve"> </w:t>
      </w:r>
      <w:r w:rsidRPr="00B10B4F">
        <w:rPr>
          <w:rFonts w:cstheme="minorHAnsi"/>
          <w:sz w:val="24"/>
          <w:szCs w:val="24"/>
        </w:rPr>
        <w:t xml:space="preserve">di </w:t>
      </w:r>
      <w:r w:rsidRPr="00B10B4F">
        <w:rPr>
          <w:rFonts w:cstheme="minorHAnsi"/>
          <w:spacing w:val="-5"/>
          <w:sz w:val="24"/>
          <w:szCs w:val="24"/>
        </w:rPr>
        <w:t>p</w:t>
      </w:r>
      <w:r w:rsidRPr="00B10B4F">
        <w:rPr>
          <w:rFonts w:cstheme="minorHAnsi"/>
          <w:spacing w:val="2"/>
          <w:sz w:val="24"/>
          <w:szCs w:val="24"/>
        </w:rPr>
        <w:t>r</w:t>
      </w:r>
      <w:r w:rsidRPr="00B10B4F">
        <w:rPr>
          <w:rFonts w:cstheme="minorHAnsi"/>
          <w:spacing w:val="-1"/>
          <w:sz w:val="24"/>
          <w:szCs w:val="24"/>
        </w:rPr>
        <w:t>o</w:t>
      </w:r>
      <w:r w:rsidRPr="00B10B4F">
        <w:rPr>
          <w:rFonts w:cstheme="minorHAnsi"/>
          <w:spacing w:val="1"/>
          <w:sz w:val="24"/>
          <w:szCs w:val="24"/>
        </w:rPr>
        <w:t>f</w:t>
      </w:r>
      <w:r w:rsidRPr="00B10B4F">
        <w:rPr>
          <w:rFonts w:cstheme="minorHAnsi"/>
          <w:sz w:val="24"/>
          <w:szCs w:val="24"/>
        </w:rPr>
        <w:t>e</w:t>
      </w:r>
      <w:r w:rsidRPr="00B10B4F">
        <w:rPr>
          <w:rFonts w:cstheme="minorHAnsi"/>
          <w:spacing w:val="-2"/>
          <w:sz w:val="24"/>
          <w:szCs w:val="24"/>
        </w:rPr>
        <w:t>ss</w:t>
      </w:r>
      <w:r w:rsidRPr="00B10B4F">
        <w:rPr>
          <w:rFonts w:cstheme="minorHAnsi"/>
          <w:spacing w:val="2"/>
          <w:sz w:val="24"/>
          <w:szCs w:val="24"/>
        </w:rPr>
        <w:t>i</w:t>
      </w:r>
      <w:r w:rsidRPr="00B10B4F">
        <w:rPr>
          <w:rFonts w:cstheme="minorHAnsi"/>
          <w:spacing w:val="-1"/>
          <w:sz w:val="24"/>
          <w:szCs w:val="24"/>
        </w:rPr>
        <w:t>o</w:t>
      </w:r>
      <w:r w:rsidRPr="00B10B4F">
        <w:rPr>
          <w:rFonts w:cstheme="minorHAnsi"/>
          <w:sz w:val="24"/>
          <w:szCs w:val="24"/>
        </w:rPr>
        <w:t>n</w:t>
      </w:r>
      <w:r w:rsidRPr="00B10B4F">
        <w:rPr>
          <w:rFonts w:cstheme="minorHAnsi"/>
          <w:spacing w:val="-5"/>
          <w:sz w:val="24"/>
          <w:szCs w:val="24"/>
        </w:rPr>
        <w:t>a</w:t>
      </w:r>
      <w:r w:rsidRPr="00B10B4F">
        <w:rPr>
          <w:rFonts w:cstheme="minorHAnsi"/>
          <w:spacing w:val="2"/>
          <w:sz w:val="24"/>
          <w:szCs w:val="24"/>
        </w:rPr>
        <w:t>l</w:t>
      </w:r>
      <w:r w:rsidRPr="00B10B4F">
        <w:rPr>
          <w:rFonts w:cstheme="minorHAnsi"/>
          <w:spacing w:val="-3"/>
          <w:sz w:val="24"/>
          <w:szCs w:val="24"/>
        </w:rPr>
        <w:t>i</w:t>
      </w:r>
      <w:r w:rsidRPr="00B10B4F">
        <w:rPr>
          <w:rFonts w:cstheme="minorHAnsi"/>
          <w:sz w:val="24"/>
          <w:szCs w:val="24"/>
        </w:rPr>
        <w:t>tà</w:t>
      </w:r>
      <w:r w:rsidRPr="00B10B4F">
        <w:rPr>
          <w:rFonts w:cstheme="minorHAnsi"/>
          <w:spacing w:val="2"/>
          <w:sz w:val="24"/>
          <w:szCs w:val="24"/>
        </w:rPr>
        <w:t xml:space="preserve"> i</w:t>
      </w:r>
      <w:r w:rsidRPr="00B10B4F">
        <w:rPr>
          <w:rFonts w:cstheme="minorHAnsi"/>
          <w:sz w:val="24"/>
          <w:szCs w:val="24"/>
        </w:rPr>
        <w:t>n</w:t>
      </w:r>
      <w:r w:rsidRPr="00B10B4F">
        <w:rPr>
          <w:rFonts w:cstheme="minorHAnsi"/>
          <w:spacing w:val="-4"/>
          <w:sz w:val="24"/>
          <w:szCs w:val="24"/>
        </w:rPr>
        <w:t>e</w:t>
      </w:r>
      <w:r w:rsidRPr="00B10B4F">
        <w:rPr>
          <w:rFonts w:cstheme="minorHAnsi"/>
          <w:spacing w:val="2"/>
          <w:sz w:val="24"/>
          <w:szCs w:val="24"/>
        </w:rPr>
        <w:t>r</w:t>
      </w:r>
      <w:r w:rsidRPr="00B10B4F">
        <w:rPr>
          <w:rFonts w:cstheme="minorHAnsi"/>
          <w:sz w:val="24"/>
          <w:szCs w:val="24"/>
        </w:rPr>
        <w:t>en</w:t>
      </w:r>
      <w:r w:rsidRPr="00B10B4F">
        <w:rPr>
          <w:rFonts w:cstheme="minorHAnsi"/>
          <w:spacing w:val="-5"/>
          <w:sz w:val="24"/>
          <w:szCs w:val="24"/>
        </w:rPr>
        <w:t>t</w:t>
      </w:r>
      <w:r w:rsidRPr="00B10B4F">
        <w:rPr>
          <w:rFonts w:cstheme="minorHAnsi"/>
          <w:sz w:val="24"/>
          <w:szCs w:val="24"/>
        </w:rPr>
        <w:t>e</w:t>
      </w:r>
      <w:r w:rsidRPr="00B10B4F">
        <w:rPr>
          <w:rFonts w:cstheme="minorHAnsi"/>
          <w:spacing w:val="3"/>
          <w:sz w:val="24"/>
          <w:szCs w:val="24"/>
        </w:rPr>
        <w:t xml:space="preserve"> </w:t>
      </w:r>
      <w:r w:rsidRPr="00B10B4F">
        <w:rPr>
          <w:rFonts w:cstheme="minorHAnsi"/>
          <w:spacing w:val="-5"/>
          <w:sz w:val="24"/>
          <w:szCs w:val="24"/>
        </w:rPr>
        <w:t>a</w:t>
      </w:r>
      <w:r w:rsidRPr="00B10B4F">
        <w:rPr>
          <w:rFonts w:cstheme="minorHAnsi"/>
          <w:spacing w:val="2"/>
          <w:sz w:val="24"/>
          <w:szCs w:val="24"/>
        </w:rPr>
        <w:t>ll</w:t>
      </w:r>
      <w:r w:rsidRPr="00B10B4F">
        <w:rPr>
          <w:rFonts w:cstheme="minorHAnsi"/>
          <w:spacing w:val="-1"/>
          <w:sz w:val="24"/>
          <w:szCs w:val="24"/>
        </w:rPr>
        <w:t>'</w:t>
      </w:r>
      <w:r w:rsidRPr="00B10B4F">
        <w:rPr>
          <w:rFonts w:cstheme="minorHAnsi"/>
          <w:spacing w:val="-3"/>
          <w:sz w:val="24"/>
          <w:szCs w:val="24"/>
        </w:rPr>
        <w:t>i</w:t>
      </w:r>
      <w:r w:rsidRPr="00B10B4F">
        <w:rPr>
          <w:rFonts w:cstheme="minorHAnsi"/>
          <w:sz w:val="24"/>
          <w:szCs w:val="24"/>
        </w:rPr>
        <w:t>nd</w:t>
      </w:r>
      <w:r w:rsidRPr="00B10B4F">
        <w:rPr>
          <w:rFonts w:cstheme="minorHAnsi"/>
          <w:spacing w:val="-3"/>
          <w:sz w:val="24"/>
          <w:szCs w:val="24"/>
        </w:rPr>
        <w:t>i</w:t>
      </w:r>
      <w:r w:rsidRPr="00B10B4F">
        <w:rPr>
          <w:rFonts w:cstheme="minorHAnsi"/>
          <w:spacing w:val="2"/>
          <w:sz w:val="24"/>
          <w:szCs w:val="24"/>
        </w:rPr>
        <w:t>r</w:t>
      </w:r>
      <w:r w:rsidRPr="00B10B4F">
        <w:rPr>
          <w:rFonts w:cstheme="minorHAnsi"/>
          <w:spacing w:val="-3"/>
          <w:sz w:val="24"/>
          <w:szCs w:val="24"/>
        </w:rPr>
        <w:t>i</w:t>
      </w:r>
      <w:r w:rsidRPr="00B10B4F">
        <w:rPr>
          <w:rFonts w:cstheme="minorHAnsi"/>
          <w:spacing w:val="2"/>
          <w:sz w:val="24"/>
          <w:szCs w:val="24"/>
        </w:rPr>
        <w:t>zz</w:t>
      </w:r>
      <w:r w:rsidRPr="00B10B4F">
        <w:rPr>
          <w:rFonts w:cstheme="minorHAnsi"/>
          <w:sz w:val="24"/>
          <w:szCs w:val="24"/>
        </w:rPr>
        <w:t>o</w:t>
      </w:r>
      <w:r w:rsidRPr="00B10B4F">
        <w:rPr>
          <w:rFonts w:cstheme="minorHAnsi"/>
          <w:spacing w:val="-3"/>
          <w:sz w:val="24"/>
          <w:szCs w:val="24"/>
        </w:rPr>
        <w:t xml:space="preserve"> </w:t>
      </w:r>
      <w:r w:rsidRPr="00B10B4F">
        <w:rPr>
          <w:rFonts w:cstheme="minorHAnsi"/>
          <w:sz w:val="24"/>
          <w:szCs w:val="24"/>
        </w:rPr>
        <w:t xml:space="preserve">di </w:t>
      </w:r>
      <w:r w:rsidRPr="00B10B4F">
        <w:rPr>
          <w:rFonts w:cstheme="minorHAnsi"/>
          <w:spacing w:val="-2"/>
          <w:sz w:val="24"/>
          <w:szCs w:val="24"/>
        </w:rPr>
        <w:t>s</w:t>
      </w:r>
      <w:r w:rsidRPr="00B10B4F">
        <w:rPr>
          <w:rFonts w:cstheme="minorHAnsi"/>
          <w:sz w:val="24"/>
          <w:szCs w:val="24"/>
        </w:rPr>
        <w:t xml:space="preserve">tudi </w:t>
      </w:r>
      <w:r w:rsidRPr="00B10B4F">
        <w:rPr>
          <w:rFonts w:cstheme="minorHAnsi"/>
          <w:spacing w:val="-4"/>
          <w:sz w:val="24"/>
          <w:szCs w:val="24"/>
        </w:rPr>
        <w:t>f</w:t>
      </w:r>
      <w:r w:rsidRPr="00B10B4F">
        <w:rPr>
          <w:rFonts w:cstheme="minorHAnsi"/>
          <w:spacing w:val="2"/>
          <w:sz w:val="24"/>
          <w:szCs w:val="24"/>
        </w:rPr>
        <w:t>r</w:t>
      </w:r>
      <w:r w:rsidRPr="00B10B4F">
        <w:rPr>
          <w:rFonts w:cstheme="minorHAnsi"/>
          <w:sz w:val="24"/>
          <w:szCs w:val="24"/>
        </w:rPr>
        <w:t>eque</w:t>
      </w:r>
      <w:r w:rsidRPr="00B10B4F">
        <w:rPr>
          <w:rFonts w:cstheme="minorHAnsi"/>
          <w:spacing w:val="-5"/>
          <w:sz w:val="24"/>
          <w:szCs w:val="24"/>
        </w:rPr>
        <w:t>n</w:t>
      </w:r>
      <w:r w:rsidRPr="00B10B4F">
        <w:rPr>
          <w:rFonts w:cstheme="minorHAnsi"/>
          <w:sz w:val="24"/>
          <w:szCs w:val="24"/>
        </w:rPr>
        <w:t>t</w:t>
      </w:r>
      <w:r w:rsidRPr="00B10B4F">
        <w:rPr>
          <w:rFonts w:cstheme="minorHAnsi"/>
          <w:spacing w:val="-1"/>
          <w:sz w:val="24"/>
          <w:szCs w:val="24"/>
        </w:rPr>
        <w:t>a</w:t>
      </w:r>
      <w:r w:rsidRPr="00B10B4F">
        <w:rPr>
          <w:rFonts w:cstheme="minorHAnsi"/>
          <w:sz w:val="24"/>
          <w:szCs w:val="24"/>
        </w:rPr>
        <w:t>t</w:t>
      </w:r>
      <w:r w:rsidRPr="00B10B4F">
        <w:rPr>
          <w:rFonts w:cstheme="minorHAnsi"/>
          <w:spacing w:val="-1"/>
          <w:sz w:val="24"/>
          <w:szCs w:val="24"/>
        </w:rPr>
        <w:t>o</w:t>
      </w:r>
      <w:r w:rsidRPr="00B10B4F">
        <w:rPr>
          <w:rFonts w:cstheme="minorHAnsi"/>
          <w:sz w:val="24"/>
          <w:szCs w:val="24"/>
        </w:rPr>
        <w:t>.</w:t>
      </w:r>
    </w:p>
    <w:p w14:paraId="13B07D68" w14:textId="77777777" w:rsidR="00934378" w:rsidRPr="00B10B4F" w:rsidRDefault="00934378" w:rsidP="00934378">
      <w:pPr>
        <w:pStyle w:val="Nessunaspaziatura"/>
        <w:spacing w:line="276" w:lineRule="auto"/>
        <w:jc w:val="both"/>
        <w:rPr>
          <w:rFonts w:cstheme="minorHAnsi"/>
          <w:sz w:val="24"/>
          <w:szCs w:val="24"/>
        </w:rPr>
      </w:pPr>
      <w:r w:rsidRPr="00B10B4F">
        <w:rPr>
          <w:rFonts w:cstheme="minorHAnsi"/>
          <w:spacing w:val="-1"/>
          <w:sz w:val="24"/>
          <w:szCs w:val="24"/>
        </w:rPr>
        <w:t>5</w:t>
      </w:r>
      <w:r w:rsidRPr="00B10B4F">
        <w:rPr>
          <w:rFonts w:cstheme="minorHAnsi"/>
          <w:sz w:val="24"/>
          <w:szCs w:val="24"/>
        </w:rPr>
        <w:t>.</w:t>
      </w:r>
      <w:r w:rsidRPr="00B10B4F">
        <w:rPr>
          <w:rFonts w:cstheme="minorHAnsi"/>
          <w:spacing w:val="29"/>
          <w:sz w:val="24"/>
          <w:szCs w:val="24"/>
        </w:rPr>
        <w:t xml:space="preserve"> </w:t>
      </w:r>
      <w:r w:rsidRPr="00B10B4F">
        <w:rPr>
          <w:rFonts w:cstheme="minorHAnsi"/>
          <w:spacing w:val="2"/>
          <w:sz w:val="24"/>
          <w:szCs w:val="24"/>
        </w:rPr>
        <w:t>L</w:t>
      </w:r>
      <w:r w:rsidRPr="00B10B4F">
        <w:rPr>
          <w:rFonts w:cstheme="minorHAnsi"/>
          <w:spacing w:val="-3"/>
          <w:sz w:val="24"/>
          <w:szCs w:val="24"/>
        </w:rPr>
        <w:t>i</w:t>
      </w:r>
      <w:r w:rsidRPr="00B10B4F">
        <w:rPr>
          <w:rFonts w:cstheme="minorHAnsi"/>
          <w:sz w:val="24"/>
          <w:szCs w:val="24"/>
        </w:rPr>
        <w:t>n</w:t>
      </w:r>
      <w:r w:rsidRPr="00B10B4F">
        <w:rPr>
          <w:rFonts w:cstheme="minorHAnsi"/>
          <w:spacing w:val="1"/>
          <w:sz w:val="24"/>
          <w:szCs w:val="24"/>
        </w:rPr>
        <w:t>g</w:t>
      </w:r>
      <w:r w:rsidRPr="00B10B4F">
        <w:rPr>
          <w:rFonts w:cstheme="minorHAnsi"/>
          <w:sz w:val="24"/>
          <w:szCs w:val="24"/>
        </w:rPr>
        <w:t>ue</w:t>
      </w:r>
      <w:r w:rsidRPr="00B10B4F">
        <w:rPr>
          <w:rFonts w:cstheme="minorHAnsi"/>
          <w:spacing w:val="27"/>
          <w:sz w:val="24"/>
          <w:szCs w:val="24"/>
        </w:rPr>
        <w:t xml:space="preserve"> </w:t>
      </w:r>
      <w:r w:rsidRPr="00B10B4F">
        <w:rPr>
          <w:rFonts w:cstheme="minorHAnsi"/>
          <w:spacing w:val="-2"/>
          <w:sz w:val="24"/>
          <w:szCs w:val="24"/>
        </w:rPr>
        <w:t>s</w:t>
      </w:r>
      <w:r w:rsidRPr="00B10B4F">
        <w:rPr>
          <w:rFonts w:cstheme="minorHAnsi"/>
          <w:spacing w:val="-5"/>
          <w:sz w:val="24"/>
          <w:szCs w:val="24"/>
        </w:rPr>
        <w:t>t</w:t>
      </w:r>
      <w:r w:rsidRPr="00B10B4F">
        <w:rPr>
          <w:rFonts w:cstheme="minorHAnsi"/>
          <w:spacing w:val="2"/>
          <w:sz w:val="24"/>
          <w:szCs w:val="24"/>
        </w:rPr>
        <w:t>r</w:t>
      </w:r>
      <w:r w:rsidRPr="00B10B4F">
        <w:rPr>
          <w:rFonts w:cstheme="minorHAnsi"/>
          <w:spacing w:val="-1"/>
          <w:sz w:val="24"/>
          <w:szCs w:val="24"/>
        </w:rPr>
        <w:t>a</w:t>
      </w:r>
      <w:r w:rsidRPr="00B10B4F">
        <w:rPr>
          <w:rFonts w:cstheme="minorHAnsi"/>
          <w:sz w:val="24"/>
          <w:szCs w:val="24"/>
        </w:rPr>
        <w:t>n</w:t>
      </w:r>
      <w:r w:rsidRPr="00B10B4F">
        <w:rPr>
          <w:rFonts w:cstheme="minorHAnsi"/>
          <w:spacing w:val="-3"/>
          <w:sz w:val="24"/>
          <w:szCs w:val="24"/>
        </w:rPr>
        <w:t>i</w:t>
      </w:r>
      <w:r w:rsidRPr="00B10B4F">
        <w:rPr>
          <w:rFonts w:cstheme="minorHAnsi"/>
          <w:sz w:val="24"/>
          <w:szCs w:val="24"/>
        </w:rPr>
        <w:t>e</w:t>
      </w:r>
      <w:r w:rsidRPr="00B10B4F">
        <w:rPr>
          <w:rFonts w:cstheme="minorHAnsi"/>
          <w:spacing w:val="2"/>
          <w:sz w:val="24"/>
          <w:szCs w:val="24"/>
        </w:rPr>
        <w:t>r</w:t>
      </w:r>
      <w:r w:rsidRPr="00B10B4F">
        <w:rPr>
          <w:rFonts w:cstheme="minorHAnsi"/>
          <w:sz w:val="24"/>
          <w:szCs w:val="24"/>
        </w:rPr>
        <w:t>e:</w:t>
      </w:r>
      <w:r w:rsidRPr="00B10B4F">
        <w:rPr>
          <w:rFonts w:cstheme="minorHAnsi"/>
          <w:spacing w:val="25"/>
          <w:sz w:val="24"/>
          <w:szCs w:val="24"/>
        </w:rPr>
        <w:t xml:space="preserve"> </w:t>
      </w:r>
      <w:r w:rsidRPr="00B10B4F">
        <w:rPr>
          <w:rFonts w:cstheme="minorHAnsi"/>
          <w:spacing w:val="-1"/>
          <w:sz w:val="24"/>
          <w:szCs w:val="24"/>
        </w:rPr>
        <w:t>S</w:t>
      </w:r>
      <w:r w:rsidRPr="00B10B4F">
        <w:rPr>
          <w:rFonts w:cstheme="minorHAnsi"/>
          <w:spacing w:val="-5"/>
          <w:sz w:val="24"/>
          <w:szCs w:val="24"/>
        </w:rPr>
        <w:t>a</w:t>
      </w:r>
      <w:r w:rsidRPr="00B10B4F">
        <w:rPr>
          <w:rFonts w:cstheme="minorHAnsi"/>
          <w:spacing w:val="2"/>
          <w:sz w:val="24"/>
          <w:szCs w:val="24"/>
        </w:rPr>
        <w:t>r</w:t>
      </w:r>
      <w:r w:rsidRPr="00B10B4F">
        <w:rPr>
          <w:rFonts w:cstheme="minorHAnsi"/>
          <w:sz w:val="24"/>
          <w:szCs w:val="24"/>
        </w:rPr>
        <w:t>à</w:t>
      </w:r>
      <w:r w:rsidRPr="00B10B4F">
        <w:rPr>
          <w:rFonts w:cstheme="minorHAnsi"/>
          <w:spacing w:val="26"/>
          <w:sz w:val="24"/>
          <w:szCs w:val="24"/>
        </w:rPr>
        <w:t xml:space="preserve"> </w:t>
      </w:r>
      <w:r w:rsidRPr="00B10B4F">
        <w:rPr>
          <w:rFonts w:cstheme="minorHAnsi"/>
          <w:sz w:val="24"/>
          <w:szCs w:val="24"/>
        </w:rPr>
        <w:t>p</w:t>
      </w:r>
      <w:r w:rsidRPr="00B10B4F">
        <w:rPr>
          <w:rFonts w:cstheme="minorHAnsi"/>
          <w:spacing w:val="-3"/>
          <w:sz w:val="24"/>
          <w:szCs w:val="24"/>
        </w:rPr>
        <w:t>r</w:t>
      </w:r>
      <w:r w:rsidRPr="00B10B4F">
        <w:rPr>
          <w:rFonts w:cstheme="minorHAnsi"/>
          <w:sz w:val="24"/>
          <w:szCs w:val="24"/>
        </w:rPr>
        <w:t>e</w:t>
      </w:r>
      <w:r w:rsidRPr="00B10B4F">
        <w:rPr>
          <w:rFonts w:cstheme="minorHAnsi"/>
          <w:spacing w:val="-2"/>
          <w:sz w:val="24"/>
          <w:szCs w:val="24"/>
        </w:rPr>
        <w:t>s</w:t>
      </w:r>
      <w:r w:rsidRPr="00B10B4F">
        <w:rPr>
          <w:rFonts w:cstheme="minorHAnsi"/>
          <w:sz w:val="24"/>
          <w:szCs w:val="24"/>
        </w:rPr>
        <w:t>a</w:t>
      </w:r>
      <w:r w:rsidRPr="00B10B4F">
        <w:rPr>
          <w:rFonts w:cstheme="minorHAnsi"/>
          <w:spacing w:val="26"/>
          <w:sz w:val="24"/>
          <w:szCs w:val="24"/>
        </w:rPr>
        <w:t xml:space="preserve"> </w:t>
      </w:r>
      <w:r w:rsidRPr="00B10B4F">
        <w:rPr>
          <w:rFonts w:cstheme="minorHAnsi"/>
          <w:spacing w:val="2"/>
          <w:sz w:val="24"/>
          <w:szCs w:val="24"/>
        </w:rPr>
        <w:t>i</w:t>
      </w:r>
      <w:r w:rsidRPr="00B10B4F">
        <w:rPr>
          <w:rFonts w:cstheme="minorHAnsi"/>
          <w:sz w:val="24"/>
          <w:szCs w:val="24"/>
        </w:rPr>
        <w:t>n</w:t>
      </w:r>
      <w:r w:rsidRPr="00B10B4F">
        <w:rPr>
          <w:rFonts w:cstheme="minorHAnsi"/>
          <w:spacing w:val="22"/>
          <w:sz w:val="24"/>
          <w:szCs w:val="24"/>
        </w:rPr>
        <w:t xml:space="preserve"> </w:t>
      </w:r>
      <w:r w:rsidRPr="00B10B4F">
        <w:rPr>
          <w:rFonts w:cstheme="minorHAnsi"/>
          <w:spacing w:val="1"/>
          <w:sz w:val="24"/>
          <w:szCs w:val="24"/>
        </w:rPr>
        <w:t>c</w:t>
      </w:r>
      <w:r w:rsidRPr="00B10B4F">
        <w:rPr>
          <w:rFonts w:cstheme="minorHAnsi"/>
          <w:spacing w:val="-1"/>
          <w:sz w:val="24"/>
          <w:szCs w:val="24"/>
        </w:rPr>
        <w:t>o</w:t>
      </w:r>
      <w:r w:rsidRPr="00B10B4F">
        <w:rPr>
          <w:rFonts w:cstheme="minorHAnsi"/>
          <w:sz w:val="24"/>
          <w:szCs w:val="24"/>
        </w:rPr>
        <w:t>n</w:t>
      </w:r>
      <w:r w:rsidRPr="00B10B4F">
        <w:rPr>
          <w:rFonts w:cstheme="minorHAnsi"/>
          <w:spacing w:val="-2"/>
          <w:sz w:val="24"/>
          <w:szCs w:val="24"/>
        </w:rPr>
        <w:t>s</w:t>
      </w:r>
      <w:r w:rsidRPr="00B10B4F">
        <w:rPr>
          <w:rFonts w:cstheme="minorHAnsi"/>
          <w:spacing w:val="2"/>
          <w:sz w:val="24"/>
          <w:szCs w:val="24"/>
        </w:rPr>
        <w:t>i</w:t>
      </w:r>
      <w:r w:rsidRPr="00B10B4F">
        <w:rPr>
          <w:rFonts w:cstheme="minorHAnsi"/>
          <w:sz w:val="24"/>
          <w:szCs w:val="24"/>
        </w:rPr>
        <w:t>d</w:t>
      </w:r>
      <w:r w:rsidRPr="00B10B4F">
        <w:rPr>
          <w:rFonts w:cstheme="minorHAnsi"/>
          <w:spacing w:val="-4"/>
          <w:sz w:val="24"/>
          <w:szCs w:val="24"/>
        </w:rPr>
        <w:t>e</w:t>
      </w:r>
      <w:r w:rsidRPr="00B10B4F">
        <w:rPr>
          <w:rFonts w:cstheme="minorHAnsi"/>
          <w:spacing w:val="2"/>
          <w:sz w:val="24"/>
          <w:szCs w:val="24"/>
        </w:rPr>
        <w:t>r</w:t>
      </w:r>
      <w:r w:rsidRPr="00B10B4F">
        <w:rPr>
          <w:rFonts w:cstheme="minorHAnsi"/>
          <w:spacing w:val="-1"/>
          <w:sz w:val="24"/>
          <w:szCs w:val="24"/>
        </w:rPr>
        <w:t>a</w:t>
      </w:r>
      <w:r w:rsidRPr="00B10B4F">
        <w:rPr>
          <w:rFonts w:cstheme="minorHAnsi"/>
          <w:spacing w:val="-3"/>
          <w:sz w:val="24"/>
          <w:szCs w:val="24"/>
        </w:rPr>
        <w:t>z</w:t>
      </w:r>
      <w:r w:rsidRPr="00B10B4F">
        <w:rPr>
          <w:rFonts w:cstheme="minorHAnsi"/>
          <w:spacing w:val="2"/>
          <w:sz w:val="24"/>
          <w:szCs w:val="24"/>
        </w:rPr>
        <w:t>i</w:t>
      </w:r>
      <w:r w:rsidRPr="00B10B4F">
        <w:rPr>
          <w:rFonts w:cstheme="minorHAnsi"/>
          <w:spacing w:val="-1"/>
          <w:sz w:val="24"/>
          <w:szCs w:val="24"/>
        </w:rPr>
        <w:t>o</w:t>
      </w:r>
      <w:r w:rsidRPr="00B10B4F">
        <w:rPr>
          <w:rFonts w:cstheme="minorHAnsi"/>
          <w:sz w:val="24"/>
          <w:szCs w:val="24"/>
        </w:rPr>
        <w:t>ne</w:t>
      </w:r>
      <w:r w:rsidRPr="00B10B4F">
        <w:rPr>
          <w:rFonts w:cstheme="minorHAnsi"/>
          <w:spacing w:val="22"/>
          <w:sz w:val="24"/>
          <w:szCs w:val="24"/>
        </w:rPr>
        <w:t xml:space="preserve"> </w:t>
      </w:r>
      <w:r w:rsidRPr="00B10B4F">
        <w:rPr>
          <w:rFonts w:cstheme="minorHAnsi"/>
          <w:spacing w:val="2"/>
          <w:sz w:val="24"/>
          <w:szCs w:val="24"/>
        </w:rPr>
        <w:t>l</w:t>
      </w:r>
      <w:r w:rsidRPr="00B10B4F">
        <w:rPr>
          <w:rFonts w:cstheme="minorHAnsi"/>
          <w:sz w:val="24"/>
          <w:szCs w:val="24"/>
        </w:rPr>
        <w:t>a</w:t>
      </w:r>
      <w:r w:rsidRPr="00B10B4F">
        <w:rPr>
          <w:rFonts w:cstheme="minorHAnsi"/>
          <w:spacing w:val="26"/>
          <w:sz w:val="24"/>
          <w:szCs w:val="24"/>
        </w:rPr>
        <w:t xml:space="preserve"> </w:t>
      </w:r>
      <w:r w:rsidRPr="00B10B4F">
        <w:rPr>
          <w:rFonts w:cstheme="minorHAnsi"/>
          <w:spacing w:val="1"/>
          <w:sz w:val="24"/>
          <w:szCs w:val="24"/>
        </w:rPr>
        <w:t>c</w:t>
      </w:r>
      <w:r w:rsidRPr="00B10B4F">
        <w:rPr>
          <w:rFonts w:cstheme="minorHAnsi"/>
          <w:spacing w:val="-5"/>
          <w:sz w:val="24"/>
          <w:szCs w:val="24"/>
        </w:rPr>
        <w:t>o</w:t>
      </w:r>
      <w:r w:rsidRPr="00B10B4F">
        <w:rPr>
          <w:rFonts w:cstheme="minorHAnsi"/>
          <w:sz w:val="24"/>
          <w:szCs w:val="24"/>
        </w:rPr>
        <w:t>n</w:t>
      </w:r>
      <w:r w:rsidRPr="00B10B4F">
        <w:rPr>
          <w:rFonts w:cstheme="minorHAnsi"/>
          <w:spacing w:val="-1"/>
          <w:sz w:val="24"/>
          <w:szCs w:val="24"/>
        </w:rPr>
        <w:t>o</w:t>
      </w:r>
      <w:r w:rsidRPr="00B10B4F">
        <w:rPr>
          <w:rFonts w:cstheme="minorHAnsi"/>
          <w:spacing w:val="-2"/>
          <w:sz w:val="24"/>
          <w:szCs w:val="24"/>
        </w:rPr>
        <w:t>s</w:t>
      </w:r>
      <w:r w:rsidRPr="00B10B4F">
        <w:rPr>
          <w:rFonts w:cstheme="minorHAnsi"/>
          <w:spacing w:val="1"/>
          <w:sz w:val="24"/>
          <w:szCs w:val="24"/>
        </w:rPr>
        <w:t>c</w:t>
      </w:r>
      <w:r w:rsidRPr="00B10B4F">
        <w:rPr>
          <w:rFonts w:cstheme="minorHAnsi"/>
          <w:sz w:val="24"/>
          <w:szCs w:val="24"/>
        </w:rPr>
        <w:t>en</w:t>
      </w:r>
      <w:r w:rsidRPr="00B10B4F">
        <w:rPr>
          <w:rFonts w:cstheme="minorHAnsi"/>
          <w:spacing w:val="2"/>
          <w:sz w:val="24"/>
          <w:szCs w:val="24"/>
        </w:rPr>
        <w:t>z</w:t>
      </w:r>
      <w:r w:rsidRPr="00B10B4F">
        <w:rPr>
          <w:rFonts w:cstheme="minorHAnsi"/>
          <w:sz w:val="24"/>
          <w:szCs w:val="24"/>
        </w:rPr>
        <w:t>a</w:t>
      </w:r>
      <w:r w:rsidRPr="00B10B4F">
        <w:rPr>
          <w:rFonts w:cstheme="minorHAnsi"/>
          <w:spacing w:val="21"/>
          <w:sz w:val="24"/>
          <w:szCs w:val="24"/>
        </w:rPr>
        <w:t xml:space="preserve"> </w:t>
      </w:r>
      <w:r w:rsidRPr="00B10B4F">
        <w:rPr>
          <w:rFonts w:cstheme="minorHAnsi"/>
          <w:sz w:val="24"/>
          <w:szCs w:val="24"/>
        </w:rPr>
        <w:t>di</w:t>
      </w:r>
      <w:r w:rsidRPr="00B10B4F">
        <w:rPr>
          <w:rFonts w:cstheme="minorHAnsi"/>
          <w:spacing w:val="28"/>
          <w:sz w:val="24"/>
          <w:szCs w:val="24"/>
        </w:rPr>
        <w:t xml:space="preserve"> </w:t>
      </w:r>
      <w:r w:rsidRPr="00B10B4F">
        <w:rPr>
          <w:rFonts w:cstheme="minorHAnsi"/>
          <w:sz w:val="24"/>
          <w:szCs w:val="24"/>
        </w:rPr>
        <w:t>una</w:t>
      </w:r>
      <w:r w:rsidRPr="00B10B4F">
        <w:rPr>
          <w:rFonts w:cstheme="minorHAnsi"/>
          <w:spacing w:val="21"/>
          <w:sz w:val="24"/>
          <w:szCs w:val="24"/>
        </w:rPr>
        <w:t xml:space="preserve"> </w:t>
      </w:r>
      <w:r w:rsidRPr="00B10B4F">
        <w:rPr>
          <w:rFonts w:cstheme="minorHAnsi"/>
          <w:spacing w:val="2"/>
          <w:sz w:val="24"/>
          <w:szCs w:val="24"/>
        </w:rPr>
        <w:t>l</w:t>
      </w:r>
      <w:r w:rsidRPr="00B10B4F">
        <w:rPr>
          <w:rFonts w:cstheme="minorHAnsi"/>
          <w:spacing w:val="-3"/>
          <w:sz w:val="24"/>
          <w:szCs w:val="24"/>
        </w:rPr>
        <w:t>i</w:t>
      </w:r>
      <w:r w:rsidRPr="00B10B4F">
        <w:rPr>
          <w:rFonts w:cstheme="minorHAnsi"/>
          <w:sz w:val="24"/>
          <w:szCs w:val="24"/>
        </w:rPr>
        <w:t>n</w:t>
      </w:r>
      <w:r w:rsidRPr="00B10B4F">
        <w:rPr>
          <w:rFonts w:cstheme="minorHAnsi"/>
          <w:spacing w:val="1"/>
          <w:sz w:val="24"/>
          <w:szCs w:val="24"/>
        </w:rPr>
        <w:t>g</w:t>
      </w:r>
      <w:r w:rsidRPr="00B10B4F">
        <w:rPr>
          <w:rFonts w:cstheme="minorHAnsi"/>
          <w:sz w:val="24"/>
          <w:szCs w:val="24"/>
        </w:rPr>
        <w:t>ua</w:t>
      </w:r>
      <w:r w:rsidRPr="00B10B4F">
        <w:rPr>
          <w:rFonts w:cstheme="minorHAnsi"/>
          <w:spacing w:val="26"/>
          <w:sz w:val="24"/>
          <w:szCs w:val="24"/>
        </w:rPr>
        <w:t xml:space="preserve"> </w:t>
      </w:r>
      <w:r w:rsidRPr="00B10B4F">
        <w:rPr>
          <w:rFonts w:cstheme="minorHAnsi"/>
          <w:spacing w:val="-2"/>
          <w:sz w:val="24"/>
          <w:szCs w:val="24"/>
        </w:rPr>
        <w:t>s</w:t>
      </w:r>
      <w:r w:rsidRPr="00B10B4F">
        <w:rPr>
          <w:rFonts w:cstheme="minorHAnsi"/>
          <w:sz w:val="24"/>
          <w:szCs w:val="24"/>
        </w:rPr>
        <w:t>t</w:t>
      </w:r>
      <w:r w:rsidRPr="00B10B4F">
        <w:rPr>
          <w:rFonts w:cstheme="minorHAnsi"/>
          <w:spacing w:val="-3"/>
          <w:sz w:val="24"/>
          <w:szCs w:val="24"/>
        </w:rPr>
        <w:t>r</w:t>
      </w:r>
      <w:r w:rsidRPr="00B10B4F">
        <w:rPr>
          <w:rFonts w:cstheme="minorHAnsi"/>
          <w:spacing w:val="-1"/>
          <w:sz w:val="24"/>
          <w:szCs w:val="24"/>
        </w:rPr>
        <w:t>a</w:t>
      </w:r>
      <w:r w:rsidRPr="00B10B4F">
        <w:rPr>
          <w:rFonts w:cstheme="minorHAnsi"/>
          <w:sz w:val="24"/>
          <w:szCs w:val="24"/>
        </w:rPr>
        <w:t>n</w:t>
      </w:r>
      <w:r w:rsidRPr="00B10B4F">
        <w:rPr>
          <w:rFonts w:cstheme="minorHAnsi"/>
          <w:spacing w:val="2"/>
          <w:sz w:val="24"/>
          <w:szCs w:val="24"/>
        </w:rPr>
        <w:t>i</w:t>
      </w:r>
      <w:r w:rsidRPr="00B10B4F">
        <w:rPr>
          <w:rFonts w:cstheme="minorHAnsi"/>
          <w:spacing w:val="-4"/>
          <w:sz w:val="24"/>
          <w:szCs w:val="24"/>
        </w:rPr>
        <w:t>e</w:t>
      </w:r>
      <w:r w:rsidRPr="00B10B4F">
        <w:rPr>
          <w:rFonts w:cstheme="minorHAnsi"/>
          <w:spacing w:val="2"/>
          <w:sz w:val="24"/>
          <w:szCs w:val="24"/>
        </w:rPr>
        <w:t>r</w:t>
      </w:r>
      <w:r w:rsidRPr="00B10B4F">
        <w:rPr>
          <w:rFonts w:cstheme="minorHAnsi"/>
          <w:sz w:val="24"/>
          <w:szCs w:val="24"/>
        </w:rPr>
        <w:t>a</w:t>
      </w:r>
      <w:r w:rsidRPr="00B10B4F">
        <w:rPr>
          <w:rFonts w:cstheme="minorHAnsi"/>
          <w:spacing w:val="26"/>
          <w:sz w:val="24"/>
          <w:szCs w:val="24"/>
        </w:rPr>
        <w:t xml:space="preserve"> </w:t>
      </w:r>
      <w:r w:rsidRPr="00B10B4F">
        <w:rPr>
          <w:rFonts w:cstheme="minorHAnsi"/>
          <w:spacing w:val="-5"/>
          <w:sz w:val="24"/>
          <w:szCs w:val="24"/>
        </w:rPr>
        <w:t>d</w:t>
      </w:r>
      <w:r w:rsidRPr="00B10B4F">
        <w:rPr>
          <w:rFonts w:cstheme="minorHAnsi"/>
          <w:sz w:val="24"/>
          <w:szCs w:val="24"/>
        </w:rPr>
        <w:t>i</w:t>
      </w:r>
      <w:r w:rsidRPr="00B10B4F">
        <w:rPr>
          <w:rFonts w:cstheme="minorHAnsi"/>
          <w:spacing w:val="28"/>
          <w:sz w:val="24"/>
          <w:szCs w:val="24"/>
        </w:rPr>
        <w:t xml:space="preserve"> </w:t>
      </w:r>
      <w:r w:rsidRPr="00B10B4F">
        <w:rPr>
          <w:rFonts w:cstheme="minorHAnsi"/>
          <w:spacing w:val="-3"/>
          <w:sz w:val="24"/>
          <w:szCs w:val="24"/>
        </w:rPr>
        <w:t>l</w:t>
      </w:r>
      <w:r w:rsidRPr="00B10B4F">
        <w:rPr>
          <w:rFonts w:cstheme="minorHAnsi"/>
          <w:spacing w:val="2"/>
          <w:sz w:val="24"/>
          <w:szCs w:val="24"/>
        </w:rPr>
        <w:t>i</w:t>
      </w:r>
      <w:r w:rsidRPr="00B10B4F">
        <w:rPr>
          <w:rFonts w:cstheme="minorHAnsi"/>
          <w:sz w:val="24"/>
          <w:szCs w:val="24"/>
        </w:rPr>
        <w:t>ve</w:t>
      </w:r>
      <w:r w:rsidRPr="00B10B4F">
        <w:rPr>
          <w:rFonts w:cstheme="minorHAnsi"/>
          <w:spacing w:val="-3"/>
          <w:sz w:val="24"/>
          <w:szCs w:val="24"/>
        </w:rPr>
        <w:t>l</w:t>
      </w:r>
      <w:r w:rsidRPr="00B10B4F">
        <w:rPr>
          <w:rFonts w:cstheme="minorHAnsi"/>
          <w:spacing w:val="2"/>
          <w:sz w:val="24"/>
          <w:szCs w:val="24"/>
        </w:rPr>
        <w:t>l</w:t>
      </w:r>
      <w:r w:rsidRPr="00B10B4F">
        <w:rPr>
          <w:rFonts w:cstheme="minorHAnsi"/>
          <w:sz w:val="24"/>
          <w:szCs w:val="24"/>
        </w:rPr>
        <w:t>o</w:t>
      </w:r>
      <w:r w:rsidRPr="00B10B4F">
        <w:rPr>
          <w:rFonts w:cstheme="minorHAnsi"/>
          <w:spacing w:val="26"/>
          <w:sz w:val="24"/>
          <w:szCs w:val="24"/>
        </w:rPr>
        <w:t xml:space="preserve"> </w:t>
      </w:r>
      <w:r w:rsidRPr="00B10B4F">
        <w:rPr>
          <w:rFonts w:cstheme="minorHAnsi"/>
          <w:spacing w:val="-2"/>
          <w:sz w:val="24"/>
          <w:szCs w:val="24"/>
        </w:rPr>
        <w:t>A</w:t>
      </w:r>
      <w:r w:rsidRPr="00B10B4F">
        <w:rPr>
          <w:rFonts w:cstheme="minorHAnsi"/>
          <w:spacing w:val="-1"/>
          <w:sz w:val="24"/>
          <w:szCs w:val="24"/>
        </w:rPr>
        <w:t>2/</w:t>
      </w:r>
      <w:r w:rsidRPr="00B10B4F">
        <w:rPr>
          <w:rFonts w:cstheme="minorHAnsi"/>
          <w:spacing w:val="1"/>
          <w:sz w:val="24"/>
          <w:szCs w:val="24"/>
        </w:rPr>
        <w:t>B</w:t>
      </w:r>
      <w:r w:rsidRPr="00B10B4F">
        <w:rPr>
          <w:rFonts w:cstheme="minorHAnsi"/>
          <w:sz w:val="24"/>
          <w:szCs w:val="24"/>
        </w:rPr>
        <w:t>1</w:t>
      </w:r>
      <w:r w:rsidRPr="00B10B4F">
        <w:rPr>
          <w:rFonts w:cstheme="minorHAnsi"/>
          <w:spacing w:val="25"/>
          <w:sz w:val="24"/>
          <w:szCs w:val="24"/>
        </w:rPr>
        <w:t xml:space="preserve"> </w:t>
      </w:r>
      <w:r w:rsidRPr="00B10B4F">
        <w:rPr>
          <w:rFonts w:cstheme="minorHAnsi"/>
          <w:sz w:val="24"/>
          <w:szCs w:val="24"/>
        </w:rPr>
        <w:t>o</w:t>
      </w:r>
      <w:r w:rsidRPr="00B10B4F">
        <w:rPr>
          <w:rFonts w:cstheme="minorHAnsi"/>
          <w:spacing w:val="26"/>
          <w:sz w:val="24"/>
          <w:szCs w:val="24"/>
        </w:rPr>
        <w:t xml:space="preserve"> </w:t>
      </w:r>
      <w:r w:rsidRPr="00B10B4F">
        <w:rPr>
          <w:rFonts w:cstheme="minorHAnsi"/>
          <w:spacing w:val="-2"/>
          <w:sz w:val="24"/>
          <w:szCs w:val="24"/>
        </w:rPr>
        <w:t>s</w:t>
      </w:r>
      <w:r w:rsidRPr="00B10B4F">
        <w:rPr>
          <w:rFonts w:cstheme="minorHAnsi"/>
          <w:sz w:val="24"/>
          <w:szCs w:val="24"/>
        </w:rPr>
        <w:t>up</w:t>
      </w:r>
      <w:r w:rsidRPr="00B10B4F">
        <w:rPr>
          <w:rFonts w:cstheme="minorHAnsi"/>
          <w:spacing w:val="-4"/>
          <w:sz w:val="24"/>
          <w:szCs w:val="24"/>
        </w:rPr>
        <w:t>e</w:t>
      </w:r>
      <w:r w:rsidRPr="00B10B4F">
        <w:rPr>
          <w:rFonts w:cstheme="minorHAnsi"/>
          <w:spacing w:val="2"/>
          <w:sz w:val="24"/>
          <w:szCs w:val="24"/>
        </w:rPr>
        <w:t>ri</w:t>
      </w:r>
      <w:r w:rsidRPr="00B10B4F">
        <w:rPr>
          <w:rFonts w:cstheme="minorHAnsi"/>
          <w:spacing w:val="-5"/>
          <w:sz w:val="24"/>
          <w:szCs w:val="24"/>
        </w:rPr>
        <w:t>o</w:t>
      </w:r>
      <w:r w:rsidRPr="00B10B4F">
        <w:rPr>
          <w:rFonts w:cstheme="minorHAnsi"/>
          <w:spacing w:val="2"/>
          <w:sz w:val="24"/>
          <w:szCs w:val="24"/>
        </w:rPr>
        <w:t>r</w:t>
      </w:r>
      <w:r w:rsidRPr="00B10B4F">
        <w:rPr>
          <w:rFonts w:cstheme="minorHAnsi"/>
          <w:sz w:val="24"/>
          <w:szCs w:val="24"/>
        </w:rPr>
        <w:t>e pu</w:t>
      </w:r>
      <w:r w:rsidRPr="00B10B4F">
        <w:rPr>
          <w:rFonts w:cstheme="minorHAnsi"/>
          <w:spacing w:val="2"/>
          <w:sz w:val="24"/>
          <w:szCs w:val="24"/>
        </w:rPr>
        <w:t>r</w:t>
      </w:r>
      <w:r w:rsidRPr="00B10B4F">
        <w:rPr>
          <w:rFonts w:cstheme="minorHAnsi"/>
          <w:spacing w:val="1"/>
          <w:sz w:val="24"/>
          <w:szCs w:val="24"/>
        </w:rPr>
        <w:t>c</w:t>
      </w:r>
      <w:r w:rsidRPr="00B10B4F">
        <w:rPr>
          <w:rFonts w:cstheme="minorHAnsi"/>
          <w:sz w:val="24"/>
          <w:szCs w:val="24"/>
        </w:rPr>
        <w:t>hé</w:t>
      </w:r>
      <w:r w:rsidRPr="00B10B4F">
        <w:rPr>
          <w:rFonts w:cstheme="minorHAnsi"/>
          <w:spacing w:val="-2"/>
          <w:sz w:val="24"/>
          <w:szCs w:val="24"/>
        </w:rPr>
        <w:t xml:space="preserve"> </w:t>
      </w:r>
      <w:r w:rsidRPr="00B10B4F">
        <w:rPr>
          <w:rFonts w:cstheme="minorHAnsi"/>
          <w:spacing w:val="-4"/>
          <w:sz w:val="24"/>
          <w:szCs w:val="24"/>
        </w:rPr>
        <w:t>c</w:t>
      </w:r>
      <w:r w:rsidRPr="00B10B4F">
        <w:rPr>
          <w:rFonts w:cstheme="minorHAnsi"/>
          <w:sz w:val="24"/>
          <w:szCs w:val="24"/>
        </w:rPr>
        <w:t>e</w:t>
      </w:r>
      <w:r w:rsidRPr="00B10B4F">
        <w:rPr>
          <w:rFonts w:cstheme="minorHAnsi"/>
          <w:spacing w:val="2"/>
          <w:sz w:val="24"/>
          <w:szCs w:val="24"/>
        </w:rPr>
        <w:t>r</w:t>
      </w:r>
      <w:r w:rsidRPr="00B10B4F">
        <w:rPr>
          <w:rFonts w:cstheme="minorHAnsi"/>
          <w:spacing w:val="-5"/>
          <w:sz w:val="24"/>
          <w:szCs w:val="24"/>
        </w:rPr>
        <w:t>t</w:t>
      </w:r>
      <w:r w:rsidRPr="00B10B4F">
        <w:rPr>
          <w:rFonts w:cstheme="minorHAnsi"/>
          <w:spacing w:val="2"/>
          <w:sz w:val="24"/>
          <w:szCs w:val="24"/>
        </w:rPr>
        <w:t>i</w:t>
      </w:r>
      <w:r w:rsidRPr="00B10B4F">
        <w:rPr>
          <w:rFonts w:cstheme="minorHAnsi"/>
          <w:spacing w:val="1"/>
          <w:sz w:val="24"/>
          <w:szCs w:val="24"/>
        </w:rPr>
        <w:t>f</w:t>
      </w:r>
      <w:r w:rsidRPr="00B10B4F">
        <w:rPr>
          <w:rFonts w:cstheme="minorHAnsi"/>
          <w:spacing w:val="-3"/>
          <w:sz w:val="24"/>
          <w:szCs w:val="24"/>
        </w:rPr>
        <w:t>i</w:t>
      </w:r>
      <w:r w:rsidRPr="00B10B4F">
        <w:rPr>
          <w:rFonts w:cstheme="minorHAnsi"/>
          <w:spacing w:val="1"/>
          <w:sz w:val="24"/>
          <w:szCs w:val="24"/>
        </w:rPr>
        <w:t>c</w:t>
      </w:r>
      <w:r w:rsidRPr="00B10B4F">
        <w:rPr>
          <w:rFonts w:cstheme="minorHAnsi"/>
          <w:spacing w:val="-1"/>
          <w:sz w:val="24"/>
          <w:szCs w:val="24"/>
        </w:rPr>
        <w:t>a</w:t>
      </w:r>
      <w:r w:rsidRPr="00B10B4F">
        <w:rPr>
          <w:rFonts w:cstheme="minorHAnsi"/>
          <w:sz w:val="24"/>
          <w:szCs w:val="24"/>
        </w:rPr>
        <w:t>ta</w:t>
      </w:r>
      <w:r w:rsidRPr="00B10B4F">
        <w:rPr>
          <w:rFonts w:cstheme="minorHAnsi"/>
          <w:spacing w:val="-3"/>
          <w:sz w:val="24"/>
          <w:szCs w:val="24"/>
        </w:rPr>
        <w:t xml:space="preserve"> </w:t>
      </w:r>
      <w:r w:rsidRPr="00B10B4F">
        <w:rPr>
          <w:rFonts w:cstheme="minorHAnsi"/>
          <w:sz w:val="24"/>
          <w:szCs w:val="24"/>
        </w:rPr>
        <w:t>da</w:t>
      </w:r>
      <w:r w:rsidRPr="00B10B4F">
        <w:rPr>
          <w:rFonts w:cstheme="minorHAnsi"/>
          <w:spacing w:val="2"/>
          <w:sz w:val="24"/>
          <w:szCs w:val="24"/>
        </w:rPr>
        <w:t xml:space="preserve"> </w:t>
      </w:r>
      <w:r w:rsidRPr="00B10B4F">
        <w:rPr>
          <w:rFonts w:cstheme="minorHAnsi"/>
          <w:sz w:val="24"/>
          <w:szCs w:val="24"/>
        </w:rPr>
        <w:t>un</w:t>
      </w:r>
      <w:r w:rsidRPr="00B10B4F">
        <w:rPr>
          <w:rFonts w:cstheme="minorHAnsi"/>
          <w:spacing w:val="-2"/>
          <w:sz w:val="24"/>
          <w:szCs w:val="24"/>
        </w:rPr>
        <w:t>’A</w:t>
      </w:r>
      <w:r w:rsidRPr="00B10B4F">
        <w:rPr>
          <w:rFonts w:cstheme="minorHAnsi"/>
          <w:spacing w:val="-4"/>
          <w:sz w:val="24"/>
          <w:szCs w:val="24"/>
        </w:rPr>
        <w:t>g</w:t>
      </w:r>
      <w:r w:rsidRPr="00B10B4F">
        <w:rPr>
          <w:rFonts w:cstheme="minorHAnsi"/>
          <w:sz w:val="24"/>
          <w:szCs w:val="24"/>
        </w:rPr>
        <w:t>en</w:t>
      </w:r>
      <w:r w:rsidRPr="00B10B4F">
        <w:rPr>
          <w:rFonts w:cstheme="minorHAnsi"/>
          <w:spacing w:val="-3"/>
          <w:sz w:val="24"/>
          <w:szCs w:val="24"/>
        </w:rPr>
        <w:t>z</w:t>
      </w:r>
      <w:r w:rsidRPr="00B10B4F">
        <w:rPr>
          <w:rFonts w:cstheme="minorHAnsi"/>
          <w:spacing w:val="2"/>
          <w:sz w:val="24"/>
          <w:szCs w:val="24"/>
        </w:rPr>
        <w:t>i</w:t>
      </w:r>
      <w:r w:rsidRPr="00B10B4F">
        <w:rPr>
          <w:rFonts w:cstheme="minorHAnsi"/>
          <w:sz w:val="24"/>
          <w:szCs w:val="24"/>
        </w:rPr>
        <w:t>a</w:t>
      </w:r>
      <w:r w:rsidRPr="00B10B4F">
        <w:rPr>
          <w:rFonts w:cstheme="minorHAnsi"/>
          <w:spacing w:val="2"/>
          <w:sz w:val="24"/>
          <w:szCs w:val="24"/>
        </w:rPr>
        <w:t xml:space="preserve"> </w:t>
      </w:r>
      <w:r w:rsidRPr="00B10B4F">
        <w:rPr>
          <w:rFonts w:cstheme="minorHAnsi"/>
          <w:spacing w:val="-5"/>
          <w:sz w:val="24"/>
          <w:szCs w:val="24"/>
        </w:rPr>
        <w:t>a</w:t>
      </w:r>
      <w:r w:rsidRPr="00B10B4F">
        <w:rPr>
          <w:rFonts w:cstheme="minorHAnsi"/>
          <w:spacing w:val="1"/>
          <w:sz w:val="24"/>
          <w:szCs w:val="24"/>
        </w:rPr>
        <w:t>c</w:t>
      </w:r>
      <w:r w:rsidRPr="00B10B4F">
        <w:rPr>
          <w:rFonts w:cstheme="minorHAnsi"/>
          <w:spacing w:val="-4"/>
          <w:sz w:val="24"/>
          <w:szCs w:val="24"/>
        </w:rPr>
        <w:t>c</w:t>
      </w:r>
      <w:r w:rsidRPr="00B10B4F">
        <w:rPr>
          <w:rFonts w:cstheme="minorHAnsi"/>
          <w:spacing w:val="2"/>
          <w:sz w:val="24"/>
          <w:szCs w:val="24"/>
        </w:rPr>
        <w:t>r</w:t>
      </w:r>
      <w:r w:rsidRPr="00B10B4F">
        <w:rPr>
          <w:rFonts w:cstheme="minorHAnsi"/>
          <w:sz w:val="24"/>
          <w:szCs w:val="24"/>
        </w:rPr>
        <w:t>ed</w:t>
      </w:r>
      <w:r w:rsidRPr="00B10B4F">
        <w:rPr>
          <w:rFonts w:cstheme="minorHAnsi"/>
          <w:spacing w:val="2"/>
          <w:sz w:val="24"/>
          <w:szCs w:val="24"/>
        </w:rPr>
        <w:t>i</w:t>
      </w:r>
      <w:r w:rsidRPr="00B10B4F">
        <w:rPr>
          <w:rFonts w:cstheme="minorHAnsi"/>
          <w:spacing w:val="-5"/>
          <w:sz w:val="24"/>
          <w:szCs w:val="24"/>
        </w:rPr>
        <w:t>t</w:t>
      </w:r>
      <w:r w:rsidRPr="00B10B4F">
        <w:rPr>
          <w:rFonts w:cstheme="minorHAnsi"/>
          <w:spacing w:val="-1"/>
          <w:sz w:val="24"/>
          <w:szCs w:val="24"/>
        </w:rPr>
        <w:t>a</w:t>
      </w:r>
      <w:r w:rsidRPr="00B10B4F">
        <w:rPr>
          <w:rFonts w:cstheme="minorHAnsi"/>
          <w:sz w:val="24"/>
          <w:szCs w:val="24"/>
        </w:rPr>
        <w:t>ta</w:t>
      </w:r>
      <w:r w:rsidRPr="00B10B4F">
        <w:rPr>
          <w:rFonts w:cstheme="minorHAnsi"/>
          <w:spacing w:val="-3"/>
          <w:sz w:val="24"/>
          <w:szCs w:val="24"/>
        </w:rPr>
        <w:t xml:space="preserve"> </w:t>
      </w:r>
      <w:r w:rsidRPr="00B10B4F">
        <w:rPr>
          <w:rFonts w:cstheme="minorHAnsi"/>
          <w:spacing w:val="2"/>
          <w:sz w:val="24"/>
          <w:szCs w:val="24"/>
        </w:rPr>
        <w:t>m</w:t>
      </w:r>
      <w:r w:rsidRPr="00B10B4F">
        <w:rPr>
          <w:rFonts w:cstheme="minorHAnsi"/>
          <w:spacing w:val="-4"/>
          <w:sz w:val="24"/>
          <w:szCs w:val="24"/>
        </w:rPr>
        <w:t>e</w:t>
      </w:r>
      <w:r w:rsidRPr="00B10B4F">
        <w:rPr>
          <w:rFonts w:cstheme="minorHAnsi"/>
          <w:spacing w:val="2"/>
          <w:sz w:val="24"/>
          <w:szCs w:val="24"/>
        </w:rPr>
        <w:t>m</w:t>
      </w:r>
      <w:r w:rsidRPr="00B10B4F">
        <w:rPr>
          <w:rFonts w:cstheme="minorHAnsi"/>
          <w:spacing w:val="-5"/>
          <w:sz w:val="24"/>
          <w:szCs w:val="24"/>
        </w:rPr>
        <w:t>b</w:t>
      </w:r>
      <w:r w:rsidRPr="00B10B4F">
        <w:rPr>
          <w:rFonts w:cstheme="minorHAnsi"/>
          <w:spacing w:val="2"/>
          <w:sz w:val="24"/>
          <w:szCs w:val="24"/>
        </w:rPr>
        <w:t>r</w:t>
      </w:r>
      <w:r w:rsidRPr="00B10B4F">
        <w:rPr>
          <w:rFonts w:cstheme="minorHAnsi"/>
          <w:sz w:val="24"/>
          <w:szCs w:val="24"/>
        </w:rPr>
        <w:t>o</w:t>
      </w:r>
      <w:r w:rsidRPr="00B10B4F">
        <w:rPr>
          <w:rFonts w:cstheme="minorHAnsi"/>
          <w:spacing w:val="2"/>
          <w:sz w:val="24"/>
          <w:szCs w:val="24"/>
        </w:rPr>
        <w:t xml:space="preserve"> </w:t>
      </w:r>
      <w:r w:rsidRPr="00B10B4F">
        <w:rPr>
          <w:rFonts w:cstheme="minorHAnsi"/>
          <w:spacing w:val="-5"/>
          <w:sz w:val="24"/>
          <w:szCs w:val="24"/>
        </w:rPr>
        <w:t>d</w:t>
      </w:r>
      <w:r w:rsidRPr="00B10B4F">
        <w:rPr>
          <w:rFonts w:cstheme="minorHAnsi"/>
          <w:sz w:val="24"/>
          <w:szCs w:val="24"/>
        </w:rPr>
        <w:t>i</w:t>
      </w:r>
      <w:r w:rsidRPr="00B10B4F">
        <w:rPr>
          <w:rFonts w:cstheme="minorHAnsi"/>
          <w:spacing w:val="5"/>
          <w:sz w:val="24"/>
          <w:szCs w:val="24"/>
        </w:rPr>
        <w:t xml:space="preserve"> </w:t>
      </w:r>
      <w:r w:rsidRPr="00B10B4F">
        <w:rPr>
          <w:rFonts w:cstheme="minorHAnsi"/>
          <w:spacing w:val="-6"/>
          <w:sz w:val="24"/>
          <w:szCs w:val="24"/>
        </w:rPr>
        <w:t>A</w:t>
      </w:r>
      <w:r w:rsidRPr="00B10B4F">
        <w:rPr>
          <w:rFonts w:cstheme="minorHAnsi"/>
          <w:spacing w:val="2"/>
          <w:sz w:val="24"/>
          <w:szCs w:val="24"/>
        </w:rPr>
        <w:t>L</w:t>
      </w:r>
      <w:r w:rsidRPr="00B10B4F">
        <w:rPr>
          <w:rFonts w:cstheme="minorHAnsi"/>
          <w:spacing w:val="-2"/>
          <w:sz w:val="24"/>
          <w:szCs w:val="24"/>
        </w:rPr>
        <w:t>T</w:t>
      </w:r>
      <w:r w:rsidRPr="00B10B4F">
        <w:rPr>
          <w:rFonts w:cstheme="minorHAnsi"/>
          <w:sz w:val="24"/>
          <w:szCs w:val="24"/>
        </w:rPr>
        <w:t xml:space="preserve">E </w:t>
      </w:r>
      <w:r w:rsidRPr="00B10B4F">
        <w:rPr>
          <w:rFonts w:cstheme="minorHAnsi"/>
          <w:spacing w:val="1"/>
          <w:sz w:val="24"/>
          <w:szCs w:val="24"/>
        </w:rPr>
        <w:t>(</w:t>
      </w:r>
      <w:r w:rsidRPr="00B10B4F">
        <w:rPr>
          <w:rFonts w:cstheme="minorHAnsi"/>
          <w:spacing w:val="-2"/>
          <w:sz w:val="24"/>
          <w:szCs w:val="24"/>
        </w:rPr>
        <w:t>Ass</w:t>
      </w:r>
      <w:r w:rsidRPr="00B10B4F">
        <w:rPr>
          <w:rFonts w:cstheme="minorHAnsi"/>
          <w:spacing w:val="-1"/>
          <w:sz w:val="24"/>
          <w:szCs w:val="24"/>
        </w:rPr>
        <w:t>o</w:t>
      </w:r>
      <w:r w:rsidRPr="00B10B4F">
        <w:rPr>
          <w:rFonts w:cstheme="minorHAnsi"/>
          <w:spacing w:val="1"/>
          <w:sz w:val="24"/>
          <w:szCs w:val="24"/>
        </w:rPr>
        <w:t>c</w:t>
      </w:r>
      <w:r w:rsidRPr="00B10B4F">
        <w:rPr>
          <w:rFonts w:cstheme="minorHAnsi"/>
          <w:spacing w:val="2"/>
          <w:sz w:val="24"/>
          <w:szCs w:val="24"/>
        </w:rPr>
        <w:t>i</w:t>
      </w:r>
      <w:r w:rsidRPr="00B10B4F">
        <w:rPr>
          <w:rFonts w:cstheme="minorHAnsi"/>
          <w:spacing w:val="-1"/>
          <w:sz w:val="24"/>
          <w:szCs w:val="24"/>
        </w:rPr>
        <w:t>a</w:t>
      </w:r>
      <w:r w:rsidRPr="00B10B4F">
        <w:rPr>
          <w:rFonts w:cstheme="minorHAnsi"/>
          <w:spacing w:val="-3"/>
          <w:sz w:val="24"/>
          <w:szCs w:val="24"/>
        </w:rPr>
        <w:t>z</w:t>
      </w:r>
      <w:r w:rsidRPr="00B10B4F">
        <w:rPr>
          <w:rFonts w:cstheme="minorHAnsi"/>
          <w:spacing w:val="2"/>
          <w:sz w:val="24"/>
          <w:szCs w:val="24"/>
        </w:rPr>
        <w:t>i</w:t>
      </w:r>
      <w:r w:rsidRPr="00B10B4F">
        <w:rPr>
          <w:rFonts w:cstheme="minorHAnsi"/>
          <w:spacing w:val="-1"/>
          <w:sz w:val="24"/>
          <w:szCs w:val="24"/>
        </w:rPr>
        <w:t>o</w:t>
      </w:r>
      <w:r w:rsidRPr="00B10B4F">
        <w:rPr>
          <w:rFonts w:cstheme="minorHAnsi"/>
          <w:sz w:val="24"/>
          <w:szCs w:val="24"/>
        </w:rPr>
        <w:t>ne</w:t>
      </w:r>
      <w:r w:rsidRPr="00B10B4F">
        <w:rPr>
          <w:rFonts w:cstheme="minorHAnsi"/>
          <w:spacing w:val="-2"/>
          <w:sz w:val="24"/>
          <w:szCs w:val="24"/>
        </w:rPr>
        <w:t xml:space="preserve"> E</w:t>
      </w:r>
      <w:r w:rsidRPr="00B10B4F">
        <w:rPr>
          <w:rFonts w:cstheme="minorHAnsi"/>
          <w:sz w:val="24"/>
          <w:szCs w:val="24"/>
        </w:rPr>
        <w:t>u</w:t>
      </w:r>
      <w:r w:rsidRPr="00B10B4F">
        <w:rPr>
          <w:rFonts w:cstheme="minorHAnsi"/>
          <w:spacing w:val="2"/>
          <w:sz w:val="24"/>
          <w:szCs w:val="24"/>
        </w:rPr>
        <w:t>r</w:t>
      </w:r>
      <w:r w:rsidRPr="00B10B4F">
        <w:rPr>
          <w:rFonts w:cstheme="minorHAnsi"/>
          <w:spacing w:val="-1"/>
          <w:sz w:val="24"/>
          <w:szCs w:val="24"/>
        </w:rPr>
        <w:t>o</w:t>
      </w:r>
      <w:r w:rsidRPr="00B10B4F">
        <w:rPr>
          <w:rFonts w:cstheme="minorHAnsi"/>
          <w:sz w:val="24"/>
          <w:szCs w:val="24"/>
        </w:rPr>
        <w:t>pea</w:t>
      </w:r>
      <w:r w:rsidRPr="00B10B4F">
        <w:rPr>
          <w:rFonts w:cstheme="minorHAnsi"/>
          <w:spacing w:val="-3"/>
          <w:sz w:val="24"/>
          <w:szCs w:val="24"/>
        </w:rPr>
        <w:t xml:space="preserve"> </w:t>
      </w:r>
      <w:r w:rsidRPr="00B10B4F">
        <w:rPr>
          <w:rFonts w:cstheme="minorHAnsi"/>
          <w:spacing w:val="-5"/>
          <w:sz w:val="24"/>
          <w:szCs w:val="24"/>
        </w:rPr>
        <w:t>d</w:t>
      </w:r>
      <w:r w:rsidRPr="00B10B4F">
        <w:rPr>
          <w:rFonts w:cstheme="minorHAnsi"/>
          <w:sz w:val="24"/>
          <w:szCs w:val="24"/>
        </w:rPr>
        <w:t xml:space="preserve">i </w:t>
      </w:r>
      <w:r w:rsidRPr="00B10B4F">
        <w:rPr>
          <w:rFonts w:cstheme="minorHAnsi"/>
          <w:spacing w:val="2"/>
          <w:sz w:val="24"/>
          <w:szCs w:val="24"/>
        </w:rPr>
        <w:t>E</w:t>
      </w:r>
      <w:r w:rsidRPr="00B10B4F">
        <w:rPr>
          <w:rFonts w:cstheme="minorHAnsi"/>
          <w:spacing w:val="-2"/>
          <w:sz w:val="24"/>
          <w:szCs w:val="24"/>
        </w:rPr>
        <w:t>s</w:t>
      </w:r>
      <w:r w:rsidRPr="00B10B4F">
        <w:rPr>
          <w:rFonts w:cstheme="minorHAnsi"/>
          <w:sz w:val="24"/>
          <w:szCs w:val="24"/>
        </w:rPr>
        <w:t>pe</w:t>
      </w:r>
      <w:r w:rsidRPr="00B10B4F">
        <w:rPr>
          <w:rFonts w:cstheme="minorHAnsi"/>
          <w:spacing w:val="2"/>
          <w:sz w:val="24"/>
          <w:szCs w:val="24"/>
        </w:rPr>
        <w:t>r</w:t>
      </w:r>
      <w:r w:rsidRPr="00B10B4F">
        <w:rPr>
          <w:rFonts w:cstheme="minorHAnsi"/>
          <w:spacing w:val="-5"/>
          <w:sz w:val="24"/>
          <w:szCs w:val="24"/>
        </w:rPr>
        <w:t>t</w:t>
      </w:r>
      <w:r w:rsidRPr="00B10B4F">
        <w:rPr>
          <w:rFonts w:cstheme="minorHAnsi"/>
          <w:sz w:val="24"/>
          <w:szCs w:val="24"/>
        </w:rPr>
        <w:t xml:space="preserve">i di </w:t>
      </w:r>
      <w:proofErr w:type="spellStart"/>
      <w:r w:rsidRPr="00B10B4F">
        <w:rPr>
          <w:rFonts w:cstheme="minorHAnsi"/>
          <w:spacing w:val="-2"/>
          <w:sz w:val="24"/>
          <w:szCs w:val="24"/>
        </w:rPr>
        <w:t>T</w:t>
      </w:r>
      <w:r w:rsidRPr="00B10B4F">
        <w:rPr>
          <w:rFonts w:cstheme="minorHAnsi"/>
          <w:sz w:val="24"/>
          <w:szCs w:val="24"/>
        </w:rPr>
        <w:t>e</w:t>
      </w:r>
      <w:r w:rsidRPr="00B10B4F">
        <w:rPr>
          <w:rFonts w:cstheme="minorHAnsi"/>
          <w:spacing w:val="-2"/>
          <w:sz w:val="24"/>
          <w:szCs w:val="24"/>
        </w:rPr>
        <w:t>s</w:t>
      </w:r>
      <w:r w:rsidRPr="00B10B4F">
        <w:rPr>
          <w:rFonts w:cstheme="minorHAnsi"/>
          <w:sz w:val="24"/>
          <w:szCs w:val="24"/>
        </w:rPr>
        <w:t>t</w:t>
      </w:r>
      <w:r w:rsidRPr="00B10B4F">
        <w:rPr>
          <w:rFonts w:cstheme="minorHAnsi"/>
          <w:spacing w:val="2"/>
          <w:sz w:val="24"/>
          <w:szCs w:val="24"/>
        </w:rPr>
        <w:t>i</w:t>
      </w:r>
      <w:r w:rsidRPr="00B10B4F">
        <w:rPr>
          <w:rFonts w:cstheme="minorHAnsi"/>
          <w:sz w:val="24"/>
          <w:szCs w:val="24"/>
        </w:rPr>
        <w:t>ng</w:t>
      </w:r>
      <w:proofErr w:type="spellEnd"/>
      <w:r w:rsidRPr="00B10B4F">
        <w:rPr>
          <w:rFonts w:cstheme="minorHAnsi"/>
          <w:spacing w:val="-1"/>
          <w:sz w:val="24"/>
          <w:szCs w:val="24"/>
        </w:rPr>
        <w:t xml:space="preserve"> </w:t>
      </w:r>
      <w:r w:rsidRPr="00B10B4F">
        <w:rPr>
          <w:rFonts w:cstheme="minorHAnsi"/>
          <w:spacing w:val="-3"/>
          <w:sz w:val="24"/>
          <w:szCs w:val="24"/>
        </w:rPr>
        <w:t>L</w:t>
      </w:r>
      <w:r w:rsidRPr="00B10B4F">
        <w:rPr>
          <w:rFonts w:cstheme="minorHAnsi"/>
          <w:spacing w:val="2"/>
          <w:sz w:val="24"/>
          <w:szCs w:val="24"/>
        </w:rPr>
        <w:t>i</w:t>
      </w:r>
      <w:r w:rsidRPr="00B10B4F">
        <w:rPr>
          <w:rFonts w:cstheme="minorHAnsi"/>
          <w:sz w:val="24"/>
          <w:szCs w:val="24"/>
        </w:rPr>
        <w:t>n</w:t>
      </w:r>
      <w:r w:rsidRPr="00B10B4F">
        <w:rPr>
          <w:rFonts w:cstheme="minorHAnsi"/>
          <w:spacing w:val="1"/>
          <w:sz w:val="24"/>
          <w:szCs w:val="24"/>
        </w:rPr>
        <w:t>g</w:t>
      </w:r>
      <w:r w:rsidRPr="00B10B4F">
        <w:rPr>
          <w:rFonts w:cstheme="minorHAnsi"/>
          <w:spacing w:val="-5"/>
          <w:sz w:val="24"/>
          <w:szCs w:val="24"/>
        </w:rPr>
        <w:t>u</w:t>
      </w:r>
      <w:r w:rsidRPr="00B10B4F">
        <w:rPr>
          <w:rFonts w:cstheme="minorHAnsi"/>
          <w:spacing w:val="2"/>
          <w:sz w:val="24"/>
          <w:szCs w:val="24"/>
        </w:rPr>
        <w:t>i</w:t>
      </w:r>
      <w:r w:rsidRPr="00B10B4F">
        <w:rPr>
          <w:rFonts w:cstheme="minorHAnsi"/>
          <w:spacing w:val="-2"/>
          <w:sz w:val="24"/>
          <w:szCs w:val="24"/>
        </w:rPr>
        <w:t>s</w:t>
      </w:r>
      <w:r w:rsidRPr="00B10B4F">
        <w:rPr>
          <w:rFonts w:cstheme="minorHAnsi"/>
          <w:sz w:val="24"/>
          <w:szCs w:val="24"/>
        </w:rPr>
        <w:t>t</w:t>
      </w:r>
      <w:r w:rsidRPr="00B10B4F">
        <w:rPr>
          <w:rFonts w:cstheme="minorHAnsi"/>
          <w:spacing w:val="2"/>
          <w:sz w:val="24"/>
          <w:szCs w:val="24"/>
        </w:rPr>
        <w:t>i</w:t>
      </w:r>
      <w:r w:rsidRPr="00B10B4F">
        <w:rPr>
          <w:rFonts w:cstheme="minorHAnsi"/>
          <w:spacing w:val="1"/>
          <w:sz w:val="24"/>
          <w:szCs w:val="24"/>
        </w:rPr>
        <w:t>c</w:t>
      </w:r>
      <w:r w:rsidRPr="00B10B4F">
        <w:rPr>
          <w:rFonts w:cstheme="minorHAnsi"/>
          <w:spacing w:val="-5"/>
          <w:sz w:val="24"/>
          <w:szCs w:val="24"/>
        </w:rPr>
        <w:t>o</w:t>
      </w:r>
      <w:r w:rsidRPr="00B10B4F">
        <w:rPr>
          <w:rFonts w:cstheme="minorHAnsi"/>
          <w:sz w:val="24"/>
          <w:szCs w:val="24"/>
        </w:rPr>
        <w:t>)</w:t>
      </w:r>
    </w:p>
    <w:p w14:paraId="74C7C210" w14:textId="77777777" w:rsidR="00934378" w:rsidRPr="00B10B4F" w:rsidRDefault="00934378" w:rsidP="00934378">
      <w:pPr>
        <w:pStyle w:val="Nessunaspaziatura"/>
        <w:spacing w:line="276" w:lineRule="auto"/>
        <w:jc w:val="both"/>
        <w:rPr>
          <w:rFonts w:cstheme="minorHAnsi"/>
          <w:sz w:val="24"/>
          <w:szCs w:val="24"/>
        </w:rPr>
      </w:pPr>
      <w:r w:rsidRPr="00B10B4F">
        <w:rPr>
          <w:rFonts w:cstheme="minorHAnsi"/>
          <w:spacing w:val="-1"/>
          <w:sz w:val="24"/>
          <w:szCs w:val="24"/>
        </w:rPr>
        <w:t xml:space="preserve">6. </w:t>
      </w:r>
      <w:r w:rsidRPr="00B10B4F">
        <w:rPr>
          <w:rFonts w:cstheme="minorHAnsi"/>
          <w:spacing w:val="-2"/>
          <w:sz w:val="24"/>
          <w:szCs w:val="24"/>
        </w:rPr>
        <w:t>A</w:t>
      </w:r>
      <w:r w:rsidRPr="00B10B4F">
        <w:rPr>
          <w:rFonts w:cstheme="minorHAnsi"/>
          <w:sz w:val="24"/>
          <w:szCs w:val="24"/>
        </w:rPr>
        <w:t>tt</w:t>
      </w:r>
      <w:r w:rsidRPr="00B10B4F">
        <w:rPr>
          <w:rFonts w:cstheme="minorHAnsi"/>
          <w:spacing w:val="2"/>
          <w:sz w:val="24"/>
          <w:szCs w:val="24"/>
        </w:rPr>
        <w:t>i</w:t>
      </w:r>
      <w:r w:rsidRPr="00B10B4F">
        <w:rPr>
          <w:rFonts w:cstheme="minorHAnsi"/>
          <w:spacing w:val="-5"/>
          <w:sz w:val="24"/>
          <w:szCs w:val="24"/>
        </w:rPr>
        <w:t>v</w:t>
      </w:r>
      <w:r w:rsidRPr="00B10B4F">
        <w:rPr>
          <w:rFonts w:cstheme="minorHAnsi"/>
          <w:spacing w:val="2"/>
          <w:sz w:val="24"/>
          <w:szCs w:val="24"/>
        </w:rPr>
        <w:t>i</w:t>
      </w:r>
      <w:r w:rsidRPr="00B10B4F">
        <w:rPr>
          <w:rFonts w:cstheme="minorHAnsi"/>
          <w:sz w:val="24"/>
          <w:szCs w:val="24"/>
        </w:rPr>
        <w:t>tà</w:t>
      </w:r>
      <w:r w:rsidRPr="00B10B4F">
        <w:rPr>
          <w:rFonts w:cstheme="minorHAnsi"/>
          <w:spacing w:val="12"/>
          <w:sz w:val="24"/>
          <w:szCs w:val="24"/>
        </w:rPr>
        <w:t xml:space="preserve"> </w:t>
      </w:r>
      <w:r w:rsidRPr="00B10B4F">
        <w:rPr>
          <w:rFonts w:cstheme="minorHAnsi"/>
          <w:spacing w:val="-2"/>
          <w:sz w:val="24"/>
          <w:szCs w:val="24"/>
        </w:rPr>
        <w:t>s</w:t>
      </w:r>
      <w:r w:rsidRPr="00B10B4F">
        <w:rPr>
          <w:rFonts w:cstheme="minorHAnsi"/>
          <w:sz w:val="24"/>
          <w:szCs w:val="24"/>
        </w:rPr>
        <w:t>p</w:t>
      </w:r>
      <w:r w:rsidRPr="00B10B4F">
        <w:rPr>
          <w:rFonts w:cstheme="minorHAnsi"/>
          <w:spacing w:val="-1"/>
          <w:sz w:val="24"/>
          <w:szCs w:val="24"/>
        </w:rPr>
        <w:t>o</w:t>
      </w:r>
      <w:r w:rsidRPr="00B10B4F">
        <w:rPr>
          <w:rFonts w:cstheme="minorHAnsi"/>
          <w:spacing w:val="2"/>
          <w:sz w:val="24"/>
          <w:szCs w:val="24"/>
        </w:rPr>
        <w:t>r</w:t>
      </w:r>
      <w:r w:rsidRPr="00B10B4F">
        <w:rPr>
          <w:rFonts w:cstheme="minorHAnsi"/>
          <w:spacing w:val="-5"/>
          <w:sz w:val="24"/>
          <w:szCs w:val="24"/>
        </w:rPr>
        <w:t>t</w:t>
      </w:r>
      <w:r w:rsidRPr="00B10B4F">
        <w:rPr>
          <w:rFonts w:cstheme="minorHAnsi"/>
          <w:spacing w:val="2"/>
          <w:sz w:val="24"/>
          <w:szCs w:val="24"/>
        </w:rPr>
        <w:t>i</w:t>
      </w:r>
      <w:r w:rsidRPr="00B10B4F">
        <w:rPr>
          <w:rFonts w:cstheme="minorHAnsi"/>
          <w:sz w:val="24"/>
          <w:szCs w:val="24"/>
        </w:rPr>
        <w:t>v</w:t>
      </w:r>
      <w:r w:rsidRPr="00B10B4F">
        <w:rPr>
          <w:rFonts w:cstheme="minorHAnsi"/>
          <w:spacing w:val="-1"/>
          <w:sz w:val="24"/>
          <w:szCs w:val="24"/>
        </w:rPr>
        <w:t>a</w:t>
      </w:r>
      <w:r w:rsidRPr="00B10B4F">
        <w:rPr>
          <w:rFonts w:cstheme="minorHAnsi"/>
          <w:sz w:val="24"/>
          <w:szCs w:val="24"/>
        </w:rPr>
        <w:t>:</w:t>
      </w:r>
      <w:r w:rsidRPr="00B10B4F">
        <w:rPr>
          <w:rFonts w:cstheme="minorHAnsi"/>
          <w:spacing w:val="11"/>
          <w:sz w:val="24"/>
          <w:szCs w:val="24"/>
        </w:rPr>
        <w:t xml:space="preserve"> </w:t>
      </w:r>
      <w:r w:rsidRPr="00B10B4F">
        <w:rPr>
          <w:rFonts w:cstheme="minorHAnsi"/>
          <w:spacing w:val="-2"/>
          <w:sz w:val="24"/>
          <w:szCs w:val="24"/>
        </w:rPr>
        <w:t>s</w:t>
      </w:r>
      <w:r w:rsidRPr="00B10B4F">
        <w:rPr>
          <w:rFonts w:cstheme="minorHAnsi"/>
          <w:sz w:val="24"/>
          <w:szCs w:val="24"/>
        </w:rPr>
        <w:t>ub</w:t>
      </w:r>
      <w:r w:rsidRPr="00B10B4F">
        <w:rPr>
          <w:rFonts w:cstheme="minorHAnsi"/>
          <w:spacing w:val="-5"/>
          <w:sz w:val="24"/>
          <w:szCs w:val="24"/>
        </w:rPr>
        <w:t>o</w:t>
      </w:r>
      <w:r w:rsidRPr="00B10B4F">
        <w:rPr>
          <w:rFonts w:cstheme="minorHAnsi"/>
          <w:spacing w:val="2"/>
          <w:sz w:val="24"/>
          <w:szCs w:val="24"/>
        </w:rPr>
        <w:t>r</w:t>
      </w:r>
      <w:r w:rsidRPr="00B10B4F">
        <w:rPr>
          <w:rFonts w:cstheme="minorHAnsi"/>
          <w:sz w:val="24"/>
          <w:szCs w:val="24"/>
        </w:rPr>
        <w:t>d</w:t>
      </w:r>
      <w:r w:rsidRPr="00B10B4F">
        <w:rPr>
          <w:rFonts w:cstheme="minorHAnsi"/>
          <w:spacing w:val="2"/>
          <w:sz w:val="24"/>
          <w:szCs w:val="24"/>
        </w:rPr>
        <w:t>i</w:t>
      </w:r>
      <w:r w:rsidRPr="00B10B4F">
        <w:rPr>
          <w:rFonts w:cstheme="minorHAnsi"/>
          <w:sz w:val="24"/>
          <w:szCs w:val="24"/>
        </w:rPr>
        <w:t>n</w:t>
      </w:r>
      <w:r w:rsidRPr="00B10B4F">
        <w:rPr>
          <w:rFonts w:cstheme="minorHAnsi"/>
          <w:spacing w:val="-1"/>
          <w:sz w:val="24"/>
          <w:szCs w:val="24"/>
        </w:rPr>
        <w:t>a</w:t>
      </w:r>
      <w:r w:rsidRPr="00B10B4F">
        <w:rPr>
          <w:rFonts w:cstheme="minorHAnsi"/>
          <w:sz w:val="24"/>
          <w:szCs w:val="24"/>
        </w:rPr>
        <w:t>t</w:t>
      </w:r>
      <w:r w:rsidRPr="00B10B4F">
        <w:rPr>
          <w:rFonts w:cstheme="minorHAnsi"/>
          <w:spacing w:val="-5"/>
          <w:sz w:val="24"/>
          <w:szCs w:val="24"/>
        </w:rPr>
        <w:t>a</w:t>
      </w:r>
      <w:r w:rsidRPr="00B10B4F">
        <w:rPr>
          <w:rFonts w:cstheme="minorHAnsi"/>
          <w:spacing w:val="2"/>
          <w:sz w:val="24"/>
          <w:szCs w:val="24"/>
        </w:rPr>
        <w:t>m</w:t>
      </w:r>
      <w:r w:rsidRPr="00B10B4F">
        <w:rPr>
          <w:rFonts w:cstheme="minorHAnsi"/>
          <w:sz w:val="24"/>
          <w:szCs w:val="24"/>
        </w:rPr>
        <w:t>e</w:t>
      </w:r>
      <w:r w:rsidRPr="00B10B4F">
        <w:rPr>
          <w:rFonts w:cstheme="minorHAnsi"/>
          <w:spacing w:val="-5"/>
          <w:sz w:val="24"/>
          <w:szCs w:val="24"/>
        </w:rPr>
        <w:t>n</w:t>
      </w:r>
      <w:r w:rsidRPr="00B10B4F">
        <w:rPr>
          <w:rFonts w:cstheme="minorHAnsi"/>
          <w:sz w:val="24"/>
          <w:szCs w:val="24"/>
        </w:rPr>
        <w:t>te</w:t>
      </w:r>
      <w:r w:rsidRPr="00B10B4F">
        <w:rPr>
          <w:rFonts w:cstheme="minorHAnsi"/>
          <w:spacing w:val="13"/>
          <w:sz w:val="24"/>
          <w:szCs w:val="24"/>
        </w:rPr>
        <w:t xml:space="preserve"> </w:t>
      </w:r>
      <w:r w:rsidRPr="00B10B4F">
        <w:rPr>
          <w:rFonts w:cstheme="minorHAnsi"/>
          <w:spacing w:val="-5"/>
          <w:sz w:val="24"/>
          <w:szCs w:val="24"/>
        </w:rPr>
        <w:t>a</w:t>
      </w:r>
      <w:r w:rsidRPr="00B10B4F">
        <w:rPr>
          <w:rFonts w:cstheme="minorHAnsi"/>
          <w:spacing w:val="2"/>
          <w:sz w:val="24"/>
          <w:szCs w:val="24"/>
        </w:rPr>
        <w:t>ll</w:t>
      </w:r>
      <w:r w:rsidRPr="00B10B4F">
        <w:rPr>
          <w:rFonts w:cstheme="minorHAnsi"/>
          <w:spacing w:val="-1"/>
          <w:sz w:val="24"/>
          <w:szCs w:val="24"/>
        </w:rPr>
        <w:t>'</w:t>
      </w:r>
      <w:r w:rsidRPr="00B10B4F">
        <w:rPr>
          <w:rFonts w:cstheme="minorHAnsi"/>
          <w:spacing w:val="-3"/>
          <w:sz w:val="24"/>
          <w:szCs w:val="24"/>
        </w:rPr>
        <w:t>i</w:t>
      </w:r>
      <w:r w:rsidRPr="00B10B4F">
        <w:rPr>
          <w:rFonts w:cstheme="minorHAnsi"/>
          <w:spacing w:val="2"/>
          <w:sz w:val="24"/>
          <w:szCs w:val="24"/>
        </w:rPr>
        <w:t>m</w:t>
      </w:r>
      <w:r w:rsidRPr="00B10B4F">
        <w:rPr>
          <w:rFonts w:cstheme="minorHAnsi"/>
          <w:sz w:val="24"/>
          <w:szCs w:val="24"/>
        </w:rPr>
        <w:t>p</w:t>
      </w:r>
      <w:r w:rsidRPr="00B10B4F">
        <w:rPr>
          <w:rFonts w:cstheme="minorHAnsi"/>
          <w:spacing w:val="-4"/>
          <w:sz w:val="24"/>
          <w:szCs w:val="24"/>
        </w:rPr>
        <w:t>e</w:t>
      </w:r>
      <w:r w:rsidRPr="00B10B4F">
        <w:rPr>
          <w:rFonts w:cstheme="minorHAnsi"/>
          <w:spacing w:val="1"/>
          <w:sz w:val="24"/>
          <w:szCs w:val="24"/>
        </w:rPr>
        <w:t>g</w:t>
      </w:r>
      <w:r w:rsidRPr="00B10B4F">
        <w:rPr>
          <w:rFonts w:cstheme="minorHAnsi"/>
          <w:sz w:val="24"/>
          <w:szCs w:val="24"/>
        </w:rPr>
        <w:t>no</w:t>
      </w:r>
      <w:r w:rsidRPr="00B10B4F">
        <w:rPr>
          <w:rFonts w:cstheme="minorHAnsi"/>
          <w:spacing w:val="12"/>
          <w:sz w:val="24"/>
          <w:szCs w:val="24"/>
        </w:rPr>
        <w:t xml:space="preserve"> </w:t>
      </w:r>
      <w:r w:rsidRPr="00B10B4F">
        <w:rPr>
          <w:rFonts w:cstheme="minorHAnsi"/>
          <w:spacing w:val="-5"/>
          <w:sz w:val="24"/>
          <w:szCs w:val="24"/>
        </w:rPr>
        <w:t>d</w:t>
      </w:r>
      <w:r w:rsidRPr="00B10B4F">
        <w:rPr>
          <w:rFonts w:cstheme="minorHAnsi"/>
          <w:spacing w:val="2"/>
          <w:sz w:val="24"/>
          <w:szCs w:val="24"/>
        </w:rPr>
        <w:t>im</w:t>
      </w:r>
      <w:r w:rsidRPr="00B10B4F">
        <w:rPr>
          <w:rFonts w:cstheme="minorHAnsi"/>
          <w:spacing w:val="-1"/>
          <w:sz w:val="24"/>
          <w:szCs w:val="24"/>
        </w:rPr>
        <w:t>o</w:t>
      </w:r>
      <w:r w:rsidRPr="00B10B4F">
        <w:rPr>
          <w:rFonts w:cstheme="minorHAnsi"/>
          <w:spacing w:val="-2"/>
          <w:sz w:val="24"/>
          <w:szCs w:val="24"/>
        </w:rPr>
        <w:t>s</w:t>
      </w:r>
      <w:r w:rsidRPr="00B10B4F">
        <w:rPr>
          <w:rFonts w:cstheme="minorHAnsi"/>
          <w:spacing w:val="-5"/>
          <w:sz w:val="24"/>
          <w:szCs w:val="24"/>
        </w:rPr>
        <w:t>t</w:t>
      </w:r>
      <w:r w:rsidRPr="00B10B4F">
        <w:rPr>
          <w:rFonts w:cstheme="minorHAnsi"/>
          <w:spacing w:val="-3"/>
          <w:sz w:val="24"/>
          <w:szCs w:val="24"/>
        </w:rPr>
        <w:t>r</w:t>
      </w:r>
      <w:r w:rsidRPr="00B10B4F">
        <w:rPr>
          <w:rFonts w:cstheme="minorHAnsi"/>
          <w:spacing w:val="-1"/>
          <w:sz w:val="24"/>
          <w:szCs w:val="24"/>
        </w:rPr>
        <w:t>a</w:t>
      </w:r>
      <w:r w:rsidRPr="00B10B4F">
        <w:rPr>
          <w:rFonts w:cstheme="minorHAnsi"/>
          <w:sz w:val="24"/>
          <w:szCs w:val="24"/>
        </w:rPr>
        <w:t>to</w:t>
      </w:r>
      <w:r w:rsidRPr="00B10B4F">
        <w:rPr>
          <w:rFonts w:cstheme="minorHAnsi"/>
          <w:spacing w:val="12"/>
          <w:sz w:val="24"/>
          <w:szCs w:val="24"/>
        </w:rPr>
        <w:t xml:space="preserve"> </w:t>
      </w:r>
      <w:r w:rsidRPr="00B10B4F">
        <w:rPr>
          <w:rFonts w:cstheme="minorHAnsi"/>
          <w:sz w:val="24"/>
          <w:szCs w:val="24"/>
        </w:rPr>
        <w:t>ne</w:t>
      </w:r>
      <w:r w:rsidRPr="00B10B4F">
        <w:rPr>
          <w:rFonts w:cstheme="minorHAnsi"/>
          <w:spacing w:val="-3"/>
          <w:sz w:val="24"/>
          <w:szCs w:val="24"/>
        </w:rPr>
        <w:t>l</w:t>
      </w:r>
      <w:r w:rsidRPr="00B10B4F">
        <w:rPr>
          <w:rFonts w:cstheme="minorHAnsi"/>
          <w:spacing w:val="2"/>
          <w:sz w:val="24"/>
          <w:szCs w:val="24"/>
        </w:rPr>
        <w:t>l</w:t>
      </w:r>
      <w:r w:rsidRPr="00B10B4F">
        <w:rPr>
          <w:rFonts w:cstheme="minorHAnsi"/>
          <w:sz w:val="24"/>
          <w:szCs w:val="24"/>
        </w:rPr>
        <w:t>e</w:t>
      </w:r>
      <w:r w:rsidRPr="00B10B4F">
        <w:rPr>
          <w:rFonts w:cstheme="minorHAnsi"/>
          <w:spacing w:val="13"/>
          <w:sz w:val="24"/>
          <w:szCs w:val="24"/>
        </w:rPr>
        <w:t xml:space="preserve"> </w:t>
      </w:r>
      <w:r w:rsidRPr="00B10B4F">
        <w:rPr>
          <w:rFonts w:cstheme="minorHAnsi"/>
          <w:spacing w:val="-5"/>
          <w:sz w:val="24"/>
          <w:szCs w:val="24"/>
        </w:rPr>
        <w:t>o</w:t>
      </w:r>
      <w:r w:rsidRPr="00B10B4F">
        <w:rPr>
          <w:rFonts w:cstheme="minorHAnsi"/>
          <w:spacing w:val="2"/>
          <w:sz w:val="24"/>
          <w:szCs w:val="24"/>
        </w:rPr>
        <w:t>r</w:t>
      </w:r>
      <w:r w:rsidRPr="00B10B4F">
        <w:rPr>
          <w:rFonts w:cstheme="minorHAnsi"/>
          <w:sz w:val="24"/>
          <w:szCs w:val="24"/>
        </w:rPr>
        <w:t>e</w:t>
      </w:r>
      <w:r w:rsidRPr="00B10B4F">
        <w:rPr>
          <w:rFonts w:cstheme="minorHAnsi"/>
          <w:spacing w:val="8"/>
          <w:sz w:val="24"/>
          <w:szCs w:val="24"/>
        </w:rPr>
        <w:t xml:space="preserve"> </w:t>
      </w:r>
      <w:r w:rsidRPr="00B10B4F">
        <w:rPr>
          <w:rFonts w:cstheme="minorHAnsi"/>
          <w:spacing w:val="1"/>
          <w:sz w:val="24"/>
          <w:szCs w:val="24"/>
        </w:rPr>
        <w:t>c</w:t>
      </w:r>
      <w:r w:rsidRPr="00B10B4F">
        <w:rPr>
          <w:rFonts w:cstheme="minorHAnsi"/>
          <w:sz w:val="24"/>
          <w:szCs w:val="24"/>
        </w:rPr>
        <w:t>u</w:t>
      </w:r>
      <w:r w:rsidRPr="00B10B4F">
        <w:rPr>
          <w:rFonts w:cstheme="minorHAnsi"/>
          <w:spacing w:val="-3"/>
          <w:sz w:val="24"/>
          <w:szCs w:val="24"/>
        </w:rPr>
        <w:t>r</w:t>
      </w:r>
      <w:r w:rsidRPr="00B10B4F">
        <w:rPr>
          <w:rFonts w:cstheme="minorHAnsi"/>
          <w:spacing w:val="2"/>
          <w:sz w:val="24"/>
          <w:szCs w:val="24"/>
        </w:rPr>
        <w:t>ri</w:t>
      </w:r>
      <w:r w:rsidRPr="00B10B4F">
        <w:rPr>
          <w:rFonts w:cstheme="minorHAnsi"/>
          <w:spacing w:val="1"/>
          <w:sz w:val="24"/>
          <w:szCs w:val="24"/>
        </w:rPr>
        <w:t>c</w:t>
      </w:r>
      <w:r w:rsidRPr="00B10B4F">
        <w:rPr>
          <w:rFonts w:cstheme="minorHAnsi"/>
          <w:spacing w:val="-5"/>
          <w:sz w:val="24"/>
          <w:szCs w:val="24"/>
        </w:rPr>
        <w:t>o</w:t>
      </w:r>
      <w:r w:rsidRPr="00B10B4F">
        <w:rPr>
          <w:rFonts w:cstheme="minorHAnsi"/>
          <w:spacing w:val="2"/>
          <w:sz w:val="24"/>
          <w:szCs w:val="24"/>
        </w:rPr>
        <w:t>l</w:t>
      </w:r>
      <w:r w:rsidRPr="00B10B4F">
        <w:rPr>
          <w:rFonts w:cstheme="minorHAnsi"/>
          <w:spacing w:val="-1"/>
          <w:sz w:val="24"/>
          <w:szCs w:val="24"/>
        </w:rPr>
        <w:t>a</w:t>
      </w:r>
      <w:r w:rsidRPr="00B10B4F">
        <w:rPr>
          <w:rFonts w:cstheme="minorHAnsi"/>
          <w:spacing w:val="-3"/>
          <w:sz w:val="24"/>
          <w:szCs w:val="24"/>
        </w:rPr>
        <w:t>r</w:t>
      </w:r>
      <w:r w:rsidRPr="00B10B4F">
        <w:rPr>
          <w:rFonts w:cstheme="minorHAnsi"/>
          <w:sz w:val="24"/>
          <w:szCs w:val="24"/>
        </w:rPr>
        <w:t>i</w:t>
      </w:r>
      <w:r w:rsidRPr="00B10B4F">
        <w:rPr>
          <w:rFonts w:cstheme="minorHAnsi"/>
          <w:spacing w:val="14"/>
          <w:sz w:val="24"/>
          <w:szCs w:val="24"/>
        </w:rPr>
        <w:t xml:space="preserve"> </w:t>
      </w:r>
      <w:r w:rsidRPr="00B10B4F">
        <w:rPr>
          <w:rFonts w:cstheme="minorHAnsi"/>
          <w:spacing w:val="-5"/>
          <w:sz w:val="24"/>
          <w:szCs w:val="24"/>
        </w:rPr>
        <w:t>d</w:t>
      </w:r>
      <w:r w:rsidRPr="00B10B4F">
        <w:rPr>
          <w:rFonts w:cstheme="minorHAnsi"/>
          <w:sz w:val="24"/>
          <w:szCs w:val="24"/>
        </w:rPr>
        <w:t>i</w:t>
      </w:r>
      <w:r w:rsidRPr="00B10B4F">
        <w:rPr>
          <w:rFonts w:cstheme="minorHAnsi"/>
          <w:spacing w:val="9"/>
          <w:sz w:val="24"/>
          <w:szCs w:val="24"/>
        </w:rPr>
        <w:t xml:space="preserve"> </w:t>
      </w:r>
      <w:r w:rsidRPr="00B10B4F">
        <w:rPr>
          <w:rFonts w:cstheme="minorHAnsi"/>
          <w:spacing w:val="2"/>
          <w:sz w:val="24"/>
          <w:szCs w:val="24"/>
        </w:rPr>
        <w:t>E</w:t>
      </w:r>
      <w:r w:rsidRPr="00B10B4F">
        <w:rPr>
          <w:rFonts w:cstheme="minorHAnsi"/>
          <w:sz w:val="24"/>
          <w:szCs w:val="24"/>
        </w:rPr>
        <w:t>du</w:t>
      </w:r>
      <w:r w:rsidRPr="00B10B4F">
        <w:rPr>
          <w:rFonts w:cstheme="minorHAnsi"/>
          <w:spacing w:val="1"/>
          <w:sz w:val="24"/>
          <w:szCs w:val="24"/>
        </w:rPr>
        <w:t>c</w:t>
      </w:r>
      <w:r w:rsidRPr="00B10B4F">
        <w:rPr>
          <w:rFonts w:cstheme="minorHAnsi"/>
          <w:spacing w:val="-5"/>
          <w:sz w:val="24"/>
          <w:szCs w:val="24"/>
        </w:rPr>
        <w:t>a</w:t>
      </w:r>
      <w:r w:rsidRPr="00B10B4F">
        <w:rPr>
          <w:rFonts w:cstheme="minorHAnsi"/>
          <w:spacing w:val="2"/>
          <w:sz w:val="24"/>
          <w:szCs w:val="24"/>
        </w:rPr>
        <w:t>zi</w:t>
      </w:r>
      <w:r w:rsidRPr="00B10B4F">
        <w:rPr>
          <w:rFonts w:cstheme="minorHAnsi"/>
          <w:spacing w:val="-1"/>
          <w:sz w:val="24"/>
          <w:szCs w:val="24"/>
        </w:rPr>
        <w:t>o</w:t>
      </w:r>
      <w:r w:rsidRPr="00B10B4F">
        <w:rPr>
          <w:rFonts w:cstheme="minorHAnsi"/>
          <w:spacing w:val="-5"/>
          <w:sz w:val="24"/>
          <w:szCs w:val="24"/>
        </w:rPr>
        <w:t>n</w:t>
      </w:r>
      <w:r w:rsidRPr="00B10B4F">
        <w:rPr>
          <w:rFonts w:cstheme="minorHAnsi"/>
          <w:sz w:val="24"/>
          <w:szCs w:val="24"/>
        </w:rPr>
        <w:t>e</w:t>
      </w:r>
      <w:r w:rsidRPr="00B10B4F">
        <w:rPr>
          <w:rFonts w:cstheme="minorHAnsi"/>
          <w:spacing w:val="13"/>
          <w:sz w:val="24"/>
          <w:szCs w:val="24"/>
        </w:rPr>
        <w:t xml:space="preserve"> </w:t>
      </w:r>
      <w:r w:rsidRPr="00B10B4F">
        <w:rPr>
          <w:rFonts w:cstheme="minorHAnsi"/>
          <w:spacing w:val="-1"/>
          <w:sz w:val="24"/>
          <w:szCs w:val="24"/>
        </w:rPr>
        <w:t>F</w:t>
      </w:r>
      <w:r w:rsidRPr="00B10B4F">
        <w:rPr>
          <w:rFonts w:cstheme="minorHAnsi"/>
          <w:spacing w:val="2"/>
          <w:sz w:val="24"/>
          <w:szCs w:val="24"/>
        </w:rPr>
        <w:t>i</w:t>
      </w:r>
      <w:r w:rsidRPr="00B10B4F">
        <w:rPr>
          <w:rFonts w:cstheme="minorHAnsi"/>
          <w:spacing w:val="-2"/>
          <w:sz w:val="24"/>
          <w:szCs w:val="24"/>
        </w:rPr>
        <w:t>s</w:t>
      </w:r>
      <w:r w:rsidRPr="00B10B4F">
        <w:rPr>
          <w:rFonts w:cstheme="minorHAnsi"/>
          <w:spacing w:val="-3"/>
          <w:sz w:val="24"/>
          <w:szCs w:val="24"/>
        </w:rPr>
        <w:t>i</w:t>
      </w:r>
      <w:r w:rsidRPr="00B10B4F">
        <w:rPr>
          <w:rFonts w:cstheme="minorHAnsi"/>
          <w:spacing w:val="1"/>
          <w:sz w:val="24"/>
          <w:szCs w:val="24"/>
        </w:rPr>
        <w:t>c</w:t>
      </w:r>
      <w:r w:rsidRPr="00B10B4F">
        <w:rPr>
          <w:rFonts w:cstheme="minorHAnsi"/>
          <w:spacing w:val="-1"/>
          <w:sz w:val="24"/>
          <w:szCs w:val="24"/>
        </w:rPr>
        <w:t>a</w:t>
      </w:r>
      <w:r w:rsidRPr="00B10B4F">
        <w:rPr>
          <w:rFonts w:cstheme="minorHAnsi"/>
          <w:sz w:val="24"/>
          <w:szCs w:val="24"/>
        </w:rPr>
        <w:t>,</w:t>
      </w:r>
      <w:r w:rsidRPr="00B10B4F">
        <w:rPr>
          <w:rFonts w:cstheme="minorHAnsi"/>
          <w:spacing w:val="10"/>
          <w:sz w:val="24"/>
          <w:szCs w:val="24"/>
        </w:rPr>
        <w:t xml:space="preserve"> </w:t>
      </w:r>
      <w:r w:rsidRPr="00B10B4F">
        <w:rPr>
          <w:rFonts w:cstheme="minorHAnsi"/>
          <w:spacing w:val="1"/>
          <w:sz w:val="24"/>
          <w:szCs w:val="24"/>
        </w:rPr>
        <w:t>c</w:t>
      </w:r>
      <w:r w:rsidRPr="00B10B4F">
        <w:rPr>
          <w:rFonts w:cstheme="minorHAnsi"/>
          <w:spacing w:val="-4"/>
          <w:sz w:val="24"/>
          <w:szCs w:val="24"/>
        </w:rPr>
        <w:t>e</w:t>
      </w:r>
      <w:r w:rsidRPr="00B10B4F">
        <w:rPr>
          <w:rFonts w:cstheme="minorHAnsi"/>
          <w:spacing w:val="2"/>
          <w:sz w:val="24"/>
          <w:szCs w:val="24"/>
        </w:rPr>
        <w:t>r</w:t>
      </w:r>
      <w:r w:rsidRPr="00B10B4F">
        <w:rPr>
          <w:rFonts w:cstheme="minorHAnsi"/>
          <w:sz w:val="24"/>
          <w:szCs w:val="24"/>
        </w:rPr>
        <w:t>t</w:t>
      </w:r>
      <w:r w:rsidRPr="00B10B4F">
        <w:rPr>
          <w:rFonts w:cstheme="minorHAnsi"/>
          <w:spacing w:val="-3"/>
          <w:sz w:val="24"/>
          <w:szCs w:val="24"/>
        </w:rPr>
        <w:t>i</w:t>
      </w:r>
      <w:r w:rsidRPr="00B10B4F">
        <w:rPr>
          <w:rFonts w:cstheme="minorHAnsi"/>
          <w:spacing w:val="1"/>
          <w:sz w:val="24"/>
          <w:szCs w:val="24"/>
        </w:rPr>
        <w:t>f</w:t>
      </w:r>
      <w:r w:rsidRPr="00B10B4F">
        <w:rPr>
          <w:rFonts w:cstheme="minorHAnsi"/>
          <w:spacing w:val="2"/>
          <w:sz w:val="24"/>
          <w:szCs w:val="24"/>
        </w:rPr>
        <w:t>i</w:t>
      </w:r>
      <w:r w:rsidRPr="00B10B4F">
        <w:rPr>
          <w:rFonts w:cstheme="minorHAnsi"/>
          <w:spacing w:val="1"/>
          <w:sz w:val="24"/>
          <w:szCs w:val="24"/>
        </w:rPr>
        <w:t>c</w:t>
      </w:r>
      <w:r w:rsidRPr="00B10B4F">
        <w:rPr>
          <w:rFonts w:cstheme="minorHAnsi"/>
          <w:spacing w:val="-5"/>
          <w:sz w:val="24"/>
          <w:szCs w:val="24"/>
        </w:rPr>
        <w:t>a</w:t>
      </w:r>
      <w:r w:rsidRPr="00B10B4F">
        <w:rPr>
          <w:rFonts w:cstheme="minorHAnsi"/>
          <w:spacing w:val="2"/>
          <w:sz w:val="24"/>
          <w:szCs w:val="24"/>
        </w:rPr>
        <w:t>zi</w:t>
      </w:r>
      <w:r w:rsidRPr="00B10B4F">
        <w:rPr>
          <w:rFonts w:cstheme="minorHAnsi"/>
          <w:spacing w:val="-1"/>
          <w:sz w:val="24"/>
          <w:szCs w:val="24"/>
        </w:rPr>
        <w:t>o</w:t>
      </w:r>
      <w:r w:rsidRPr="00B10B4F">
        <w:rPr>
          <w:rFonts w:cstheme="minorHAnsi"/>
          <w:spacing w:val="-5"/>
          <w:sz w:val="24"/>
          <w:szCs w:val="24"/>
        </w:rPr>
        <w:t>n</w:t>
      </w:r>
      <w:r w:rsidRPr="00B10B4F">
        <w:rPr>
          <w:rFonts w:cstheme="minorHAnsi"/>
          <w:sz w:val="24"/>
          <w:szCs w:val="24"/>
        </w:rPr>
        <w:t>e di</w:t>
      </w:r>
      <w:r w:rsidRPr="00B10B4F">
        <w:rPr>
          <w:rFonts w:cstheme="minorHAnsi"/>
          <w:spacing w:val="24"/>
          <w:sz w:val="24"/>
          <w:szCs w:val="24"/>
        </w:rPr>
        <w:t xml:space="preserve"> </w:t>
      </w:r>
      <w:r w:rsidRPr="00B10B4F">
        <w:rPr>
          <w:rFonts w:cstheme="minorHAnsi"/>
          <w:spacing w:val="-1"/>
          <w:sz w:val="24"/>
          <w:szCs w:val="24"/>
        </w:rPr>
        <w:t>a</w:t>
      </w:r>
      <w:r w:rsidRPr="00B10B4F">
        <w:rPr>
          <w:rFonts w:cstheme="minorHAnsi"/>
          <w:sz w:val="24"/>
          <w:szCs w:val="24"/>
        </w:rPr>
        <w:t>ver</w:t>
      </w:r>
      <w:r w:rsidRPr="00B10B4F">
        <w:rPr>
          <w:rFonts w:cstheme="minorHAnsi"/>
          <w:spacing w:val="23"/>
          <w:sz w:val="24"/>
          <w:szCs w:val="24"/>
        </w:rPr>
        <w:t xml:space="preserve"> </w:t>
      </w:r>
      <w:r w:rsidRPr="00B10B4F">
        <w:rPr>
          <w:rFonts w:cstheme="minorHAnsi"/>
          <w:spacing w:val="-2"/>
          <w:sz w:val="24"/>
          <w:szCs w:val="24"/>
        </w:rPr>
        <w:t>s</w:t>
      </w:r>
      <w:r w:rsidRPr="00B10B4F">
        <w:rPr>
          <w:rFonts w:cstheme="minorHAnsi"/>
          <w:sz w:val="24"/>
          <w:szCs w:val="24"/>
        </w:rPr>
        <w:t>v</w:t>
      </w:r>
      <w:r w:rsidRPr="00B10B4F">
        <w:rPr>
          <w:rFonts w:cstheme="minorHAnsi"/>
          <w:spacing w:val="-1"/>
          <w:sz w:val="24"/>
          <w:szCs w:val="24"/>
        </w:rPr>
        <w:t>o</w:t>
      </w:r>
      <w:r w:rsidRPr="00B10B4F">
        <w:rPr>
          <w:rFonts w:cstheme="minorHAnsi"/>
          <w:spacing w:val="2"/>
          <w:sz w:val="24"/>
          <w:szCs w:val="24"/>
        </w:rPr>
        <w:t>l</w:t>
      </w:r>
      <w:r w:rsidRPr="00B10B4F">
        <w:rPr>
          <w:rFonts w:cstheme="minorHAnsi"/>
          <w:sz w:val="24"/>
          <w:szCs w:val="24"/>
        </w:rPr>
        <w:t>to</w:t>
      </w:r>
      <w:r w:rsidRPr="00B10B4F">
        <w:rPr>
          <w:rFonts w:cstheme="minorHAnsi"/>
          <w:spacing w:val="21"/>
          <w:sz w:val="24"/>
          <w:szCs w:val="24"/>
        </w:rPr>
        <w:t xml:space="preserve"> </w:t>
      </w:r>
      <w:r w:rsidRPr="00B10B4F">
        <w:rPr>
          <w:rFonts w:cstheme="minorHAnsi"/>
          <w:spacing w:val="-1"/>
          <w:sz w:val="24"/>
          <w:szCs w:val="24"/>
        </w:rPr>
        <w:t>a</w:t>
      </w:r>
      <w:r w:rsidRPr="00B10B4F">
        <w:rPr>
          <w:rFonts w:cstheme="minorHAnsi"/>
          <w:sz w:val="24"/>
          <w:szCs w:val="24"/>
        </w:rPr>
        <w:t>tt</w:t>
      </w:r>
      <w:r w:rsidRPr="00B10B4F">
        <w:rPr>
          <w:rFonts w:cstheme="minorHAnsi"/>
          <w:spacing w:val="-3"/>
          <w:sz w:val="24"/>
          <w:szCs w:val="24"/>
        </w:rPr>
        <w:t>i</w:t>
      </w:r>
      <w:r w:rsidRPr="00B10B4F">
        <w:rPr>
          <w:rFonts w:cstheme="minorHAnsi"/>
          <w:sz w:val="24"/>
          <w:szCs w:val="24"/>
        </w:rPr>
        <w:t>v</w:t>
      </w:r>
      <w:r w:rsidRPr="00B10B4F">
        <w:rPr>
          <w:rFonts w:cstheme="minorHAnsi"/>
          <w:spacing w:val="2"/>
          <w:sz w:val="24"/>
          <w:szCs w:val="24"/>
        </w:rPr>
        <w:t>i</w:t>
      </w:r>
      <w:r w:rsidRPr="00B10B4F">
        <w:rPr>
          <w:rFonts w:cstheme="minorHAnsi"/>
          <w:sz w:val="24"/>
          <w:szCs w:val="24"/>
        </w:rPr>
        <w:t>tà</w:t>
      </w:r>
      <w:r w:rsidRPr="00B10B4F">
        <w:rPr>
          <w:rFonts w:cstheme="minorHAnsi"/>
          <w:spacing w:val="21"/>
          <w:sz w:val="24"/>
          <w:szCs w:val="24"/>
        </w:rPr>
        <w:t xml:space="preserve"> </w:t>
      </w:r>
      <w:r w:rsidRPr="00B10B4F">
        <w:rPr>
          <w:rFonts w:cstheme="minorHAnsi"/>
          <w:spacing w:val="-1"/>
          <w:sz w:val="24"/>
          <w:szCs w:val="24"/>
        </w:rPr>
        <w:t>a</w:t>
      </w:r>
      <w:r w:rsidRPr="00B10B4F">
        <w:rPr>
          <w:rFonts w:cstheme="minorHAnsi"/>
          <w:spacing w:val="1"/>
          <w:sz w:val="24"/>
          <w:szCs w:val="24"/>
        </w:rPr>
        <w:t>g</w:t>
      </w:r>
      <w:r w:rsidRPr="00B10B4F">
        <w:rPr>
          <w:rFonts w:cstheme="minorHAnsi"/>
          <w:spacing w:val="-1"/>
          <w:sz w:val="24"/>
          <w:szCs w:val="24"/>
        </w:rPr>
        <w:t>o</w:t>
      </w:r>
      <w:r w:rsidRPr="00B10B4F">
        <w:rPr>
          <w:rFonts w:cstheme="minorHAnsi"/>
          <w:spacing w:val="-5"/>
          <w:sz w:val="24"/>
          <w:szCs w:val="24"/>
        </w:rPr>
        <w:t>n</w:t>
      </w:r>
      <w:r w:rsidRPr="00B10B4F">
        <w:rPr>
          <w:rFonts w:cstheme="minorHAnsi"/>
          <w:spacing w:val="2"/>
          <w:sz w:val="24"/>
          <w:szCs w:val="24"/>
        </w:rPr>
        <w:t>i</w:t>
      </w:r>
      <w:r w:rsidRPr="00B10B4F">
        <w:rPr>
          <w:rFonts w:cstheme="minorHAnsi"/>
          <w:spacing w:val="-2"/>
          <w:sz w:val="24"/>
          <w:szCs w:val="24"/>
        </w:rPr>
        <w:t>s</w:t>
      </w:r>
      <w:r w:rsidRPr="00B10B4F">
        <w:rPr>
          <w:rFonts w:cstheme="minorHAnsi"/>
          <w:sz w:val="24"/>
          <w:szCs w:val="24"/>
        </w:rPr>
        <w:t>t</w:t>
      </w:r>
      <w:r w:rsidRPr="00B10B4F">
        <w:rPr>
          <w:rFonts w:cstheme="minorHAnsi"/>
          <w:spacing w:val="2"/>
          <w:sz w:val="24"/>
          <w:szCs w:val="24"/>
        </w:rPr>
        <w:t>i</w:t>
      </w:r>
      <w:r w:rsidRPr="00B10B4F">
        <w:rPr>
          <w:rFonts w:cstheme="minorHAnsi"/>
          <w:spacing w:val="1"/>
          <w:sz w:val="24"/>
          <w:szCs w:val="24"/>
        </w:rPr>
        <w:t>c</w:t>
      </w:r>
      <w:r w:rsidRPr="00B10B4F">
        <w:rPr>
          <w:rFonts w:cstheme="minorHAnsi"/>
          <w:sz w:val="24"/>
          <w:szCs w:val="24"/>
        </w:rPr>
        <w:t>a</w:t>
      </w:r>
      <w:r w:rsidRPr="00B10B4F">
        <w:rPr>
          <w:rFonts w:cstheme="minorHAnsi"/>
          <w:spacing w:val="21"/>
          <w:sz w:val="24"/>
          <w:szCs w:val="24"/>
        </w:rPr>
        <w:t xml:space="preserve"> </w:t>
      </w:r>
      <w:r w:rsidRPr="00B10B4F">
        <w:rPr>
          <w:rFonts w:cstheme="minorHAnsi"/>
          <w:sz w:val="24"/>
          <w:szCs w:val="24"/>
        </w:rPr>
        <w:t>p</w:t>
      </w:r>
      <w:r w:rsidRPr="00B10B4F">
        <w:rPr>
          <w:rFonts w:cstheme="minorHAnsi"/>
          <w:spacing w:val="-4"/>
          <w:sz w:val="24"/>
          <w:szCs w:val="24"/>
        </w:rPr>
        <w:t>e</w:t>
      </w:r>
      <w:r w:rsidRPr="00B10B4F">
        <w:rPr>
          <w:rFonts w:cstheme="minorHAnsi"/>
          <w:sz w:val="24"/>
          <w:szCs w:val="24"/>
        </w:rPr>
        <w:t>r</w:t>
      </w:r>
      <w:r w:rsidRPr="00B10B4F">
        <w:rPr>
          <w:rFonts w:cstheme="minorHAnsi"/>
          <w:spacing w:val="23"/>
          <w:sz w:val="24"/>
          <w:szCs w:val="24"/>
        </w:rPr>
        <w:t xml:space="preserve"> </w:t>
      </w:r>
      <w:r w:rsidRPr="00B10B4F">
        <w:rPr>
          <w:rFonts w:cstheme="minorHAnsi"/>
          <w:spacing w:val="-1"/>
          <w:sz w:val="24"/>
          <w:szCs w:val="24"/>
        </w:rPr>
        <w:t>a</w:t>
      </w:r>
      <w:r w:rsidRPr="00B10B4F">
        <w:rPr>
          <w:rFonts w:cstheme="minorHAnsi"/>
          <w:spacing w:val="-3"/>
          <w:sz w:val="24"/>
          <w:szCs w:val="24"/>
        </w:rPr>
        <w:t>l</w:t>
      </w:r>
      <w:r w:rsidRPr="00B10B4F">
        <w:rPr>
          <w:rFonts w:cstheme="minorHAnsi"/>
          <w:spacing w:val="2"/>
          <w:sz w:val="24"/>
          <w:szCs w:val="24"/>
        </w:rPr>
        <w:t>m</w:t>
      </w:r>
      <w:r w:rsidRPr="00B10B4F">
        <w:rPr>
          <w:rFonts w:cstheme="minorHAnsi"/>
          <w:sz w:val="24"/>
          <w:szCs w:val="24"/>
        </w:rPr>
        <w:t>eno</w:t>
      </w:r>
      <w:r w:rsidRPr="00B10B4F">
        <w:rPr>
          <w:rFonts w:cstheme="minorHAnsi"/>
          <w:spacing w:val="21"/>
          <w:sz w:val="24"/>
          <w:szCs w:val="24"/>
        </w:rPr>
        <w:t xml:space="preserve"> </w:t>
      </w:r>
      <w:r w:rsidRPr="00B10B4F">
        <w:rPr>
          <w:rFonts w:cstheme="minorHAnsi"/>
          <w:sz w:val="24"/>
          <w:szCs w:val="24"/>
        </w:rPr>
        <w:t>un</w:t>
      </w:r>
      <w:r w:rsidRPr="00B10B4F">
        <w:rPr>
          <w:rFonts w:cstheme="minorHAnsi"/>
          <w:spacing w:val="22"/>
          <w:sz w:val="24"/>
          <w:szCs w:val="24"/>
        </w:rPr>
        <w:t xml:space="preserve"> </w:t>
      </w:r>
      <w:r w:rsidRPr="00B10B4F">
        <w:rPr>
          <w:rFonts w:cstheme="minorHAnsi"/>
          <w:spacing w:val="-1"/>
          <w:sz w:val="24"/>
          <w:szCs w:val="24"/>
        </w:rPr>
        <w:t>a</w:t>
      </w:r>
      <w:r w:rsidRPr="00B10B4F">
        <w:rPr>
          <w:rFonts w:cstheme="minorHAnsi"/>
          <w:sz w:val="24"/>
          <w:szCs w:val="24"/>
        </w:rPr>
        <w:t>nno</w:t>
      </w:r>
      <w:r w:rsidRPr="00B10B4F">
        <w:rPr>
          <w:rFonts w:cstheme="minorHAnsi"/>
          <w:spacing w:val="21"/>
          <w:sz w:val="24"/>
          <w:szCs w:val="24"/>
        </w:rPr>
        <w:t xml:space="preserve"> </w:t>
      </w:r>
      <w:r w:rsidRPr="00B10B4F">
        <w:rPr>
          <w:rFonts w:cstheme="minorHAnsi"/>
          <w:spacing w:val="1"/>
          <w:sz w:val="24"/>
          <w:szCs w:val="24"/>
        </w:rPr>
        <w:t>c</w:t>
      </w:r>
      <w:r w:rsidRPr="00B10B4F">
        <w:rPr>
          <w:rFonts w:cstheme="minorHAnsi"/>
          <w:spacing w:val="-1"/>
          <w:sz w:val="24"/>
          <w:szCs w:val="24"/>
        </w:rPr>
        <w:t>o</w:t>
      </w:r>
      <w:r w:rsidRPr="00B10B4F">
        <w:rPr>
          <w:rFonts w:cstheme="minorHAnsi"/>
          <w:sz w:val="24"/>
          <w:szCs w:val="24"/>
        </w:rPr>
        <w:t>n</w:t>
      </w:r>
      <w:r w:rsidRPr="00B10B4F">
        <w:rPr>
          <w:rFonts w:cstheme="minorHAnsi"/>
          <w:spacing w:val="-5"/>
          <w:sz w:val="24"/>
          <w:szCs w:val="24"/>
        </w:rPr>
        <w:t>t</w:t>
      </w:r>
      <w:r w:rsidRPr="00B10B4F">
        <w:rPr>
          <w:rFonts w:cstheme="minorHAnsi"/>
          <w:spacing w:val="2"/>
          <w:sz w:val="24"/>
          <w:szCs w:val="24"/>
        </w:rPr>
        <w:t>i</w:t>
      </w:r>
      <w:r w:rsidRPr="00B10B4F">
        <w:rPr>
          <w:rFonts w:cstheme="minorHAnsi"/>
          <w:sz w:val="24"/>
          <w:szCs w:val="24"/>
        </w:rPr>
        <w:t>nuo</w:t>
      </w:r>
      <w:r w:rsidRPr="00B10B4F">
        <w:rPr>
          <w:rFonts w:cstheme="minorHAnsi"/>
          <w:spacing w:val="21"/>
          <w:sz w:val="24"/>
          <w:szCs w:val="24"/>
        </w:rPr>
        <w:t xml:space="preserve"> </w:t>
      </w:r>
      <w:r w:rsidRPr="00B10B4F">
        <w:rPr>
          <w:rFonts w:cstheme="minorHAnsi"/>
          <w:spacing w:val="-1"/>
          <w:sz w:val="24"/>
          <w:szCs w:val="24"/>
        </w:rPr>
        <w:t>o</w:t>
      </w:r>
      <w:r w:rsidRPr="00B10B4F">
        <w:rPr>
          <w:rFonts w:cstheme="minorHAnsi"/>
          <w:sz w:val="24"/>
          <w:szCs w:val="24"/>
        </w:rPr>
        <w:t>ppu</w:t>
      </w:r>
      <w:r w:rsidRPr="00B10B4F">
        <w:rPr>
          <w:rFonts w:cstheme="minorHAnsi"/>
          <w:spacing w:val="2"/>
          <w:sz w:val="24"/>
          <w:szCs w:val="24"/>
        </w:rPr>
        <w:t>r</w:t>
      </w:r>
      <w:r w:rsidRPr="00B10B4F">
        <w:rPr>
          <w:rFonts w:cstheme="minorHAnsi"/>
          <w:sz w:val="24"/>
          <w:szCs w:val="24"/>
        </w:rPr>
        <w:t>e</w:t>
      </w:r>
      <w:r w:rsidRPr="00B10B4F">
        <w:rPr>
          <w:rFonts w:cstheme="minorHAnsi"/>
          <w:spacing w:val="22"/>
          <w:sz w:val="24"/>
          <w:szCs w:val="24"/>
        </w:rPr>
        <w:t xml:space="preserve"> </w:t>
      </w:r>
      <w:r w:rsidRPr="00B10B4F">
        <w:rPr>
          <w:rFonts w:cstheme="minorHAnsi"/>
          <w:spacing w:val="-5"/>
          <w:sz w:val="24"/>
          <w:szCs w:val="24"/>
        </w:rPr>
        <w:t>d</w:t>
      </w:r>
      <w:r w:rsidRPr="00B10B4F">
        <w:rPr>
          <w:rFonts w:cstheme="minorHAnsi"/>
          <w:sz w:val="24"/>
          <w:szCs w:val="24"/>
        </w:rPr>
        <w:t>i</w:t>
      </w:r>
      <w:r w:rsidRPr="00B10B4F">
        <w:rPr>
          <w:rFonts w:cstheme="minorHAnsi"/>
          <w:spacing w:val="24"/>
          <w:sz w:val="24"/>
          <w:szCs w:val="24"/>
        </w:rPr>
        <w:t xml:space="preserve"> </w:t>
      </w:r>
      <w:r w:rsidRPr="00B10B4F">
        <w:rPr>
          <w:rFonts w:cstheme="minorHAnsi"/>
          <w:spacing w:val="-1"/>
          <w:sz w:val="24"/>
          <w:szCs w:val="24"/>
        </w:rPr>
        <w:t>a</w:t>
      </w:r>
      <w:r w:rsidRPr="00B10B4F">
        <w:rPr>
          <w:rFonts w:cstheme="minorHAnsi"/>
          <w:sz w:val="24"/>
          <w:szCs w:val="24"/>
        </w:rPr>
        <w:t>ver</w:t>
      </w:r>
      <w:r w:rsidRPr="00B10B4F">
        <w:rPr>
          <w:rFonts w:cstheme="minorHAnsi"/>
          <w:spacing w:val="23"/>
          <w:sz w:val="24"/>
          <w:szCs w:val="24"/>
        </w:rPr>
        <w:t xml:space="preserve"> </w:t>
      </w:r>
      <w:r w:rsidRPr="00B10B4F">
        <w:rPr>
          <w:rFonts w:cstheme="minorHAnsi"/>
          <w:spacing w:val="2"/>
          <w:sz w:val="24"/>
          <w:szCs w:val="24"/>
        </w:rPr>
        <w:t>r</w:t>
      </w:r>
      <w:r w:rsidRPr="00B10B4F">
        <w:rPr>
          <w:rFonts w:cstheme="minorHAnsi"/>
          <w:spacing w:val="-5"/>
          <w:sz w:val="24"/>
          <w:szCs w:val="24"/>
        </w:rPr>
        <w:t>a</w:t>
      </w:r>
      <w:r w:rsidRPr="00B10B4F">
        <w:rPr>
          <w:rFonts w:cstheme="minorHAnsi"/>
          <w:spacing w:val="1"/>
          <w:sz w:val="24"/>
          <w:szCs w:val="24"/>
        </w:rPr>
        <w:t>gg</w:t>
      </w:r>
      <w:r w:rsidRPr="00B10B4F">
        <w:rPr>
          <w:rFonts w:cstheme="minorHAnsi"/>
          <w:spacing w:val="-3"/>
          <w:sz w:val="24"/>
          <w:szCs w:val="24"/>
        </w:rPr>
        <w:t>i</w:t>
      </w:r>
      <w:r w:rsidRPr="00B10B4F">
        <w:rPr>
          <w:rFonts w:cstheme="minorHAnsi"/>
          <w:sz w:val="24"/>
          <w:szCs w:val="24"/>
        </w:rPr>
        <w:t>unt</w:t>
      </w:r>
      <w:r w:rsidRPr="00B10B4F">
        <w:rPr>
          <w:rFonts w:cstheme="minorHAnsi"/>
          <w:spacing w:val="-1"/>
          <w:sz w:val="24"/>
          <w:szCs w:val="24"/>
        </w:rPr>
        <w:t>o</w:t>
      </w:r>
      <w:r w:rsidRPr="00B10B4F">
        <w:rPr>
          <w:rFonts w:cstheme="minorHAnsi"/>
          <w:sz w:val="24"/>
          <w:szCs w:val="24"/>
        </w:rPr>
        <w:t>,</w:t>
      </w:r>
      <w:r w:rsidRPr="00B10B4F">
        <w:rPr>
          <w:rFonts w:cstheme="minorHAnsi"/>
          <w:spacing w:val="20"/>
          <w:sz w:val="24"/>
          <w:szCs w:val="24"/>
        </w:rPr>
        <w:t xml:space="preserve"> </w:t>
      </w:r>
      <w:r w:rsidRPr="00B10B4F">
        <w:rPr>
          <w:rFonts w:cstheme="minorHAnsi"/>
          <w:sz w:val="24"/>
          <w:szCs w:val="24"/>
        </w:rPr>
        <w:t>ne</w:t>
      </w:r>
      <w:r w:rsidRPr="00B10B4F">
        <w:rPr>
          <w:rFonts w:cstheme="minorHAnsi"/>
          <w:spacing w:val="2"/>
          <w:sz w:val="24"/>
          <w:szCs w:val="24"/>
        </w:rPr>
        <w:t>ll</w:t>
      </w:r>
      <w:r w:rsidRPr="00B10B4F">
        <w:rPr>
          <w:rFonts w:cstheme="minorHAnsi"/>
          <w:sz w:val="24"/>
          <w:szCs w:val="24"/>
        </w:rPr>
        <w:t>a</w:t>
      </w:r>
      <w:r w:rsidRPr="00B10B4F">
        <w:rPr>
          <w:rFonts w:cstheme="minorHAnsi"/>
          <w:spacing w:val="21"/>
          <w:sz w:val="24"/>
          <w:szCs w:val="24"/>
        </w:rPr>
        <w:t xml:space="preserve"> </w:t>
      </w:r>
      <w:r w:rsidRPr="00B10B4F">
        <w:rPr>
          <w:rFonts w:cstheme="minorHAnsi"/>
          <w:spacing w:val="-1"/>
          <w:sz w:val="24"/>
          <w:szCs w:val="24"/>
        </w:rPr>
        <w:t>F</w:t>
      </w:r>
      <w:r w:rsidRPr="00B10B4F">
        <w:rPr>
          <w:rFonts w:cstheme="minorHAnsi"/>
          <w:sz w:val="24"/>
          <w:szCs w:val="24"/>
        </w:rPr>
        <w:t>ed</w:t>
      </w:r>
      <w:r w:rsidRPr="00B10B4F">
        <w:rPr>
          <w:rFonts w:cstheme="minorHAnsi"/>
          <w:spacing w:val="-4"/>
          <w:sz w:val="24"/>
          <w:szCs w:val="24"/>
        </w:rPr>
        <w:t>e</w:t>
      </w:r>
      <w:r w:rsidRPr="00B10B4F">
        <w:rPr>
          <w:rFonts w:cstheme="minorHAnsi"/>
          <w:spacing w:val="2"/>
          <w:sz w:val="24"/>
          <w:szCs w:val="24"/>
        </w:rPr>
        <w:t>r</w:t>
      </w:r>
      <w:r w:rsidRPr="00B10B4F">
        <w:rPr>
          <w:rFonts w:cstheme="minorHAnsi"/>
          <w:spacing w:val="-1"/>
          <w:sz w:val="24"/>
          <w:szCs w:val="24"/>
        </w:rPr>
        <w:t>a</w:t>
      </w:r>
      <w:r w:rsidRPr="00B10B4F">
        <w:rPr>
          <w:rFonts w:cstheme="minorHAnsi"/>
          <w:spacing w:val="-3"/>
          <w:sz w:val="24"/>
          <w:szCs w:val="24"/>
        </w:rPr>
        <w:t>z</w:t>
      </w:r>
      <w:r w:rsidRPr="00B10B4F">
        <w:rPr>
          <w:rFonts w:cstheme="minorHAnsi"/>
          <w:spacing w:val="2"/>
          <w:sz w:val="24"/>
          <w:szCs w:val="24"/>
        </w:rPr>
        <w:t>i</w:t>
      </w:r>
      <w:r w:rsidRPr="00B10B4F">
        <w:rPr>
          <w:rFonts w:cstheme="minorHAnsi"/>
          <w:spacing w:val="-1"/>
          <w:sz w:val="24"/>
          <w:szCs w:val="24"/>
        </w:rPr>
        <w:t>o</w:t>
      </w:r>
      <w:r w:rsidRPr="00B10B4F">
        <w:rPr>
          <w:rFonts w:cstheme="minorHAnsi"/>
          <w:sz w:val="24"/>
          <w:szCs w:val="24"/>
        </w:rPr>
        <w:t>ne,</w:t>
      </w:r>
      <w:r w:rsidRPr="00B10B4F">
        <w:rPr>
          <w:rFonts w:cstheme="minorHAnsi"/>
          <w:spacing w:val="20"/>
          <w:sz w:val="24"/>
          <w:szCs w:val="24"/>
        </w:rPr>
        <w:t xml:space="preserve"> </w:t>
      </w:r>
      <w:r w:rsidRPr="00B10B4F">
        <w:rPr>
          <w:rFonts w:cstheme="minorHAnsi"/>
          <w:sz w:val="24"/>
          <w:szCs w:val="24"/>
        </w:rPr>
        <w:t>t</w:t>
      </w:r>
      <w:r w:rsidRPr="00B10B4F">
        <w:rPr>
          <w:rFonts w:cstheme="minorHAnsi"/>
          <w:spacing w:val="2"/>
          <w:sz w:val="24"/>
          <w:szCs w:val="24"/>
        </w:rPr>
        <w:t>i</w:t>
      </w:r>
      <w:r w:rsidRPr="00B10B4F">
        <w:rPr>
          <w:rFonts w:cstheme="minorHAnsi"/>
          <w:sz w:val="24"/>
          <w:szCs w:val="24"/>
        </w:rPr>
        <w:t>t</w:t>
      </w:r>
      <w:r w:rsidRPr="00B10B4F">
        <w:rPr>
          <w:rFonts w:cstheme="minorHAnsi"/>
          <w:spacing w:val="-1"/>
          <w:sz w:val="24"/>
          <w:szCs w:val="24"/>
        </w:rPr>
        <w:t>o</w:t>
      </w:r>
      <w:r w:rsidRPr="00B10B4F">
        <w:rPr>
          <w:rFonts w:cstheme="minorHAnsi"/>
          <w:spacing w:val="-3"/>
          <w:sz w:val="24"/>
          <w:szCs w:val="24"/>
        </w:rPr>
        <w:t>l</w:t>
      </w:r>
      <w:r w:rsidRPr="00B10B4F">
        <w:rPr>
          <w:rFonts w:cstheme="minorHAnsi"/>
          <w:sz w:val="24"/>
          <w:szCs w:val="24"/>
        </w:rPr>
        <w:t>i</w:t>
      </w:r>
      <w:r w:rsidRPr="00B10B4F">
        <w:rPr>
          <w:rFonts w:cstheme="minorHAnsi"/>
          <w:spacing w:val="24"/>
          <w:sz w:val="24"/>
          <w:szCs w:val="24"/>
        </w:rPr>
        <w:t xml:space="preserve"> </w:t>
      </w:r>
      <w:r w:rsidRPr="00B10B4F">
        <w:rPr>
          <w:rFonts w:cstheme="minorHAnsi"/>
          <w:sz w:val="24"/>
          <w:szCs w:val="24"/>
        </w:rPr>
        <w:t xml:space="preserve">a </w:t>
      </w:r>
      <w:r w:rsidRPr="00B10B4F">
        <w:rPr>
          <w:rFonts w:cstheme="minorHAnsi"/>
          <w:spacing w:val="2"/>
          <w:sz w:val="24"/>
          <w:szCs w:val="24"/>
        </w:rPr>
        <w:t>li</w:t>
      </w:r>
      <w:r w:rsidRPr="00B10B4F">
        <w:rPr>
          <w:rFonts w:cstheme="minorHAnsi"/>
          <w:sz w:val="24"/>
          <w:szCs w:val="24"/>
        </w:rPr>
        <w:t>v</w:t>
      </w:r>
      <w:r w:rsidRPr="00B10B4F">
        <w:rPr>
          <w:rFonts w:cstheme="minorHAnsi"/>
          <w:spacing w:val="-4"/>
          <w:sz w:val="24"/>
          <w:szCs w:val="24"/>
        </w:rPr>
        <w:t>e</w:t>
      </w:r>
      <w:r w:rsidRPr="00B10B4F">
        <w:rPr>
          <w:rFonts w:cstheme="minorHAnsi"/>
          <w:spacing w:val="2"/>
          <w:sz w:val="24"/>
          <w:szCs w:val="24"/>
        </w:rPr>
        <w:t>ll</w:t>
      </w:r>
      <w:r w:rsidRPr="00B10B4F">
        <w:rPr>
          <w:rFonts w:cstheme="minorHAnsi"/>
          <w:sz w:val="24"/>
          <w:szCs w:val="24"/>
        </w:rPr>
        <w:t>o</w:t>
      </w:r>
      <w:r w:rsidRPr="00B10B4F">
        <w:rPr>
          <w:rFonts w:cstheme="minorHAnsi"/>
          <w:spacing w:val="-3"/>
          <w:sz w:val="24"/>
          <w:szCs w:val="24"/>
        </w:rPr>
        <w:t xml:space="preserve"> </w:t>
      </w:r>
      <w:r w:rsidRPr="00B10B4F">
        <w:rPr>
          <w:rFonts w:cstheme="minorHAnsi"/>
          <w:sz w:val="24"/>
          <w:szCs w:val="24"/>
        </w:rPr>
        <w:t>p</w:t>
      </w:r>
      <w:r w:rsidRPr="00B10B4F">
        <w:rPr>
          <w:rFonts w:cstheme="minorHAnsi"/>
          <w:spacing w:val="2"/>
          <w:sz w:val="24"/>
          <w:szCs w:val="24"/>
        </w:rPr>
        <w:t>r</w:t>
      </w:r>
      <w:r w:rsidRPr="00B10B4F">
        <w:rPr>
          <w:rFonts w:cstheme="minorHAnsi"/>
          <w:spacing w:val="-5"/>
          <w:sz w:val="24"/>
          <w:szCs w:val="24"/>
        </w:rPr>
        <w:t>o</w:t>
      </w:r>
      <w:r w:rsidRPr="00B10B4F">
        <w:rPr>
          <w:rFonts w:cstheme="minorHAnsi"/>
          <w:sz w:val="24"/>
          <w:szCs w:val="24"/>
        </w:rPr>
        <w:t>v</w:t>
      </w:r>
      <w:r w:rsidRPr="00B10B4F">
        <w:rPr>
          <w:rFonts w:cstheme="minorHAnsi"/>
          <w:spacing w:val="2"/>
          <w:sz w:val="24"/>
          <w:szCs w:val="24"/>
        </w:rPr>
        <w:t>i</w:t>
      </w:r>
      <w:r w:rsidRPr="00B10B4F">
        <w:rPr>
          <w:rFonts w:cstheme="minorHAnsi"/>
          <w:spacing w:val="-5"/>
          <w:sz w:val="24"/>
          <w:szCs w:val="24"/>
        </w:rPr>
        <w:t>n</w:t>
      </w:r>
      <w:r w:rsidRPr="00B10B4F">
        <w:rPr>
          <w:rFonts w:cstheme="minorHAnsi"/>
          <w:spacing w:val="1"/>
          <w:sz w:val="24"/>
          <w:szCs w:val="24"/>
        </w:rPr>
        <w:t>c</w:t>
      </w:r>
      <w:r w:rsidRPr="00B10B4F">
        <w:rPr>
          <w:rFonts w:cstheme="minorHAnsi"/>
          <w:spacing w:val="2"/>
          <w:sz w:val="24"/>
          <w:szCs w:val="24"/>
        </w:rPr>
        <w:t>i</w:t>
      </w:r>
      <w:r w:rsidRPr="00B10B4F">
        <w:rPr>
          <w:rFonts w:cstheme="minorHAnsi"/>
          <w:spacing w:val="-1"/>
          <w:sz w:val="24"/>
          <w:szCs w:val="24"/>
        </w:rPr>
        <w:t>a</w:t>
      </w:r>
      <w:r w:rsidRPr="00B10B4F">
        <w:rPr>
          <w:rFonts w:cstheme="minorHAnsi"/>
          <w:spacing w:val="-3"/>
          <w:sz w:val="24"/>
          <w:szCs w:val="24"/>
        </w:rPr>
        <w:t>l</w:t>
      </w:r>
      <w:r w:rsidRPr="00B10B4F">
        <w:rPr>
          <w:rFonts w:cstheme="minorHAnsi"/>
          <w:sz w:val="24"/>
          <w:szCs w:val="24"/>
        </w:rPr>
        <w:t>e</w:t>
      </w:r>
      <w:r w:rsidRPr="00B10B4F">
        <w:rPr>
          <w:rFonts w:cstheme="minorHAnsi"/>
          <w:spacing w:val="-2"/>
          <w:sz w:val="24"/>
          <w:szCs w:val="24"/>
        </w:rPr>
        <w:t xml:space="preserve"> </w:t>
      </w:r>
      <w:r w:rsidRPr="00B10B4F">
        <w:rPr>
          <w:rFonts w:cstheme="minorHAnsi"/>
          <w:spacing w:val="1"/>
          <w:sz w:val="24"/>
          <w:szCs w:val="24"/>
        </w:rPr>
        <w:t>(</w:t>
      </w:r>
      <w:r w:rsidRPr="00B10B4F">
        <w:rPr>
          <w:rFonts w:cstheme="minorHAnsi"/>
          <w:spacing w:val="-1"/>
          <w:sz w:val="24"/>
          <w:szCs w:val="24"/>
        </w:rPr>
        <w:t>a</w:t>
      </w:r>
      <w:r w:rsidRPr="00B10B4F">
        <w:rPr>
          <w:rFonts w:cstheme="minorHAnsi"/>
          <w:sz w:val="24"/>
          <w:szCs w:val="24"/>
        </w:rPr>
        <w:t>tt</w:t>
      </w:r>
      <w:r w:rsidRPr="00B10B4F">
        <w:rPr>
          <w:rFonts w:cstheme="minorHAnsi"/>
          <w:spacing w:val="-3"/>
          <w:sz w:val="24"/>
          <w:szCs w:val="24"/>
        </w:rPr>
        <w:t>r</w:t>
      </w:r>
      <w:r w:rsidRPr="00B10B4F">
        <w:rPr>
          <w:rFonts w:cstheme="minorHAnsi"/>
          <w:spacing w:val="2"/>
          <w:sz w:val="24"/>
          <w:szCs w:val="24"/>
        </w:rPr>
        <w:t>i</w:t>
      </w:r>
      <w:r w:rsidRPr="00B10B4F">
        <w:rPr>
          <w:rFonts w:cstheme="minorHAnsi"/>
          <w:sz w:val="24"/>
          <w:szCs w:val="24"/>
        </w:rPr>
        <w:t>b</w:t>
      </w:r>
      <w:r w:rsidRPr="00B10B4F">
        <w:rPr>
          <w:rFonts w:cstheme="minorHAnsi"/>
          <w:spacing w:val="-5"/>
          <w:sz w:val="24"/>
          <w:szCs w:val="24"/>
        </w:rPr>
        <w:t>u</w:t>
      </w:r>
      <w:r w:rsidRPr="00B10B4F">
        <w:rPr>
          <w:rFonts w:cstheme="minorHAnsi"/>
          <w:spacing w:val="2"/>
          <w:sz w:val="24"/>
          <w:szCs w:val="24"/>
        </w:rPr>
        <w:t>zi</w:t>
      </w:r>
      <w:r w:rsidRPr="00B10B4F">
        <w:rPr>
          <w:rFonts w:cstheme="minorHAnsi"/>
          <w:spacing w:val="-1"/>
          <w:sz w:val="24"/>
          <w:szCs w:val="24"/>
        </w:rPr>
        <w:t>o</w:t>
      </w:r>
      <w:r w:rsidRPr="00B10B4F">
        <w:rPr>
          <w:rFonts w:cstheme="minorHAnsi"/>
          <w:sz w:val="24"/>
          <w:szCs w:val="24"/>
        </w:rPr>
        <w:t>ne</w:t>
      </w:r>
      <w:r w:rsidRPr="00B10B4F">
        <w:rPr>
          <w:rFonts w:cstheme="minorHAnsi"/>
          <w:spacing w:val="-6"/>
          <w:sz w:val="24"/>
          <w:szCs w:val="24"/>
        </w:rPr>
        <w:t xml:space="preserve"> </w:t>
      </w:r>
      <w:r w:rsidRPr="00B10B4F">
        <w:rPr>
          <w:rFonts w:cstheme="minorHAnsi"/>
          <w:spacing w:val="2"/>
          <w:sz w:val="24"/>
          <w:szCs w:val="24"/>
        </w:rPr>
        <w:t>“</w:t>
      </w:r>
      <w:r w:rsidRPr="00B10B4F">
        <w:rPr>
          <w:rFonts w:cstheme="minorHAnsi"/>
          <w:sz w:val="24"/>
          <w:szCs w:val="24"/>
        </w:rPr>
        <w:t>una</w:t>
      </w:r>
      <w:r w:rsidRPr="00B10B4F">
        <w:rPr>
          <w:rFonts w:cstheme="minorHAnsi"/>
          <w:spacing w:val="2"/>
          <w:sz w:val="24"/>
          <w:szCs w:val="24"/>
        </w:rPr>
        <w:t xml:space="preserve"> </w:t>
      </w:r>
      <w:r w:rsidRPr="00B10B4F">
        <w:rPr>
          <w:rFonts w:cstheme="minorHAnsi"/>
          <w:sz w:val="24"/>
          <w:szCs w:val="24"/>
        </w:rPr>
        <w:t>t</w:t>
      </w:r>
      <w:r w:rsidRPr="00B10B4F">
        <w:rPr>
          <w:rFonts w:cstheme="minorHAnsi"/>
          <w:spacing w:val="-5"/>
          <w:sz w:val="24"/>
          <w:szCs w:val="24"/>
        </w:rPr>
        <w:t>a</w:t>
      </w:r>
      <w:r w:rsidRPr="00B10B4F">
        <w:rPr>
          <w:rFonts w:cstheme="minorHAnsi"/>
          <w:sz w:val="24"/>
          <w:szCs w:val="24"/>
        </w:rPr>
        <w:t>ntu</w:t>
      </w:r>
      <w:r w:rsidRPr="00B10B4F">
        <w:rPr>
          <w:rFonts w:cstheme="minorHAnsi"/>
          <w:spacing w:val="-3"/>
          <w:sz w:val="24"/>
          <w:szCs w:val="24"/>
        </w:rPr>
        <w:t>m</w:t>
      </w:r>
      <w:r w:rsidRPr="00B10B4F">
        <w:rPr>
          <w:rFonts w:cstheme="minorHAnsi"/>
          <w:sz w:val="24"/>
          <w:szCs w:val="24"/>
        </w:rPr>
        <w:t xml:space="preserve">” del </w:t>
      </w:r>
      <w:r w:rsidRPr="00B10B4F">
        <w:rPr>
          <w:rFonts w:cstheme="minorHAnsi"/>
          <w:spacing w:val="-4"/>
          <w:sz w:val="24"/>
          <w:szCs w:val="24"/>
        </w:rPr>
        <w:t>c</w:t>
      </w:r>
      <w:r w:rsidRPr="00B10B4F">
        <w:rPr>
          <w:rFonts w:cstheme="minorHAnsi"/>
          <w:spacing w:val="2"/>
          <w:sz w:val="24"/>
          <w:szCs w:val="24"/>
        </w:rPr>
        <w:t>r</w:t>
      </w:r>
      <w:r w:rsidRPr="00B10B4F">
        <w:rPr>
          <w:rFonts w:cstheme="minorHAnsi"/>
          <w:sz w:val="24"/>
          <w:szCs w:val="24"/>
        </w:rPr>
        <w:t>e</w:t>
      </w:r>
      <w:r w:rsidRPr="00B10B4F">
        <w:rPr>
          <w:rFonts w:cstheme="minorHAnsi"/>
          <w:spacing w:val="-5"/>
          <w:sz w:val="24"/>
          <w:szCs w:val="24"/>
        </w:rPr>
        <w:t>d</w:t>
      </w:r>
      <w:r w:rsidRPr="00B10B4F">
        <w:rPr>
          <w:rFonts w:cstheme="minorHAnsi"/>
          <w:spacing w:val="2"/>
          <w:sz w:val="24"/>
          <w:szCs w:val="24"/>
        </w:rPr>
        <w:t>i</w:t>
      </w:r>
      <w:r w:rsidRPr="00B10B4F">
        <w:rPr>
          <w:rFonts w:cstheme="minorHAnsi"/>
          <w:sz w:val="24"/>
          <w:szCs w:val="24"/>
        </w:rPr>
        <w:t>t</w:t>
      </w:r>
      <w:r w:rsidRPr="00B10B4F">
        <w:rPr>
          <w:rFonts w:cstheme="minorHAnsi"/>
          <w:spacing w:val="-1"/>
          <w:sz w:val="24"/>
          <w:szCs w:val="24"/>
        </w:rPr>
        <w:t>o</w:t>
      </w:r>
      <w:r w:rsidRPr="00B10B4F">
        <w:rPr>
          <w:rFonts w:cstheme="minorHAnsi"/>
          <w:spacing w:val="-3"/>
          <w:sz w:val="24"/>
          <w:szCs w:val="24"/>
        </w:rPr>
        <w:t>)</w:t>
      </w:r>
      <w:r w:rsidRPr="00B10B4F">
        <w:rPr>
          <w:rFonts w:cstheme="minorHAnsi"/>
          <w:sz w:val="24"/>
          <w:szCs w:val="24"/>
        </w:rPr>
        <w:t>.</w:t>
      </w:r>
    </w:p>
    <w:p w14:paraId="2E6CE45D" w14:textId="764DF2F0" w:rsidR="00934378" w:rsidRPr="00B10B4F" w:rsidRDefault="00934378" w:rsidP="00934378">
      <w:pPr>
        <w:pStyle w:val="Nessunaspaziatura"/>
        <w:spacing w:line="276" w:lineRule="auto"/>
        <w:jc w:val="both"/>
        <w:rPr>
          <w:rFonts w:cstheme="minorHAnsi"/>
          <w:sz w:val="24"/>
          <w:szCs w:val="24"/>
        </w:rPr>
      </w:pPr>
      <w:r w:rsidRPr="00B10B4F">
        <w:rPr>
          <w:rFonts w:cstheme="minorHAnsi"/>
          <w:spacing w:val="-2"/>
          <w:position w:val="1"/>
          <w:sz w:val="24"/>
          <w:szCs w:val="24"/>
        </w:rPr>
        <w:t>7. C</w:t>
      </w:r>
      <w:r w:rsidRPr="00B10B4F">
        <w:rPr>
          <w:rFonts w:cstheme="minorHAnsi"/>
          <w:position w:val="1"/>
          <w:sz w:val="24"/>
          <w:szCs w:val="24"/>
        </w:rPr>
        <w:t>e</w:t>
      </w:r>
      <w:r w:rsidRPr="00B10B4F">
        <w:rPr>
          <w:rFonts w:cstheme="minorHAnsi"/>
          <w:spacing w:val="2"/>
          <w:position w:val="1"/>
          <w:sz w:val="24"/>
          <w:szCs w:val="24"/>
        </w:rPr>
        <w:t>r</w:t>
      </w:r>
      <w:r w:rsidRPr="00B10B4F">
        <w:rPr>
          <w:rFonts w:cstheme="minorHAnsi"/>
          <w:spacing w:val="-5"/>
          <w:position w:val="1"/>
          <w:sz w:val="24"/>
          <w:szCs w:val="24"/>
        </w:rPr>
        <w:t>t</w:t>
      </w:r>
      <w:r w:rsidRPr="00B10B4F">
        <w:rPr>
          <w:rFonts w:cstheme="minorHAnsi"/>
          <w:spacing w:val="2"/>
          <w:position w:val="1"/>
          <w:sz w:val="24"/>
          <w:szCs w:val="24"/>
        </w:rPr>
        <w:t>i</w:t>
      </w:r>
      <w:r w:rsidRPr="00B10B4F">
        <w:rPr>
          <w:rFonts w:cstheme="minorHAnsi"/>
          <w:spacing w:val="-4"/>
          <w:position w:val="1"/>
          <w:sz w:val="24"/>
          <w:szCs w:val="24"/>
        </w:rPr>
        <w:t>f</w:t>
      </w:r>
      <w:r w:rsidRPr="00B10B4F">
        <w:rPr>
          <w:rFonts w:cstheme="minorHAnsi"/>
          <w:spacing w:val="2"/>
          <w:position w:val="1"/>
          <w:sz w:val="24"/>
          <w:szCs w:val="24"/>
        </w:rPr>
        <w:t>i</w:t>
      </w:r>
      <w:r w:rsidRPr="00B10B4F">
        <w:rPr>
          <w:rFonts w:cstheme="minorHAnsi"/>
          <w:spacing w:val="1"/>
          <w:position w:val="1"/>
          <w:sz w:val="24"/>
          <w:szCs w:val="24"/>
        </w:rPr>
        <w:t>c</w:t>
      </w:r>
      <w:r w:rsidRPr="00B10B4F">
        <w:rPr>
          <w:rFonts w:cstheme="minorHAnsi"/>
          <w:spacing w:val="-5"/>
          <w:position w:val="1"/>
          <w:sz w:val="24"/>
          <w:szCs w:val="24"/>
        </w:rPr>
        <w:t>a</w:t>
      </w:r>
      <w:r w:rsidRPr="00B10B4F">
        <w:rPr>
          <w:rFonts w:cstheme="minorHAnsi"/>
          <w:spacing w:val="2"/>
          <w:position w:val="1"/>
          <w:sz w:val="24"/>
          <w:szCs w:val="24"/>
        </w:rPr>
        <w:t>zi</w:t>
      </w:r>
      <w:r w:rsidRPr="00B10B4F">
        <w:rPr>
          <w:rFonts w:cstheme="minorHAnsi"/>
          <w:spacing w:val="-1"/>
          <w:position w:val="1"/>
          <w:sz w:val="24"/>
          <w:szCs w:val="24"/>
        </w:rPr>
        <w:t>o</w:t>
      </w:r>
      <w:r w:rsidRPr="00B10B4F">
        <w:rPr>
          <w:rFonts w:cstheme="minorHAnsi"/>
          <w:spacing w:val="-5"/>
          <w:position w:val="1"/>
          <w:sz w:val="24"/>
          <w:szCs w:val="24"/>
        </w:rPr>
        <w:t>n</w:t>
      </w:r>
      <w:r w:rsidRPr="00B10B4F">
        <w:rPr>
          <w:rFonts w:cstheme="minorHAnsi"/>
          <w:position w:val="1"/>
          <w:sz w:val="24"/>
          <w:szCs w:val="24"/>
        </w:rPr>
        <w:t xml:space="preserve">i </w:t>
      </w:r>
      <w:r w:rsidR="00DE2E84" w:rsidRPr="00B10B4F">
        <w:rPr>
          <w:rFonts w:cstheme="minorHAnsi"/>
          <w:spacing w:val="5"/>
          <w:position w:val="1"/>
          <w:sz w:val="24"/>
          <w:szCs w:val="24"/>
        </w:rPr>
        <w:t>i</w:t>
      </w:r>
      <w:r w:rsidRPr="00B10B4F">
        <w:rPr>
          <w:rFonts w:cstheme="minorHAnsi"/>
          <w:position w:val="1"/>
          <w:sz w:val="24"/>
          <w:szCs w:val="24"/>
        </w:rPr>
        <w:t>n</w:t>
      </w:r>
      <w:r w:rsidRPr="00B10B4F">
        <w:rPr>
          <w:rFonts w:cstheme="minorHAnsi"/>
          <w:spacing w:val="1"/>
          <w:position w:val="1"/>
          <w:sz w:val="24"/>
          <w:szCs w:val="24"/>
        </w:rPr>
        <w:t>f</w:t>
      </w:r>
      <w:r w:rsidRPr="00B10B4F">
        <w:rPr>
          <w:rFonts w:cstheme="minorHAnsi"/>
          <w:spacing w:val="-1"/>
          <w:position w:val="1"/>
          <w:sz w:val="24"/>
          <w:szCs w:val="24"/>
        </w:rPr>
        <w:t>o</w:t>
      </w:r>
      <w:r w:rsidRPr="00B10B4F">
        <w:rPr>
          <w:rFonts w:cstheme="minorHAnsi"/>
          <w:spacing w:val="-3"/>
          <w:position w:val="1"/>
          <w:sz w:val="24"/>
          <w:szCs w:val="24"/>
        </w:rPr>
        <w:t>r</w:t>
      </w:r>
      <w:r w:rsidRPr="00B10B4F">
        <w:rPr>
          <w:rFonts w:cstheme="minorHAnsi"/>
          <w:spacing w:val="2"/>
          <w:position w:val="1"/>
          <w:sz w:val="24"/>
          <w:szCs w:val="24"/>
        </w:rPr>
        <w:t>m</w:t>
      </w:r>
      <w:r w:rsidRPr="00B10B4F">
        <w:rPr>
          <w:rFonts w:cstheme="minorHAnsi"/>
          <w:spacing w:val="-1"/>
          <w:position w:val="1"/>
          <w:sz w:val="24"/>
          <w:szCs w:val="24"/>
        </w:rPr>
        <w:t>a</w:t>
      </w:r>
      <w:r w:rsidRPr="00B10B4F">
        <w:rPr>
          <w:rFonts w:cstheme="minorHAnsi"/>
          <w:spacing w:val="-5"/>
          <w:position w:val="1"/>
          <w:sz w:val="24"/>
          <w:szCs w:val="24"/>
        </w:rPr>
        <w:t>t</w:t>
      </w:r>
      <w:r w:rsidRPr="00B10B4F">
        <w:rPr>
          <w:rFonts w:cstheme="minorHAnsi"/>
          <w:spacing w:val="2"/>
          <w:position w:val="1"/>
          <w:sz w:val="24"/>
          <w:szCs w:val="24"/>
        </w:rPr>
        <w:t>i</w:t>
      </w:r>
      <w:r w:rsidRPr="00B10B4F">
        <w:rPr>
          <w:rFonts w:cstheme="minorHAnsi"/>
          <w:spacing w:val="1"/>
          <w:position w:val="1"/>
          <w:sz w:val="24"/>
          <w:szCs w:val="24"/>
        </w:rPr>
        <w:t>c</w:t>
      </w:r>
      <w:r w:rsidRPr="00B10B4F">
        <w:rPr>
          <w:rFonts w:cstheme="minorHAnsi"/>
          <w:position w:val="1"/>
          <w:sz w:val="24"/>
          <w:szCs w:val="24"/>
        </w:rPr>
        <w:t xml:space="preserve">he: </w:t>
      </w:r>
      <w:r w:rsidRPr="00B10B4F">
        <w:rPr>
          <w:rFonts w:cstheme="minorHAnsi"/>
          <w:spacing w:val="-3"/>
          <w:position w:val="1"/>
          <w:sz w:val="24"/>
          <w:szCs w:val="24"/>
        </w:rPr>
        <w:t>I</w:t>
      </w:r>
      <w:r w:rsidRPr="00B10B4F">
        <w:rPr>
          <w:rFonts w:cstheme="minorHAnsi"/>
          <w:position w:val="1"/>
          <w:sz w:val="24"/>
          <w:szCs w:val="24"/>
        </w:rPr>
        <w:t>l</w:t>
      </w:r>
      <w:r w:rsidR="00DE2E84" w:rsidRPr="00B10B4F">
        <w:rPr>
          <w:rFonts w:cstheme="minorHAnsi"/>
          <w:position w:val="1"/>
          <w:sz w:val="24"/>
          <w:szCs w:val="24"/>
        </w:rPr>
        <w:t xml:space="preserve"> </w:t>
      </w:r>
      <w:r w:rsidRPr="00B10B4F">
        <w:rPr>
          <w:rFonts w:cstheme="minorHAnsi"/>
          <w:spacing w:val="-4"/>
          <w:position w:val="1"/>
          <w:sz w:val="24"/>
          <w:szCs w:val="24"/>
        </w:rPr>
        <w:t>c</w:t>
      </w:r>
      <w:r w:rsidRPr="00B10B4F">
        <w:rPr>
          <w:rFonts w:cstheme="minorHAnsi"/>
          <w:spacing w:val="-1"/>
          <w:position w:val="1"/>
          <w:sz w:val="24"/>
          <w:szCs w:val="24"/>
        </w:rPr>
        <w:t>o</w:t>
      </w:r>
      <w:r w:rsidRPr="00B10B4F">
        <w:rPr>
          <w:rFonts w:cstheme="minorHAnsi"/>
          <w:position w:val="1"/>
          <w:sz w:val="24"/>
          <w:szCs w:val="24"/>
        </w:rPr>
        <w:t>n</w:t>
      </w:r>
      <w:r w:rsidRPr="00B10B4F">
        <w:rPr>
          <w:rFonts w:cstheme="minorHAnsi"/>
          <w:spacing w:val="-2"/>
          <w:position w:val="1"/>
          <w:sz w:val="24"/>
          <w:szCs w:val="24"/>
        </w:rPr>
        <w:t>s</w:t>
      </w:r>
      <w:r w:rsidRPr="00B10B4F">
        <w:rPr>
          <w:rFonts w:cstheme="minorHAnsi"/>
          <w:position w:val="1"/>
          <w:sz w:val="24"/>
          <w:szCs w:val="24"/>
        </w:rPr>
        <w:t>e</w:t>
      </w:r>
      <w:r w:rsidRPr="00B10B4F">
        <w:rPr>
          <w:rFonts w:cstheme="minorHAnsi"/>
          <w:spacing w:val="1"/>
          <w:position w:val="1"/>
          <w:sz w:val="24"/>
          <w:szCs w:val="24"/>
        </w:rPr>
        <w:t>g</w:t>
      </w:r>
      <w:r w:rsidRPr="00B10B4F">
        <w:rPr>
          <w:rFonts w:cstheme="minorHAnsi"/>
          <w:spacing w:val="-5"/>
          <w:position w:val="1"/>
          <w:sz w:val="24"/>
          <w:szCs w:val="24"/>
        </w:rPr>
        <w:t>u</w:t>
      </w:r>
      <w:r w:rsidRPr="00B10B4F">
        <w:rPr>
          <w:rFonts w:cstheme="minorHAnsi"/>
          <w:spacing w:val="2"/>
          <w:position w:val="1"/>
          <w:sz w:val="24"/>
          <w:szCs w:val="24"/>
        </w:rPr>
        <w:t>i</w:t>
      </w:r>
      <w:r w:rsidRPr="00B10B4F">
        <w:rPr>
          <w:rFonts w:cstheme="minorHAnsi"/>
          <w:spacing w:val="-3"/>
          <w:position w:val="1"/>
          <w:sz w:val="24"/>
          <w:szCs w:val="24"/>
        </w:rPr>
        <w:t>m</w:t>
      </w:r>
      <w:r w:rsidRPr="00B10B4F">
        <w:rPr>
          <w:rFonts w:cstheme="minorHAnsi"/>
          <w:position w:val="1"/>
          <w:sz w:val="24"/>
          <w:szCs w:val="24"/>
        </w:rPr>
        <w:t>ento</w:t>
      </w:r>
      <w:r w:rsidR="00DE2E84" w:rsidRPr="00B10B4F">
        <w:rPr>
          <w:rFonts w:cstheme="minorHAnsi"/>
          <w:position w:val="1"/>
          <w:sz w:val="24"/>
          <w:szCs w:val="24"/>
        </w:rPr>
        <w:t xml:space="preserve"> </w:t>
      </w:r>
      <w:r w:rsidRPr="00B10B4F">
        <w:rPr>
          <w:rFonts w:cstheme="minorHAnsi"/>
          <w:spacing w:val="-5"/>
          <w:position w:val="1"/>
          <w:sz w:val="24"/>
          <w:szCs w:val="24"/>
        </w:rPr>
        <w:t>d</w:t>
      </w:r>
      <w:r w:rsidRPr="00B10B4F">
        <w:rPr>
          <w:rFonts w:cstheme="minorHAnsi"/>
          <w:position w:val="1"/>
          <w:sz w:val="24"/>
          <w:szCs w:val="24"/>
        </w:rPr>
        <w:t>e</w:t>
      </w:r>
      <w:r w:rsidRPr="00B10B4F">
        <w:rPr>
          <w:rFonts w:cstheme="minorHAnsi"/>
          <w:spacing w:val="2"/>
          <w:position w:val="1"/>
          <w:sz w:val="24"/>
          <w:szCs w:val="24"/>
        </w:rPr>
        <w:t>ll</w:t>
      </w:r>
      <w:r w:rsidRPr="00B10B4F">
        <w:rPr>
          <w:rFonts w:cstheme="minorHAnsi"/>
          <w:spacing w:val="-7"/>
          <w:position w:val="1"/>
          <w:sz w:val="24"/>
          <w:szCs w:val="24"/>
        </w:rPr>
        <w:t>’</w:t>
      </w:r>
      <w:r w:rsidRPr="00B10B4F">
        <w:rPr>
          <w:rFonts w:cstheme="minorHAnsi"/>
          <w:spacing w:val="2"/>
          <w:position w:val="1"/>
          <w:sz w:val="24"/>
          <w:szCs w:val="24"/>
        </w:rPr>
        <w:t>E</w:t>
      </w:r>
      <w:r w:rsidRPr="00B10B4F">
        <w:rPr>
          <w:rFonts w:cstheme="minorHAnsi"/>
          <w:spacing w:val="-7"/>
          <w:position w:val="1"/>
          <w:sz w:val="24"/>
          <w:szCs w:val="24"/>
        </w:rPr>
        <w:t>C</w:t>
      </w:r>
      <w:r w:rsidRPr="00B10B4F">
        <w:rPr>
          <w:rFonts w:cstheme="minorHAnsi"/>
          <w:spacing w:val="1"/>
          <w:position w:val="1"/>
          <w:sz w:val="24"/>
          <w:szCs w:val="24"/>
        </w:rPr>
        <w:t>D</w:t>
      </w:r>
      <w:r w:rsidRPr="00B10B4F">
        <w:rPr>
          <w:rFonts w:cstheme="minorHAnsi"/>
          <w:spacing w:val="2"/>
          <w:position w:val="1"/>
          <w:sz w:val="24"/>
          <w:szCs w:val="24"/>
        </w:rPr>
        <w:t>L</w:t>
      </w:r>
      <w:r w:rsidRPr="00B10B4F">
        <w:rPr>
          <w:rFonts w:cstheme="minorHAnsi"/>
          <w:position w:val="1"/>
          <w:sz w:val="24"/>
          <w:szCs w:val="24"/>
        </w:rPr>
        <w:t xml:space="preserve">, </w:t>
      </w:r>
      <w:r w:rsidRPr="00B10B4F">
        <w:rPr>
          <w:rFonts w:cstheme="minorHAnsi"/>
          <w:spacing w:val="2"/>
          <w:position w:val="1"/>
          <w:sz w:val="24"/>
          <w:szCs w:val="24"/>
        </w:rPr>
        <w:t>E</w:t>
      </w:r>
      <w:r w:rsidRPr="00B10B4F">
        <w:rPr>
          <w:rFonts w:cstheme="minorHAnsi"/>
          <w:position w:val="1"/>
          <w:sz w:val="24"/>
          <w:szCs w:val="24"/>
        </w:rPr>
        <w:t>U</w:t>
      </w:r>
      <w:r w:rsidRPr="00B10B4F">
        <w:rPr>
          <w:rFonts w:cstheme="minorHAnsi"/>
          <w:spacing w:val="-2"/>
          <w:position w:val="1"/>
          <w:sz w:val="24"/>
          <w:szCs w:val="24"/>
        </w:rPr>
        <w:t>C</w:t>
      </w:r>
      <w:r w:rsidRPr="00B10B4F">
        <w:rPr>
          <w:rFonts w:cstheme="minorHAnsi"/>
          <w:spacing w:val="-3"/>
          <w:position w:val="1"/>
          <w:sz w:val="24"/>
          <w:szCs w:val="24"/>
        </w:rPr>
        <w:t>I</w:t>
      </w:r>
      <w:r w:rsidRPr="00B10B4F">
        <w:rPr>
          <w:rFonts w:cstheme="minorHAnsi"/>
          <w:position w:val="1"/>
          <w:sz w:val="24"/>
          <w:szCs w:val="24"/>
        </w:rPr>
        <w:t>P e d</w:t>
      </w:r>
      <w:r w:rsidRPr="00B10B4F">
        <w:rPr>
          <w:rFonts w:cstheme="minorHAnsi"/>
          <w:spacing w:val="-4"/>
          <w:position w:val="1"/>
          <w:sz w:val="24"/>
          <w:szCs w:val="24"/>
        </w:rPr>
        <w:t>e</w:t>
      </w:r>
      <w:r w:rsidRPr="00B10B4F">
        <w:rPr>
          <w:rFonts w:cstheme="minorHAnsi"/>
          <w:spacing w:val="2"/>
          <w:position w:val="1"/>
          <w:sz w:val="24"/>
          <w:szCs w:val="24"/>
        </w:rPr>
        <w:t>ll</w:t>
      </w:r>
      <w:r w:rsidRPr="00B10B4F">
        <w:rPr>
          <w:rFonts w:cstheme="minorHAnsi"/>
          <w:position w:val="1"/>
          <w:sz w:val="24"/>
          <w:szCs w:val="24"/>
        </w:rPr>
        <w:t xml:space="preserve">a </w:t>
      </w:r>
      <w:r w:rsidRPr="00B10B4F">
        <w:rPr>
          <w:rFonts w:cstheme="minorHAnsi"/>
          <w:spacing w:val="1"/>
          <w:position w:val="1"/>
          <w:sz w:val="24"/>
          <w:szCs w:val="24"/>
        </w:rPr>
        <w:t>c</w:t>
      </w:r>
      <w:r w:rsidRPr="00B10B4F">
        <w:rPr>
          <w:rFonts w:cstheme="minorHAnsi"/>
          <w:spacing w:val="-4"/>
          <w:position w:val="1"/>
          <w:sz w:val="24"/>
          <w:szCs w:val="24"/>
        </w:rPr>
        <w:t>e</w:t>
      </w:r>
      <w:r w:rsidRPr="00B10B4F">
        <w:rPr>
          <w:rFonts w:cstheme="minorHAnsi"/>
          <w:spacing w:val="2"/>
          <w:position w:val="1"/>
          <w:sz w:val="24"/>
          <w:szCs w:val="24"/>
        </w:rPr>
        <w:t>r</w:t>
      </w:r>
      <w:r w:rsidRPr="00B10B4F">
        <w:rPr>
          <w:rFonts w:cstheme="minorHAnsi"/>
          <w:position w:val="1"/>
          <w:sz w:val="24"/>
          <w:szCs w:val="24"/>
        </w:rPr>
        <w:t>t</w:t>
      </w:r>
      <w:r w:rsidRPr="00B10B4F">
        <w:rPr>
          <w:rFonts w:cstheme="minorHAnsi"/>
          <w:spacing w:val="2"/>
          <w:position w:val="1"/>
          <w:sz w:val="24"/>
          <w:szCs w:val="24"/>
        </w:rPr>
        <w:t>i</w:t>
      </w:r>
      <w:r w:rsidRPr="00B10B4F">
        <w:rPr>
          <w:rFonts w:cstheme="minorHAnsi"/>
          <w:spacing w:val="-4"/>
          <w:position w:val="1"/>
          <w:sz w:val="24"/>
          <w:szCs w:val="24"/>
        </w:rPr>
        <w:t>f</w:t>
      </w:r>
      <w:r w:rsidRPr="00B10B4F">
        <w:rPr>
          <w:rFonts w:cstheme="minorHAnsi"/>
          <w:spacing w:val="2"/>
          <w:position w:val="1"/>
          <w:sz w:val="24"/>
          <w:szCs w:val="24"/>
        </w:rPr>
        <w:t>i</w:t>
      </w:r>
      <w:r w:rsidRPr="00B10B4F">
        <w:rPr>
          <w:rFonts w:cstheme="minorHAnsi"/>
          <w:spacing w:val="1"/>
          <w:position w:val="1"/>
          <w:sz w:val="24"/>
          <w:szCs w:val="24"/>
        </w:rPr>
        <w:t>c</w:t>
      </w:r>
      <w:r w:rsidRPr="00B10B4F">
        <w:rPr>
          <w:rFonts w:cstheme="minorHAnsi"/>
          <w:spacing w:val="-5"/>
          <w:position w:val="1"/>
          <w:sz w:val="24"/>
          <w:szCs w:val="24"/>
        </w:rPr>
        <w:t>a</w:t>
      </w:r>
      <w:r w:rsidRPr="00B10B4F">
        <w:rPr>
          <w:rFonts w:cstheme="minorHAnsi"/>
          <w:spacing w:val="2"/>
          <w:position w:val="1"/>
          <w:sz w:val="24"/>
          <w:szCs w:val="24"/>
        </w:rPr>
        <w:t>zi</w:t>
      </w:r>
      <w:r w:rsidRPr="00B10B4F">
        <w:rPr>
          <w:rFonts w:cstheme="minorHAnsi"/>
          <w:spacing w:val="-1"/>
          <w:position w:val="1"/>
          <w:sz w:val="24"/>
          <w:szCs w:val="24"/>
        </w:rPr>
        <w:t>o</w:t>
      </w:r>
      <w:r w:rsidRPr="00B10B4F">
        <w:rPr>
          <w:rFonts w:cstheme="minorHAnsi"/>
          <w:spacing w:val="-5"/>
          <w:position w:val="1"/>
          <w:sz w:val="24"/>
          <w:szCs w:val="24"/>
        </w:rPr>
        <w:t>n</w:t>
      </w:r>
      <w:r w:rsidRPr="00B10B4F">
        <w:rPr>
          <w:rFonts w:cstheme="minorHAnsi"/>
          <w:position w:val="1"/>
          <w:sz w:val="24"/>
          <w:szCs w:val="24"/>
        </w:rPr>
        <w:t xml:space="preserve">e </w:t>
      </w:r>
      <w:r w:rsidRPr="00B10B4F">
        <w:rPr>
          <w:rFonts w:cstheme="minorHAnsi"/>
          <w:spacing w:val="-2"/>
          <w:position w:val="1"/>
          <w:sz w:val="24"/>
          <w:szCs w:val="24"/>
        </w:rPr>
        <w:t>C</w:t>
      </w:r>
      <w:r w:rsidRPr="00B10B4F">
        <w:rPr>
          <w:rFonts w:cstheme="minorHAnsi"/>
          <w:spacing w:val="2"/>
          <w:position w:val="1"/>
          <w:sz w:val="24"/>
          <w:szCs w:val="24"/>
        </w:rPr>
        <w:t>I</w:t>
      </w:r>
      <w:r w:rsidRPr="00B10B4F">
        <w:rPr>
          <w:rFonts w:cstheme="minorHAnsi"/>
          <w:spacing w:val="-1"/>
          <w:position w:val="1"/>
          <w:sz w:val="24"/>
          <w:szCs w:val="24"/>
        </w:rPr>
        <w:t>S</w:t>
      </w:r>
      <w:r w:rsidRPr="00B10B4F">
        <w:rPr>
          <w:rFonts w:cstheme="minorHAnsi"/>
          <w:spacing w:val="-7"/>
          <w:position w:val="1"/>
          <w:sz w:val="24"/>
          <w:szCs w:val="24"/>
        </w:rPr>
        <w:t>C</w:t>
      </w:r>
      <w:r w:rsidRPr="00B10B4F">
        <w:rPr>
          <w:rFonts w:cstheme="minorHAnsi"/>
          <w:position w:val="1"/>
          <w:sz w:val="24"/>
          <w:szCs w:val="24"/>
        </w:rPr>
        <w:t xml:space="preserve">O  </w:t>
      </w:r>
      <w:r w:rsidRPr="00B10B4F">
        <w:rPr>
          <w:rFonts w:cstheme="minorHAnsi"/>
          <w:spacing w:val="5"/>
          <w:position w:val="1"/>
          <w:sz w:val="24"/>
          <w:szCs w:val="24"/>
        </w:rPr>
        <w:t xml:space="preserve"> </w:t>
      </w:r>
      <w:r w:rsidRPr="00B10B4F">
        <w:rPr>
          <w:rFonts w:cstheme="minorHAnsi"/>
          <w:position w:val="1"/>
          <w:sz w:val="24"/>
          <w:szCs w:val="24"/>
        </w:rPr>
        <w:t>d</w:t>
      </w:r>
      <w:r w:rsidRPr="00B10B4F">
        <w:rPr>
          <w:rFonts w:cstheme="minorHAnsi"/>
          <w:spacing w:val="-1"/>
          <w:position w:val="1"/>
          <w:sz w:val="24"/>
          <w:szCs w:val="24"/>
        </w:rPr>
        <w:t>a</w:t>
      </w:r>
      <w:r w:rsidRPr="00B10B4F">
        <w:rPr>
          <w:rFonts w:cstheme="minorHAnsi"/>
          <w:position w:val="1"/>
          <w:sz w:val="24"/>
          <w:szCs w:val="24"/>
        </w:rPr>
        <w:t xml:space="preserve">nno </w:t>
      </w:r>
      <w:r w:rsidRPr="00B10B4F">
        <w:rPr>
          <w:rFonts w:cstheme="minorHAnsi"/>
          <w:spacing w:val="2"/>
          <w:position w:val="1"/>
          <w:sz w:val="24"/>
          <w:szCs w:val="24"/>
        </w:rPr>
        <w:t>l</w:t>
      </w:r>
      <w:r w:rsidRPr="00B10B4F">
        <w:rPr>
          <w:rFonts w:cstheme="minorHAnsi"/>
          <w:position w:val="1"/>
          <w:sz w:val="24"/>
          <w:szCs w:val="24"/>
        </w:rPr>
        <w:t>u</w:t>
      </w:r>
      <w:r w:rsidRPr="00B10B4F">
        <w:rPr>
          <w:rFonts w:cstheme="minorHAnsi"/>
          <w:spacing w:val="-5"/>
          <w:position w:val="1"/>
          <w:sz w:val="24"/>
          <w:szCs w:val="24"/>
        </w:rPr>
        <w:t>o</w:t>
      </w:r>
      <w:r w:rsidRPr="00B10B4F">
        <w:rPr>
          <w:rFonts w:cstheme="minorHAnsi"/>
          <w:spacing w:val="1"/>
          <w:position w:val="1"/>
          <w:sz w:val="24"/>
          <w:szCs w:val="24"/>
        </w:rPr>
        <w:t>g</w:t>
      </w:r>
      <w:r w:rsidRPr="00B10B4F">
        <w:rPr>
          <w:rFonts w:cstheme="minorHAnsi"/>
          <w:position w:val="1"/>
          <w:sz w:val="24"/>
          <w:szCs w:val="24"/>
        </w:rPr>
        <w:t>o</w:t>
      </w:r>
      <w:r w:rsidRPr="00B10B4F">
        <w:rPr>
          <w:rFonts w:cstheme="minorHAnsi"/>
          <w:sz w:val="24"/>
          <w:szCs w:val="24"/>
        </w:rPr>
        <w:t xml:space="preserve"> </w:t>
      </w:r>
      <w:r w:rsidRPr="00B10B4F">
        <w:rPr>
          <w:rFonts w:cstheme="minorHAnsi"/>
          <w:spacing w:val="-1"/>
          <w:sz w:val="24"/>
          <w:szCs w:val="24"/>
        </w:rPr>
        <w:t>a</w:t>
      </w:r>
      <w:r w:rsidRPr="00B10B4F">
        <w:rPr>
          <w:rFonts w:cstheme="minorHAnsi"/>
          <w:spacing w:val="2"/>
          <w:sz w:val="24"/>
          <w:szCs w:val="24"/>
        </w:rPr>
        <w:t>ll</w:t>
      </w:r>
      <w:r w:rsidRPr="00B10B4F">
        <w:rPr>
          <w:rFonts w:cstheme="minorHAnsi"/>
          <w:spacing w:val="-2"/>
          <w:sz w:val="24"/>
          <w:szCs w:val="24"/>
        </w:rPr>
        <w:t>’</w:t>
      </w:r>
      <w:r w:rsidRPr="00B10B4F">
        <w:rPr>
          <w:rFonts w:cstheme="minorHAnsi"/>
          <w:spacing w:val="-1"/>
          <w:sz w:val="24"/>
          <w:szCs w:val="24"/>
        </w:rPr>
        <w:t>a</w:t>
      </w:r>
      <w:r w:rsidRPr="00B10B4F">
        <w:rPr>
          <w:rFonts w:cstheme="minorHAnsi"/>
          <w:sz w:val="24"/>
          <w:szCs w:val="24"/>
        </w:rPr>
        <w:t>tt</w:t>
      </w:r>
      <w:r w:rsidRPr="00B10B4F">
        <w:rPr>
          <w:rFonts w:cstheme="minorHAnsi"/>
          <w:spacing w:val="-3"/>
          <w:sz w:val="24"/>
          <w:szCs w:val="24"/>
        </w:rPr>
        <w:t>r</w:t>
      </w:r>
      <w:r w:rsidRPr="00B10B4F">
        <w:rPr>
          <w:rFonts w:cstheme="minorHAnsi"/>
          <w:spacing w:val="2"/>
          <w:sz w:val="24"/>
          <w:szCs w:val="24"/>
        </w:rPr>
        <w:t>i</w:t>
      </w:r>
      <w:r w:rsidRPr="00B10B4F">
        <w:rPr>
          <w:rFonts w:cstheme="minorHAnsi"/>
          <w:sz w:val="24"/>
          <w:szCs w:val="24"/>
        </w:rPr>
        <w:t>bu</w:t>
      </w:r>
      <w:r w:rsidRPr="00B10B4F">
        <w:rPr>
          <w:rFonts w:cstheme="minorHAnsi"/>
          <w:spacing w:val="-3"/>
          <w:sz w:val="24"/>
          <w:szCs w:val="24"/>
        </w:rPr>
        <w:t>z</w:t>
      </w:r>
      <w:r w:rsidRPr="00B10B4F">
        <w:rPr>
          <w:rFonts w:cstheme="minorHAnsi"/>
          <w:spacing w:val="2"/>
          <w:sz w:val="24"/>
          <w:szCs w:val="24"/>
        </w:rPr>
        <w:t>i</w:t>
      </w:r>
      <w:r w:rsidRPr="00B10B4F">
        <w:rPr>
          <w:rFonts w:cstheme="minorHAnsi"/>
          <w:spacing w:val="-1"/>
          <w:sz w:val="24"/>
          <w:szCs w:val="24"/>
        </w:rPr>
        <w:t>o</w:t>
      </w:r>
      <w:r w:rsidRPr="00B10B4F">
        <w:rPr>
          <w:rFonts w:cstheme="minorHAnsi"/>
          <w:sz w:val="24"/>
          <w:szCs w:val="24"/>
        </w:rPr>
        <w:t>ne</w:t>
      </w:r>
      <w:r w:rsidRPr="00B10B4F">
        <w:rPr>
          <w:rFonts w:cstheme="minorHAnsi"/>
          <w:spacing w:val="-2"/>
          <w:sz w:val="24"/>
          <w:szCs w:val="24"/>
        </w:rPr>
        <w:t xml:space="preserve"> </w:t>
      </w:r>
      <w:r w:rsidRPr="00B10B4F">
        <w:rPr>
          <w:rFonts w:cstheme="minorHAnsi"/>
          <w:sz w:val="24"/>
          <w:szCs w:val="24"/>
        </w:rPr>
        <w:t>una</w:t>
      </w:r>
      <w:r w:rsidRPr="00B10B4F">
        <w:rPr>
          <w:rFonts w:cstheme="minorHAnsi"/>
          <w:spacing w:val="-3"/>
          <w:sz w:val="24"/>
          <w:szCs w:val="24"/>
        </w:rPr>
        <w:t xml:space="preserve"> </w:t>
      </w:r>
      <w:r w:rsidRPr="00B10B4F">
        <w:rPr>
          <w:rFonts w:cstheme="minorHAnsi"/>
          <w:sz w:val="24"/>
          <w:szCs w:val="24"/>
        </w:rPr>
        <w:t>t</w:t>
      </w:r>
      <w:r w:rsidRPr="00B10B4F">
        <w:rPr>
          <w:rFonts w:cstheme="minorHAnsi"/>
          <w:spacing w:val="-1"/>
          <w:sz w:val="24"/>
          <w:szCs w:val="24"/>
        </w:rPr>
        <w:t>a</w:t>
      </w:r>
      <w:r w:rsidRPr="00B10B4F">
        <w:rPr>
          <w:rFonts w:cstheme="minorHAnsi"/>
          <w:sz w:val="24"/>
          <w:szCs w:val="24"/>
        </w:rPr>
        <w:t>nt</w:t>
      </w:r>
      <w:r w:rsidRPr="00B10B4F">
        <w:rPr>
          <w:rFonts w:cstheme="minorHAnsi"/>
          <w:spacing w:val="-5"/>
          <w:sz w:val="24"/>
          <w:szCs w:val="24"/>
        </w:rPr>
        <w:t>u</w:t>
      </w:r>
      <w:r w:rsidRPr="00B10B4F">
        <w:rPr>
          <w:rFonts w:cstheme="minorHAnsi"/>
          <w:sz w:val="24"/>
          <w:szCs w:val="24"/>
        </w:rPr>
        <w:t>m</w:t>
      </w:r>
      <w:r w:rsidRPr="00B10B4F">
        <w:rPr>
          <w:rFonts w:cstheme="minorHAnsi"/>
          <w:spacing w:val="5"/>
          <w:sz w:val="24"/>
          <w:szCs w:val="24"/>
        </w:rPr>
        <w:t xml:space="preserve"> </w:t>
      </w:r>
      <w:r w:rsidRPr="00B10B4F">
        <w:rPr>
          <w:rFonts w:cstheme="minorHAnsi"/>
          <w:spacing w:val="-5"/>
          <w:sz w:val="24"/>
          <w:szCs w:val="24"/>
        </w:rPr>
        <w:t>d</w:t>
      </w:r>
      <w:r w:rsidRPr="00B10B4F">
        <w:rPr>
          <w:rFonts w:cstheme="minorHAnsi"/>
          <w:sz w:val="24"/>
          <w:szCs w:val="24"/>
        </w:rPr>
        <w:t xml:space="preserve">el </w:t>
      </w:r>
      <w:r w:rsidRPr="00B10B4F">
        <w:rPr>
          <w:rFonts w:cstheme="minorHAnsi"/>
          <w:spacing w:val="-4"/>
          <w:sz w:val="24"/>
          <w:szCs w:val="24"/>
        </w:rPr>
        <w:t>c</w:t>
      </w:r>
      <w:r w:rsidRPr="00B10B4F">
        <w:rPr>
          <w:rFonts w:cstheme="minorHAnsi"/>
          <w:spacing w:val="2"/>
          <w:sz w:val="24"/>
          <w:szCs w:val="24"/>
        </w:rPr>
        <w:t>r</w:t>
      </w:r>
      <w:r w:rsidRPr="00B10B4F">
        <w:rPr>
          <w:rFonts w:cstheme="minorHAnsi"/>
          <w:sz w:val="24"/>
          <w:szCs w:val="24"/>
        </w:rPr>
        <w:t>ed</w:t>
      </w:r>
      <w:r w:rsidRPr="00B10B4F">
        <w:rPr>
          <w:rFonts w:cstheme="minorHAnsi"/>
          <w:spacing w:val="2"/>
          <w:sz w:val="24"/>
          <w:szCs w:val="24"/>
        </w:rPr>
        <w:t>i</w:t>
      </w:r>
      <w:r w:rsidRPr="00B10B4F">
        <w:rPr>
          <w:rFonts w:cstheme="minorHAnsi"/>
          <w:sz w:val="24"/>
          <w:szCs w:val="24"/>
        </w:rPr>
        <w:t>to</w:t>
      </w:r>
      <w:r w:rsidRPr="00B10B4F">
        <w:rPr>
          <w:rFonts w:cstheme="minorHAnsi"/>
          <w:spacing w:val="-3"/>
          <w:sz w:val="24"/>
          <w:szCs w:val="24"/>
        </w:rPr>
        <w:t xml:space="preserve"> </w:t>
      </w:r>
      <w:r w:rsidRPr="00B10B4F">
        <w:rPr>
          <w:rFonts w:cstheme="minorHAnsi"/>
          <w:spacing w:val="-5"/>
          <w:sz w:val="24"/>
          <w:szCs w:val="24"/>
        </w:rPr>
        <w:t>a</w:t>
      </w:r>
      <w:r w:rsidRPr="00B10B4F">
        <w:rPr>
          <w:rFonts w:cstheme="minorHAnsi"/>
          <w:sz w:val="24"/>
          <w:szCs w:val="24"/>
        </w:rPr>
        <w:t xml:space="preserve">l </w:t>
      </w:r>
      <w:r w:rsidRPr="00B10B4F">
        <w:rPr>
          <w:rFonts w:cstheme="minorHAnsi"/>
          <w:spacing w:val="2"/>
          <w:sz w:val="24"/>
          <w:szCs w:val="24"/>
        </w:rPr>
        <w:t>m</w:t>
      </w:r>
      <w:r w:rsidRPr="00B10B4F">
        <w:rPr>
          <w:rFonts w:cstheme="minorHAnsi"/>
          <w:spacing w:val="-5"/>
          <w:sz w:val="24"/>
          <w:szCs w:val="24"/>
        </w:rPr>
        <w:t>o</w:t>
      </w:r>
      <w:r w:rsidRPr="00B10B4F">
        <w:rPr>
          <w:rFonts w:cstheme="minorHAnsi"/>
          <w:spacing w:val="2"/>
          <w:sz w:val="24"/>
          <w:szCs w:val="24"/>
        </w:rPr>
        <w:t>m</w:t>
      </w:r>
      <w:r w:rsidRPr="00B10B4F">
        <w:rPr>
          <w:rFonts w:cstheme="minorHAnsi"/>
          <w:sz w:val="24"/>
          <w:szCs w:val="24"/>
        </w:rPr>
        <w:t>ento</w:t>
      </w:r>
      <w:r w:rsidRPr="00B10B4F">
        <w:rPr>
          <w:rFonts w:cstheme="minorHAnsi"/>
          <w:spacing w:val="-3"/>
          <w:sz w:val="24"/>
          <w:szCs w:val="24"/>
        </w:rPr>
        <w:t xml:space="preserve"> </w:t>
      </w:r>
      <w:r w:rsidRPr="00B10B4F">
        <w:rPr>
          <w:rFonts w:cstheme="minorHAnsi"/>
          <w:sz w:val="24"/>
          <w:szCs w:val="24"/>
        </w:rPr>
        <w:t xml:space="preserve">del </w:t>
      </w:r>
      <w:r w:rsidRPr="00B10B4F">
        <w:rPr>
          <w:rFonts w:cstheme="minorHAnsi"/>
          <w:spacing w:val="1"/>
          <w:sz w:val="24"/>
          <w:szCs w:val="24"/>
        </w:rPr>
        <w:t>c</w:t>
      </w:r>
      <w:r w:rsidRPr="00B10B4F">
        <w:rPr>
          <w:rFonts w:cstheme="minorHAnsi"/>
          <w:spacing w:val="-5"/>
          <w:sz w:val="24"/>
          <w:szCs w:val="24"/>
        </w:rPr>
        <w:t>o</w:t>
      </w:r>
      <w:r w:rsidRPr="00B10B4F">
        <w:rPr>
          <w:rFonts w:cstheme="minorHAnsi"/>
          <w:sz w:val="24"/>
          <w:szCs w:val="24"/>
        </w:rPr>
        <w:t>n</w:t>
      </w:r>
      <w:r w:rsidRPr="00B10B4F">
        <w:rPr>
          <w:rFonts w:cstheme="minorHAnsi"/>
          <w:spacing w:val="-2"/>
          <w:sz w:val="24"/>
          <w:szCs w:val="24"/>
        </w:rPr>
        <w:t>s</w:t>
      </w:r>
      <w:r w:rsidRPr="00B10B4F">
        <w:rPr>
          <w:rFonts w:cstheme="minorHAnsi"/>
          <w:sz w:val="24"/>
          <w:szCs w:val="24"/>
        </w:rPr>
        <w:t>e</w:t>
      </w:r>
      <w:r w:rsidRPr="00B10B4F">
        <w:rPr>
          <w:rFonts w:cstheme="minorHAnsi"/>
          <w:spacing w:val="1"/>
          <w:sz w:val="24"/>
          <w:szCs w:val="24"/>
        </w:rPr>
        <w:t>g</w:t>
      </w:r>
      <w:r w:rsidRPr="00B10B4F">
        <w:rPr>
          <w:rFonts w:cstheme="minorHAnsi"/>
          <w:sz w:val="24"/>
          <w:szCs w:val="24"/>
        </w:rPr>
        <w:t>u</w:t>
      </w:r>
      <w:r w:rsidRPr="00B10B4F">
        <w:rPr>
          <w:rFonts w:cstheme="minorHAnsi"/>
          <w:spacing w:val="-3"/>
          <w:sz w:val="24"/>
          <w:szCs w:val="24"/>
        </w:rPr>
        <w:t>i</w:t>
      </w:r>
      <w:r w:rsidRPr="00B10B4F">
        <w:rPr>
          <w:rFonts w:cstheme="minorHAnsi"/>
          <w:spacing w:val="2"/>
          <w:sz w:val="24"/>
          <w:szCs w:val="24"/>
        </w:rPr>
        <w:t>m</w:t>
      </w:r>
      <w:r w:rsidRPr="00B10B4F">
        <w:rPr>
          <w:rFonts w:cstheme="minorHAnsi"/>
          <w:sz w:val="24"/>
          <w:szCs w:val="24"/>
        </w:rPr>
        <w:t>ento</w:t>
      </w:r>
      <w:r w:rsidRPr="00B10B4F">
        <w:rPr>
          <w:rFonts w:cstheme="minorHAnsi"/>
          <w:spacing w:val="-3"/>
          <w:sz w:val="24"/>
          <w:szCs w:val="24"/>
        </w:rPr>
        <w:t xml:space="preserve"> </w:t>
      </w:r>
      <w:r w:rsidRPr="00B10B4F">
        <w:rPr>
          <w:rFonts w:cstheme="minorHAnsi"/>
          <w:spacing w:val="-2"/>
          <w:sz w:val="24"/>
          <w:szCs w:val="24"/>
        </w:rPr>
        <w:t>s</w:t>
      </w:r>
      <w:r w:rsidRPr="00B10B4F">
        <w:rPr>
          <w:rFonts w:cstheme="minorHAnsi"/>
          <w:sz w:val="24"/>
          <w:szCs w:val="24"/>
        </w:rPr>
        <w:t>te</w:t>
      </w:r>
      <w:r w:rsidRPr="00B10B4F">
        <w:rPr>
          <w:rFonts w:cstheme="minorHAnsi"/>
          <w:spacing w:val="-2"/>
          <w:sz w:val="24"/>
          <w:szCs w:val="24"/>
        </w:rPr>
        <w:t>ss</w:t>
      </w:r>
      <w:r w:rsidRPr="00B10B4F">
        <w:rPr>
          <w:rFonts w:cstheme="minorHAnsi"/>
          <w:spacing w:val="-1"/>
          <w:sz w:val="24"/>
          <w:szCs w:val="24"/>
        </w:rPr>
        <w:t>o</w:t>
      </w:r>
      <w:r w:rsidRPr="00B10B4F">
        <w:rPr>
          <w:rFonts w:cstheme="minorHAnsi"/>
          <w:sz w:val="24"/>
          <w:szCs w:val="24"/>
        </w:rPr>
        <w:t>.</w:t>
      </w:r>
    </w:p>
    <w:p w14:paraId="228183B3" w14:textId="77777777" w:rsidR="00934378" w:rsidRPr="00B10B4F" w:rsidRDefault="00934378" w:rsidP="00934378">
      <w:pPr>
        <w:pStyle w:val="Nessunaspaziatura"/>
        <w:spacing w:line="276" w:lineRule="auto"/>
        <w:jc w:val="both"/>
        <w:rPr>
          <w:rFonts w:cstheme="minorHAnsi"/>
          <w:sz w:val="24"/>
          <w:szCs w:val="24"/>
        </w:rPr>
      </w:pPr>
    </w:p>
    <w:p w14:paraId="5DA6418B" w14:textId="77777777" w:rsidR="00934378" w:rsidRPr="00B10B4F" w:rsidRDefault="00934378" w:rsidP="00934378">
      <w:pPr>
        <w:pStyle w:val="Nessunaspaziatura"/>
        <w:spacing w:line="276" w:lineRule="auto"/>
        <w:jc w:val="both"/>
        <w:rPr>
          <w:rFonts w:cstheme="minorHAnsi"/>
          <w:sz w:val="24"/>
          <w:szCs w:val="24"/>
        </w:rPr>
      </w:pPr>
      <w:r w:rsidRPr="00B10B4F">
        <w:rPr>
          <w:rFonts w:cstheme="minorHAnsi"/>
          <w:sz w:val="24"/>
          <w:szCs w:val="24"/>
        </w:rPr>
        <w:t>NOTA BENE</w:t>
      </w:r>
    </w:p>
    <w:p w14:paraId="4E2D5154" w14:textId="77777777" w:rsidR="009B075A" w:rsidRPr="00B10B4F" w:rsidRDefault="00934378" w:rsidP="00934378">
      <w:pPr>
        <w:jc w:val="both"/>
        <w:rPr>
          <w:rFonts w:cstheme="minorHAnsi"/>
          <w:sz w:val="24"/>
          <w:szCs w:val="24"/>
        </w:rPr>
      </w:pPr>
      <w:r w:rsidRPr="00B10B4F">
        <w:rPr>
          <w:rFonts w:eastAsia="Calibri" w:cstheme="minorHAnsi"/>
          <w:i/>
          <w:spacing w:val="2"/>
          <w:sz w:val="24"/>
          <w:szCs w:val="24"/>
        </w:rPr>
        <w:t>Ogn</w:t>
      </w:r>
      <w:r w:rsidRPr="00B10B4F">
        <w:rPr>
          <w:rFonts w:eastAsia="Calibri" w:cstheme="minorHAnsi"/>
          <w:i/>
          <w:sz w:val="24"/>
          <w:szCs w:val="24"/>
        </w:rPr>
        <w:t>i</w:t>
      </w:r>
      <w:r w:rsidRPr="00B10B4F">
        <w:rPr>
          <w:rFonts w:eastAsia="Calibri" w:cstheme="minorHAnsi"/>
          <w:i/>
          <w:spacing w:val="8"/>
          <w:sz w:val="24"/>
          <w:szCs w:val="24"/>
        </w:rPr>
        <w:t xml:space="preserve"> </w:t>
      </w:r>
      <w:r w:rsidRPr="00B10B4F">
        <w:rPr>
          <w:rFonts w:eastAsia="Calibri" w:cstheme="minorHAnsi"/>
          <w:i/>
          <w:spacing w:val="-2"/>
          <w:sz w:val="24"/>
          <w:szCs w:val="24"/>
        </w:rPr>
        <w:t>c</w:t>
      </w:r>
      <w:r w:rsidRPr="00B10B4F">
        <w:rPr>
          <w:rFonts w:eastAsia="Calibri" w:cstheme="minorHAnsi"/>
          <w:i/>
          <w:sz w:val="24"/>
          <w:szCs w:val="24"/>
        </w:rPr>
        <w:t>e</w:t>
      </w:r>
      <w:r w:rsidRPr="00B10B4F">
        <w:rPr>
          <w:rFonts w:eastAsia="Calibri" w:cstheme="minorHAnsi"/>
          <w:i/>
          <w:spacing w:val="-2"/>
          <w:sz w:val="24"/>
          <w:szCs w:val="24"/>
        </w:rPr>
        <w:t>r</w:t>
      </w:r>
      <w:r w:rsidRPr="00B10B4F">
        <w:rPr>
          <w:rFonts w:eastAsia="Calibri" w:cstheme="minorHAnsi"/>
          <w:i/>
          <w:sz w:val="24"/>
          <w:szCs w:val="24"/>
        </w:rPr>
        <w:t>t</w:t>
      </w:r>
      <w:r w:rsidRPr="00B10B4F">
        <w:rPr>
          <w:rFonts w:eastAsia="Calibri" w:cstheme="minorHAnsi"/>
          <w:i/>
          <w:spacing w:val="-3"/>
          <w:sz w:val="24"/>
          <w:szCs w:val="24"/>
        </w:rPr>
        <w:t>i</w:t>
      </w:r>
      <w:r w:rsidRPr="00B10B4F">
        <w:rPr>
          <w:rFonts w:eastAsia="Calibri" w:cstheme="minorHAnsi"/>
          <w:i/>
          <w:spacing w:val="1"/>
          <w:sz w:val="24"/>
          <w:szCs w:val="24"/>
        </w:rPr>
        <w:t>f</w:t>
      </w:r>
      <w:r w:rsidRPr="00B10B4F">
        <w:rPr>
          <w:rFonts w:eastAsia="Calibri" w:cstheme="minorHAnsi"/>
          <w:i/>
          <w:spacing w:val="2"/>
          <w:sz w:val="24"/>
          <w:szCs w:val="24"/>
        </w:rPr>
        <w:t>i</w:t>
      </w:r>
      <w:r w:rsidRPr="00B10B4F">
        <w:rPr>
          <w:rFonts w:eastAsia="Calibri" w:cstheme="minorHAnsi"/>
          <w:i/>
          <w:spacing w:val="-2"/>
          <w:sz w:val="24"/>
          <w:szCs w:val="24"/>
        </w:rPr>
        <w:t>c</w:t>
      </w:r>
      <w:r w:rsidRPr="00B10B4F">
        <w:rPr>
          <w:rFonts w:eastAsia="Calibri" w:cstheme="minorHAnsi"/>
          <w:i/>
          <w:spacing w:val="-3"/>
          <w:sz w:val="24"/>
          <w:szCs w:val="24"/>
        </w:rPr>
        <w:t>a</w:t>
      </w:r>
      <w:r w:rsidRPr="00B10B4F">
        <w:rPr>
          <w:rFonts w:eastAsia="Calibri" w:cstheme="minorHAnsi"/>
          <w:i/>
          <w:spacing w:val="2"/>
          <w:sz w:val="24"/>
          <w:szCs w:val="24"/>
        </w:rPr>
        <w:t>z</w:t>
      </w:r>
      <w:r w:rsidRPr="00B10B4F">
        <w:rPr>
          <w:rFonts w:eastAsia="Calibri" w:cstheme="minorHAnsi"/>
          <w:i/>
          <w:spacing w:val="-3"/>
          <w:sz w:val="24"/>
          <w:szCs w:val="24"/>
        </w:rPr>
        <w:t>io</w:t>
      </w:r>
      <w:r w:rsidRPr="00B10B4F">
        <w:rPr>
          <w:rFonts w:eastAsia="Calibri" w:cstheme="minorHAnsi"/>
          <w:i/>
          <w:spacing w:val="2"/>
          <w:sz w:val="24"/>
          <w:szCs w:val="24"/>
        </w:rPr>
        <w:t>n</w:t>
      </w:r>
      <w:r w:rsidRPr="00B10B4F">
        <w:rPr>
          <w:rFonts w:eastAsia="Calibri" w:cstheme="minorHAnsi"/>
          <w:i/>
          <w:sz w:val="24"/>
          <w:szCs w:val="24"/>
        </w:rPr>
        <w:t>e</w:t>
      </w:r>
      <w:r w:rsidRPr="00B10B4F">
        <w:rPr>
          <w:rFonts w:eastAsia="Calibri" w:cstheme="minorHAnsi"/>
          <w:i/>
          <w:spacing w:val="6"/>
          <w:sz w:val="24"/>
          <w:szCs w:val="24"/>
        </w:rPr>
        <w:t xml:space="preserve"> </w:t>
      </w:r>
      <w:r w:rsidRPr="00B10B4F">
        <w:rPr>
          <w:rFonts w:eastAsia="Calibri" w:cstheme="minorHAnsi"/>
          <w:i/>
          <w:spacing w:val="-3"/>
          <w:sz w:val="24"/>
          <w:szCs w:val="24"/>
        </w:rPr>
        <w:t>pu</w:t>
      </w:r>
      <w:r w:rsidRPr="00B10B4F">
        <w:rPr>
          <w:rFonts w:eastAsia="Calibri" w:cstheme="minorHAnsi"/>
          <w:i/>
          <w:sz w:val="24"/>
          <w:szCs w:val="24"/>
        </w:rPr>
        <w:t>ò</w:t>
      </w:r>
      <w:r w:rsidRPr="00B10B4F">
        <w:rPr>
          <w:rFonts w:eastAsia="Calibri" w:cstheme="minorHAnsi"/>
          <w:i/>
          <w:spacing w:val="8"/>
          <w:sz w:val="24"/>
          <w:szCs w:val="24"/>
        </w:rPr>
        <w:t xml:space="preserve"> </w:t>
      </w:r>
      <w:r w:rsidRPr="00B10B4F">
        <w:rPr>
          <w:rFonts w:eastAsia="Calibri" w:cstheme="minorHAnsi"/>
          <w:i/>
          <w:spacing w:val="-3"/>
          <w:sz w:val="24"/>
          <w:szCs w:val="24"/>
        </w:rPr>
        <w:t>d</w:t>
      </w:r>
      <w:r w:rsidRPr="00B10B4F">
        <w:rPr>
          <w:rFonts w:eastAsia="Calibri" w:cstheme="minorHAnsi"/>
          <w:i/>
          <w:spacing w:val="2"/>
          <w:sz w:val="24"/>
          <w:szCs w:val="24"/>
        </w:rPr>
        <w:t>a</w:t>
      </w:r>
      <w:r w:rsidRPr="00B10B4F">
        <w:rPr>
          <w:rFonts w:eastAsia="Calibri" w:cstheme="minorHAnsi"/>
          <w:i/>
          <w:sz w:val="24"/>
          <w:szCs w:val="24"/>
        </w:rPr>
        <w:t>r</w:t>
      </w:r>
      <w:r w:rsidRPr="00B10B4F">
        <w:rPr>
          <w:rFonts w:eastAsia="Calibri" w:cstheme="minorHAnsi"/>
          <w:i/>
          <w:spacing w:val="4"/>
          <w:sz w:val="24"/>
          <w:szCs w:val="24"/>
        </w:rPr>
        <w:t xml:space="preserve"> </w:t>
      </w:r>
      <w:r w:rsidRPr="00B10B4F">
        <w:rPr>
          <w:rFonts w:eastAsia="Calibri" w:cstheme="minorHAnsi"/>
          <w:i/>
          <w:spacing w:val="-3"/>
          <w:sz w:val="24"/>
          <w:szCs w:val="24"/>
        </w:rPr>
        <w:t>l</w:t>
      </w:r>
      <w:r w:rsidRPr="00B10B4F">
        <w:rPr>
          <w:rFonts w:eastAsia="Calibri" w:cstheme="minorHAnsi"/>
          <w:i/>
          <w:spacing w:val="2"/>
          <w:sz w:val="24"/>
          <w:szCs w:val="24"/>
        </w:rPr>
        <w:t>u</w:t>
      </w:r>
      <w:r w:rsidRPr="00B10B4F">
        <w:rPr>
          <w:rFonts w:eastAsia="Calibri" w:cstheme="minorHAnsi"/>
          <w:i/>
          <w:spacing w:val="-3"/>
          <w:sz w:val="24"/>
          <w:szCs w:val="24"/>
        </w:rPr>
        <w:t>og</w:t>
      </w:r>
      <w:r w:rsidRPr="00B10B4F">
        <w:rPr>
          <w:rFonts w:eastAsia="Calibri" w:cstheme="minorHAnsi"/>
          <w:i/>
          <w:sz w:val="24"/>
          <w:szCs w:val="24"/>
        </w:rPr>
        <w:t>o</w:t>
      </w:r>
      <w:r w:rsidRPr="00B10B4F">
        <w:rPr>
          <w:rFonts w:eastAsia="Calibri" w:cstheme="minorHAnsi"/>
          <w:i/>
          <w:spacing w:val="8"/>
          <w:sz w:val="24"/>
          <w:szCs w:val="24"/>
        </w:rPr>
        <w:t xml:space="preserve"> </w:t>
      </w:r>
      <w:r w:rsidRPr="00B10B4F">
        <w:rPr>
          <w:rFonts w:eastAsia="Calibri" w:cstheme="minorHAnsi"/>
          <w:i/>
          <w:spacing w:val="-3"/>
          <w:sz w:val="24"/>
          <w:szCs w:val="24"/>
        </w:rPr>
        <w:t>a</w:t>
      </w:r>
      <w:r w:rsidRPr="00B10B4F">
        <w:rPr>
          <w:rFonts w:eastAsia="Calibri" w:cstheme="minorHAnsi"/>
          <w:i/>
          <w:spacing w:val="2"/>
          <w:sz w:val="24"/>
          <w:szCs w:val="24"/>
        </w:rPr>
        <w:t>ll</w:t>
      </w:r>
      <w:r w:rsidRPr="00B10B4F">
        <w:rPr>
          <w:rFonts w:eastAsia="Calibri" w:cstheme="minorHAnsi"/>
          <w:i/>
          <w:spacing w:val="-6"/>
          <w:sz w:val="24"/>
          <w:szCs w:val="24"/>
        </w:rPr>
        <w:t>'</w:t>
      </w:r>
      <w:r w:rsidRPr="00B10B4F">
        <w:rPr>
          <w:rFonts w:eastAsia="Calibri" w:cstheme="minorHAnsi"/>
          <w:i/>
          <w:spacing w:val="2"/>
          <w:sz w:val="24"/>
          <w:szCs w:val="24"/>
        </w:rPr>
        <w:t>a</w:t>
      </w:r>
      <w:r w:rsidRPr="00B10B4F">
        <w:rPr>
          <w:rFonts w:eastAsia="Calibri" w:cstheme="minorHAnsi"/>
          <w:i/>
          <w:sz w:val="24"/>
          <w:szCs w:val="24"/>
        </w:rPr>
        <w:t>tt</w:t>
      </w:r>
      <w:r w:rsidRPr="00B10B4F">
        <w:rPr>
          <w:rFonts w:eastAsia="Calibri" w:cstheme="minorHAnsi"/>
          <w:i/>
          <w:spacing w:val="-2"/>
          <w:sz w:val="24"/>
          <w:szCs w:val="24"/>
        </w:rPr>
        <w:t>r</w:t>
      </w:r>
      <w:r w:rsidRPr="00B10B4F">
        <w:rPr>
          <w:rFonts w:eastAsia="Calibri" w:cstheme="minorHAnsi"/>
          <w:i/>
          <w:spacing w:val="2"/>
          <w:sz w:val="24"/>
          <w:szCs w:val="24"/>
        </w:rPr>
        <w:t>i</w:t>
      </w:r>
      <w:r w:rsidRPr="00B10B4F">
        <w:rPr>
          <w:rFonts w:eastAsia="Calibri" w:cstheme="minorHAnsi"/>
          <w:i/>
          <w:spacing w:val="-3"/>
          <w:sz w:val="24"/>
          <w:szCs w:val="24"/>
        </w:rPr>
        <w:t>b</w:t>
      </w:r>
      <w:r w:rsidRPr="00B10B4F">
        <w:rPr>
          <w:rFonts w:eastAsia="Calibri" w:cstheme="minorHAnsi"/>
          <w:i/>
          <w:spacing w:val="2"/>
          <w:sz w:val="24"/>
          <w:szCs w:val="24"/>
        </w:rPr>
        <w:t>u</w:t>
      </w:r>
      <w:r w:rsidRPr="00B10B4F">
        <w:rPr>
          <w:rFonts w:eastAsia="Calibri" w:cstheme="minorHAnsi"/>
          <w:i/>
          <w:spacing w:val="-3"/>
          <w:sz w:val="24"/>
          <w:szCs w:val="24"/>
        </w:rPr>
        <w:t>zi</w:t>
      </w:r>
      <w:r w:rsidRPr="00B10B4F">
        <w:rPr>
          <w:rFonts w:eastAsia="Calibri" w:cstheme="minorHAnsi"/>
          <w:i/>
          <w:spacing w:val="2"/>
          <w:sz w:val="24"/>
          <w:szCs w:val="24"/>
        </w:rPr>
        <w:t>on</w:t>
      </w:r>
      <w:r w:rsidRPr="00B10B4F">
        <w:rPr>
          <w:rFonts w:eastAsia="Calibri" w:cstheme="minorHAnsi"/>
          <w:i/>
          <w:sz w:val="24"/>
          <w:szCs w:val="24"/>
        </w:rPr>
        <w:t>e</w:t>
      </w:r>
      <w:r w:rsidRPr="00B10B4F">
        <w:rPr>
          <w:rFonts w:eastAsia="Calibri" w:cstheme="minorHAnsi"/>
          <w:i/>
          <w:spacing w:val="1"/>
          <w:sz w:val="24"/>
          <w:szCs w:val="24"/>
        </w:rPr>
        <w:t xml:space="preserve"> </w:t>
      </w:r>
      <w:r w:rsidRPr="00B10B4F">
        <w:rPr>
          <w:rFonts w:eastAsia="Calibri" w:cstheme="minorHAnsi"/>
          <w:i/>
          <w:spacing w:val="2"/>
          <w:sz w:val="24"/>
          <w:szCs w:val="24"/>
        </w:rPr>
        <w:t>d</w:t>
      </w:r>
      <w:r w:rsidRPr="00B10B4F">
        <w:rPr>
          <w:rFonts w:eastAsia="Calibri" w:cstheme="minorHAnsi"/>
          <w:i/>
          <w:sz w:val="24"/>
          <w:szCs w:val="24"/>
        </w:rPr>
        <w:t>el</w:t>
      </w:r>
      <w:r w:rsidRPr="00B10B4F">
        <w:rPr>
          <w:rFonts w:eastAsia="Calibri" w:cstheme="minorHAnsi"/>
          <w:i/>
          <w:spacing w:val="3"/>
          <w:sz w:val="24"/>
          <w:szCs w:val="24"/>
        </w:rPr>
        <w:t xml:space="preserve"> </w:t>
      </w:r>
      <w:r w:rsidRPr="00B10B4F">
        <w:rPr>
          <w:rFonts w:eastAsia="Calibri" w:cstheme="minorHAnsi"/>
          <w:i/>
          <w:spacing w:val="-2"/>
          <w:sz w:val="24"/>
          <w:szCs w:val="24"/>
        </w:rPr>
        <w:t>cr</w:t>
      </w:r>
      <w:r w:rsidRPr="00B10B4F">
        <w:rPr>
          <w:rFonts w:eastAsia="Calibri" w:cstheme="minorHAnsi"/>
          <w:i/>
          <w:sz w:val="24"/>
          <w:szCs w:val="24"/>
        </w:rPr>
        <w:t>e</w:t>
      </w:r>
      <w:r w:rsidRPr="00B10B4F">
        <w:rPr>
          <w:rFonts w:eastAsia="Calibri" w:cstheme="minorHAnsi"/>
          <w:i/>
          <w:spacing w:val="2"/>
          <w:sz w:val="24"/>
          <w:szCs w:val="24"/>
        </w:rPr>
        <w:t>di</w:t>
      </w:r>
      <w:r w:rsidRPr="00B10B4F">
        <w:rPr>
          <w:rFonts w:eastAsia="Calibri" w:cstheme="minorHAnsi"/>
          <w:i/>
          <w:spacing w:val="-5"/>
          <w:sz w:val="24"/>
          <w:szCs w:val="24"/>
        </w:rPr>
        <w:t>t</w:t>
      </w:r>
      <w:r w:rsidRPr="00B10B4F">
        <w:rPr>
          <w:rFonts w:eastAsia="Calibri" w:cstheme="minorHAnsi"/>
          <w:i/>
          <w:sz w:val="24"/>
          <w:szCs w:val="24"/>
        </w:rPr>
        <w:t>o</w:t>
      </w:r>
      <w:r w:rsidRPr="00B10B4F">
        <w:rPr>
          <w:rFonts w:eastAsia="Calibri" w:cstheme="minorHAnsi"/>
          <w:i/>
          <w:spacing w:val="8"/>
          <w:sz w:val="24"/>
          <w:szCs w:val="24"/>
        </w:rPr>
        <w:t xml:space="preserve"> </w:t>
      </w:r>
      <w:r w:rsidRPr="00B10B4F">
        <w:rPr>
          <w:rFonts w:eastAsia="Calibri" w:cstheme="minorHAnsi"/>
          <w:i/>
          <w:spacing w:val="-3"/>
          <w:sz w:val="24"/>
          <w:szCs w:val="24"/>
        </w:rPr>
        <w:t>u</w:t>
      </w:r>
      <w:r w:rsidRPr="00B10B4F">
        <w:rPr>
          <w:rFonts w:eastAsia="Calibri" w:cstheme="minorHAnsi"/>
          <w:i/>
          <w:spacing w:val="2"/>
          <w:sz w:val="24"/>
          <w:szCs w:val="24"/>
        </w:rPr>
        <w:t>n</w:t>
      </w:r>
      <w:r w:rsidRPr="00B10B4F">
        <w:rPr>
          <w:rFonts w:eastAsia="Calibri" w:cstheme="minorHAnsi"/>
          <w:i/>
          <w:sz w:val="24"/>
          <w:szCs w:val="24"/>
        </w:rPr>
        <w:t>a</w:t>
      </w:r>
      <w:r w:rsidRPr="00B10B4F">
        <w:rPr>
          <w:rFonts w:eastAsia="Calibri" w:cstheme="minorHAnsi"/>
          <w:i/>
          <w:spacing w:val="3"/>
          <w:sz w:val="24"/>
          <w:szCs w:val="24"/>
        </w:rPr>
        <w:t xml:space="preserve"> </w:t>
      </w:r>
      <w:r w:rsidRPr="00B10B4F">
        <w:rPr>
          <w:rFonts w:eastAsia="Calibri" w:cstheme="minorHAnsi"/>
          <w:i/>
          <w:sz w:val="24"/>
          <w:szCs w:val="24"/>
        </w:rPr>
        <w:t>t</w:t>
      </w:r>
      <w:r w:rsidRPr="00B10B4F">
        <w:rPr>
          <w:rFonts w:eastAsia="Calibri" w:cstheme="minorHAnsi"/>
          <w:i/>
          <w:spacing w:val="-3"/>
          <w:sz w:val="24"/>
          <w:szCs w:val="24"/>
        </w:rPr>
        <w:t>a</w:t>
      </w:r>
      <w:r w:rsidRPr="00B10B4F">
        <w:rPr>
          <w:rFonts w:eastAsia="Calibri" w:cstheme="minorHAnsi"/>
          <w:i/>
          <w:spacing w:val="2"/>
          <w:sz w:val="24"/>
          <w:szCs w:val="24"/>
        </w:rPr>
        <w:t>n</w:t>
      </w:r>
      <w:r w:rsidRPr="00B10B4F">
        <w:rPr>
          <w:rFonts w:eastAsia="Calibri" w:cstheme="minorHAnsi"/>
          <w:i/>
          <w:sz w:val="24"/>
          <w:szCs w:val="24"/>
        </w:rPr>
        <w:t>t</w:t>
      </w:r>
      <w:r w:rsidRPr="00B10B4F">
        <w:rPr>
          <w:rFonts w:eastAsia="Calibri" w:cstheme="minorHAnsi"/>
          <w:i/>
          <w:spacing w:val="2"/>
          <w:sz w:val="24"/>
          <w:szCs w:val="24"/>
        </w:rPr>
        <w:t>u</w:t>
      </w:r>
      <w:r w:rsidRPr="00B10B4F">
        <w:rPr>
          <w:rFonts w:eastAsia="Calibri" w:cstheme="minorHAnsi"/>
          <w:i/>
          <w:spacing w:val="-1"/>
          <w:sz w:val="24"/>
          <w:szCs w:val="24"/>
        </w:rPr>
        <w:t>m</w:t>
      </w:r>
      <w:r w:rsidRPr="00B10B4F">
        <w:rPr>
          <w:rFonts w:eastAsia="Calibri" w:cstheme="minorHAnsi"/>
          <w:i/>
          <w:sz w:val="24"/>
          <w:szCs w:val="24"/>
        </w:rPr>
        <w:t xml:space="preserve">; </w:t>
      </w:r>
      <w:r w:rsidRPr="00B10B4F">
        <w:rPr>
          <w:rFonts w:eastAsia="Calibri" w:cstheme="minorHAnsi"/>
          <w:i/>
          <w:spacing w:val="-3"/>
          <w:sz w:val="24"/>
          <w:szCs w:val="24"/>
        </w:rPr>
        <w:t>n</w:t>
      </w:r>
      <w:r w:rsidRPr="00B10B4F">
        <w:rPr>
          <w:rFonts w:eastAsia="Calibri" w:cstheme="minorHAnsi"/>
          <w:i/>
          <w:spacing w:val="2"/>
          <w:sz w:val="24"/>
          <w:szCs w:val="24"/>
        </w:rPr>
        <w:t>o</w:t>
      </w:r>
      <w:r w:rsidRPr="00B10B4F">
        <w:rPr>
          <w:rFonts w:eastAsia="Calibri" w:cstheme="minorHAnsi"/>
          <w:i/>
          <w:sz w:val="24"/>
          <w:szCs w:val="24"/>
        </w:rPr>
        <w:t>n</w:t>
      </w:r>
      <w:r w:rsidRPr="00B10B4F">
        <w:rPr>
          <w:rFonts w:eastAsia="Calibri" w:cstheme="minorHAnsi"/>
          <w:i/>
          <w:spacing w:val="8"/>
          <w:sz w:val="24"/>
          <w:szCs w:val="24"/>
        </w:rPr>
        <w:t xml:space="preserve"> </w:t>
      </w:r>
      <w:r w:rsidRPr="00B10B4F">
        <w:rPr>
          <w:rFonts w:eastAsia="Calibri" w:cstheme="minorHAnsi"/>
          <w:i/>
          <w:sz w:val="24"/>
          <w:szCs w:val="24"/>
        </w:rPr>
        <w:t>è</w:t>
      </w:r>
      <w:r w:rsidRPr="00B10B4F">
        <w:rPr>
          <w:rFonts w:eastAsia="Calibri" w:cstheme="minorHAnsi"/>
          <w:i/>
          <w:spacing w:val="1"/>
          <w:sz w:val="24"/>
          <w:szCs w:val="24"/>
        </w:rPr>
        <w:t xml:space="preserve"> </w:t>
      </w:r>
      <w:r w:rsidRPr="00B10B4F">
        <w:rPr>
          <w:rFonts w:eastAsia="Calibri" w:cstheme="minorHAnsi"/>
          <w:i/>
          <w:spacing w:val="-3"/>
          <w:sz w:val="24"/>
          <w:szCs w:val="24"/>
        </w:rPr>
        <w:t>p</w:t>
      </w:r>
      <w:r w:rsidRPr="00B10B4F">
        <w:rPr>
          <w:rFonts w:eastAsia="Calibri" w:cstheme="minorHAnsi"/>
          <w:i/>
          <w:spacing w:val="2"/>
          <w:sz w:val="24"/>
          <w:szCs w:val="24"/>
        </w:rPr>
        <w:t>o</w:t>
      </w:r>
      <w:r w:rsidRPr="00B10B4F">
        <w:rPr>
          <w:rFonts w:eastAsia="Calibri" w:cstheme="minorHAnsi"/>
          <w:i/>
          <w:spacing w:val="-2"/>
          <w:sz w:val="24"/>
          <w:szCs w:val="24"/>
        </w:rPr>
        <w:t>ss</w:t>
      </w:r>
      <w:r w:rsidRPr="00B10B4F">
        <w:rPr>
          <w:rFonts w:eastAsia="Calibri" w:cstheme="minorHAnsi"/>
          <w:i/>
          <w:spacing w:val="2"/>
          <w:sz w:val="24"/>
          <w:szCs w:val="24"/>
        </w:rPr>
        <w:t>i</w:t>
      </w:r>
      <w:r w:rsidRPr="00B10B4F">
        <w:rPr>
          <w:rFonts w:eastAsia="Calibri" w:cstheme="minorHAnsi"/>
          <w:i/>
          <w:spacing w:val="-3"/>
          <w:sz w:val="24"/>
          <w:szCs w:val="24"/>
        </w:rPr>
        <w:t>b</w:t>
      </w:r>
      <w:r w:rsidRPr="00B10B4F">
        <w:rPr>
          <w:rFonts w:eastAsia="Calibri" w:cstheme="minorHAnsi"/>
          <w:i/>
          <w:spacing w:val="2"/>
          <w:sz w:val="24"/>
          <w:szCs w:val="24"/>
        </w:rPr>
        <w:t>il</w:t>
      </w:r>
      <w:r w:rsidRPr="00B10B4F">
        <w:rPr>
          <w:rFonts w:eastAsia="Calibri" w:cstheme="minorHAnsi"/>
          <w:i/>
          <w:sz w:val="24"/>
          <w:szCs w:val="24"/>
        </w:rPr>
        <w:t>e</w:t>
      </w:r>
      <w:r w:rsidRPr="00B10B4F">
        <w:rPr>
          <w:rFonts w:eastAsia="Calibri" w:cstheme="minorHAnsi"/>
          <w:i/>
          <w:spacing w:val="1"/>
          <w:sz w:val="24"/>
          <w:szCs w:val="24"/>
        </w:rPr>
        <w:t xml:space="preserve"> </w:t>
      </w:r>
      <w:r w:rsidRPr="00B10B4F">
        <w:rPr>
          <w:rFonts w:eastAsia="Calibri" w:cstheme="minorHAnsi"/>
          <w:i/>
          <w:spacing w:val="2"/>
          <w:sz w:val="24"/>
          <w:szCs w:val="24"/>
        </w:rPr>
        <w:t>p</w:t>
      </w:r>
      <w:r w:rsidRPr="00B10B4F">
        <w:rPr>
          <w:rFonts w:eastAsia="Calibri" w:cstheme="minorHAnsi"/>
          <w:i/>
          <w:spacing w:val="-2"/>
          <w:sz w:val="24"/>
          <w:szCs w:val="24"/>
        </w:rPr>
        <w:t>r</w:t>
      </w:r>
      <w:r w:rsidRPr="00B10B4F">
        <w:rPr>
          <w:rFonts w:eastAsia="Calibri" w:cstheme="minorHAnsi"/>
          <w:i/>
          <w:sz w:val="24"/>
          <w:szCs w:val="24"/>
        </w:rPr>
        <w:t>e</w:t>
      </w:r>
      <w:r w:rsidRPr="00B10B4F">
        <w:rPr>
          <w:rFonts w:eastAsia="Calibri" w:cstheme="minorHAnsi"/>
          <w:i/>
          <w:spacing w:val="-2"/>
          <w:sz w:val="24"/>
          <w:szCs w:val="24"/>
        </w:rPr>
        <w:t>s</w:t>
      </w:r>
      <w:r w:rsidRPr="00B10B4F">
        <w:rPr>
          <w:rFonts w:eastAsia="Calibri" w:cstheme="minorHAnsi"/>
          <w:i/>
          <w:sz w:val="24"/>
          <w:szCs w:val="24"/>
        </w:rPr>
        <w:t>e</w:t>
      </w:r>
      <w:r w:rsidRPr="00B10B4F">
        <w:rPr>
          <w:rFonts w:eastAsia="Calibri" w:cstheme="minorHAnsi"/>
          <w:i/>
          <w:spacing w:val="2"/>
          <w:sz w:val="24"/>
          <w:szCs w:val="24"/>
        </w:rPr>
        <w:t>n</w:t>
      </w:r>
      <w:r w:rsidRPr="00B10B4F">
        <w:rPr>
          <w:rFonts w:eastAsia="Calibri" w:cstheme="minorHAnsi"/>
          <w:i/>
          <w:spacing w:val="-5"/>
          <w:sz w:val="24"/>
          <w:szCs w:val="24"/>
        </w:rPr>
        <w:t>t</w:t>
      </w:r>
      <w:r w:rsidRPr="00B10B4F">
        <w:rPr>
          <w:rFonts w:eastAsia="Calibri" w:cstheme="minorHAnsi"/>
          <w:i/>
          <w:spacing w:val="2"/>
          <w:sz w:val="24"/>
          <w:szCs w:val="24"/>
        </w:rPr>
        <w:t>a</w:t>
      </w:r>
      <w:r w:rsidRPr="00B10B4F">
        <w:rPr>
          <w:rFonts w:eastAsia="Calibri" w:cstheme="minorHAnsi"/>
          <w:i/>
          <w:spacing w:val="-2"/>
          <w:sz w:val="24"/>
          <w:szCs w:val="24"/>
        </w:rPr>
        <w:t>r</w:t>
      </w:r>
      <w:r w:rsidRPr="00B10B4F">
        <w:rPr>
          <w:rFonts w:eastAsia="Calibri" w:cstheme="minorHAnsi"/>
          <w:i/>
          <w:sz w:val="24"/>
          <w:szCs w:val="24"/>
        </w:rPr>
        <w:t>e</w:t>
      </w:r>
      <w:r w:rsidRPr="00B10B4F">
        <w:rPr>
          <w:rFonts w:eastAsia="Calibri" w:cstheme="minorHAnsi"/>
          <w:i/>
          <w:spacing w:val="6"/>
          <w:sz w:val="24"/>
          <w:szCs w:val="24"/>
        </w:rPr>
        <w:t xml:space="preserve"> </w:t>
      </w:r>
      <w:r w:rsidRPr="00B10B4F">
        <w:rPr>
          <w:rFonts w:eastAsia="Calibri" w:cstheme="minorHAnsi"/>
          <w:i/>
          <w:spacing w:val="-3"/>
          <w:sz w:val="24"/>
          <w:szCs w:val="24"/>
        </w:rPr>
        <w:t>l</w:t>
      </w:r>
      <w:r w:rsidRPr="00B10B4F">
        <w:rPr>
          <w:rFonts w:eastAsia="Calibri" w:cstheme="minorHAnsi"/>
          <w:i/>
          <w:sz w:val="24"/>
          <w:szCs w:val="24"/>
        </w:rPr>
        <w:t>o</w:t>
      </w:r>
      <w:r w:rsidRPr="00B10B4F">
        <w:rPr>
          <w:rFonts w:eastAsia="Calibri" w:cstheme="minorHAnsi"/>
          <w:i/>
          <w:spacing w:val="8"/>
          <w:sz w:val="24"/>
          <w:szCs w:val="24"/>
        </w:rPr>
        <w:t xml:space="preserve"> </w:t>
      </w:r>
      <w:r w:rsidRPr="00B10B4F">
        <w:rPr>
          <w:rFonts w:eastAsia="Calibri" w:cstheme="minorHAnsi"/>
          <w:i/>
          <w:spacing w:val="-2"/>
          <w:sz w:val="24"/>
          <w:szCs w:val="24"/>
        </w:rPr>
        <w:t>s</w:t>
      </w:r>
      <w:r w:rsidRPr="00B10B4F">
        <w:rPr>
          <w:rFonts w:eastAsia="Calibri" w:cstheme="minorHAnsi"/>
          <w:i/>
          <w:sz w:val="24"/>
          <w:szCs w:val="24"/>
        </w:rPr>
        <w:t>te</w:t>
      </w:r>
      <w:r w:rsidRPr="00B10B4F">
        <w:rPr>
          <w:rFonts w:eastAsia="Calibri" w:cstheme="minorHAnsi"/>
          <w:i/>
          <w:spacing w:val="-2"/>
          <w:sz w:val="24"/>
          <w:szCs w:val="24"/>
        </w:rPr>
        <w:t>ss</w:t>
      </w:r>
      <w:r w:rsidRPr="00B10B4F">
        <w:rPr>
          <w:rFonts w:eastAsia="Calibri" w:cstheme="minorHAnsi"/>
          <w:i/>
          <w:sz w:val="24"/>
          <w:szCs w:val="24"/>
        </w:rPr>
        <w:t>o</w:t>
      </w:r>
      <w:r w:rsidRPr="00B10B4F">
        <w:rPr>
          <w:rFonts w:eastAsia="Calibri" w:cstheme="minorHAnsi"/>
          <w:i/>
          <w:spacing w:val="8"/>
          <w:sz w:val="24"/>
          <w:szCs w:val="24"/>
        </w:rPr>
        <w:t xml:space="preserve"> </w:t>
      </w:r>
      <w:r w:rsidRPr="00B10B4F">
        <w:rPr>
          <w:rFonts w:eastAsia="Calibri" w:cstheme="minorHAnsi"/>
          <w:i/>
          <w:spacing w:val="-5"/>
          <w:sz w:val="24"/>
          <w:szCs w:val="24"/>
        </w:rPr>
        <w:t>t</w:t>
      </w:r>
      <w:r w:rsidRPr="00B10B4F">
        <w:rPr>
          <w:rFonts w:eastAsia="Calibri" w:cstheme="minorHAnsi"/>
          <w:i/>
          <w:spacing w:val="2"/>
          <w:sz w:val="24"/>
          <w:szCs w:val="24"/>
        </w:rPr>
        <w:t>i</w:t>
      </w:r>
      <w:r w:rsidRPr="00B10B4F">
        <w:rPr>
          <w:rFonts w:eastAsia="Calibri" w:cstheme="minorHAnsi"/>
          <w:i/>
          <w:spacing w:val="-3"/>
          <w:sz w:val="24"/>
          <w:szCs w:val="24"/>
        </w:rPr>
        <w:t>p</w:t>
      </w:r>
      <w:r w:rsidRPr="00B10B4F">
        <w:rPr>
          <w:rFonts w:eastAsia="Calibri" w:cstheme="minorHAnsi"/>
          <w:i/>
          <w:sz w:val="24"/>
          <w:szCs w:val="24"/>
        </w:rPr>
        <w:t>o</w:t>
      </w:r>
      <w:r w:rsidRPr="00B10B4F">
        <w:rPr>
          <w:rFonts w:eastAsia="Calibri" w:cstheme="minorHAnsi"/>
          <w:i/>
          <w:spacing w:val="4"/>
          <w:sz w:val="24"/>
          <w:szCs w:val="24"/>
        </w:rPr>
        <w:t xml:space="preserve"> </w:t>
      </w:r>
      <w:r w:rsidRPr="00B10B4F">
        <w:rPr>
          <w:rFonts w:eastAsia="Calibri" w:cstheme="minorHAnsi"/>
          <w:i/>
          <w:spacing w:val="2"/>
          <w:sz w:val="24"/>
          <w:szCs w:val="24"/>
        </w:rPr>
        <w:t>d</w:t>
      </w:r>
      <w:r w:rsidRPr="00B10B4F">
        <w:rPr>
          <w:rFonts w:eastAsia="Calibri" w:cstheme="minorHAnsi"/>
          <w:i/>
          <w:sz w:val="24"/>
          <w:szCs w:val="24"/>
        </w:rPr>
        <w:t xml:space="preserve">i </w:t>
      </w:r>
      <w:r w:rsidRPr="00B10B4F">
        <w:rPr>
          <w:rFonts w:eastAsia="Calibri" w:cstheme="minorHAnsi"/>
          <w:i/>
          <w:spacing w:val="-2"/>
          <w:sz w:val="24"/>
          <w:szCs w:val="24"/>
        </w:rPr>
        <w:t>c</w:t>
      </w:r>
      <w:r w:rsidRPr="00B10B4F">
        <w:rPr>
          <w:rFonts w:eastAsia="Calibri" w:cstheme="minorHAnsi"/>
          <w:i/>
          <w:sz w:val="24"/>
          <w:szCs w:val="24"/>
        </w:rPr>
        <w:t>e</w:t>
      </w:r>
      <w:r w:rsidRPr="00B10B4F">
        <w:rPr>
          <w:rFonts w:eastAsia="Calibri" w:cstheme="minorHAnsi"/>
          <w:i/>
          <w:spacing w:val="-2"/>
          <w:sz w:val="24"/>
          <w:szCs w:val="24"/>
        </w:rPr>
        <w:t>r</w:t>
      </w:r>
      <w:r w:rsidRPr="00B10B4F">
        <w:rPr>
          <w:rFonts w:eastAsia="Calibri" w:cstheme="minorHAnsi"/>
          <w:i/>
          <w:sz w:val="24"/>
          <w:szCs w:val="24"/>
        </w:rPr>
        <w:t>t</w:t>
      </w:r>
      <w:r w:rsidRPr="00B10B4F">
        <w:rPr>
          <w:rFonts w:eastAsia="Calibri" w:cstheme="minorHAnsi"/>
          <w:i/>
          <w:spacing w:val="2"/>
          <w:sz w:val="24"/>
          <w:szCs w:val="24"/>
        </w:rPr>
        <w:t>i</w:t>
      </w:r>
      <w:r w:rsidRPr="00B10B4F">
        <w:rPr>
          <w:rFonts w:eastAsia="Calibri" w:cstheme="minorHAnsi"/>
          <w:i/>
          <w:spacing w:val="1"/>
          <w:sz w:val="24"/>
          <w:szCs w:val="24"/>
        </w:rPr>
        <w:t>f</w:t>
      </w:r>
      <w:r w:rsidRPr="00B10B4F">
        <w:rPr>
          <w:rFonts w:eastAsia="Calibri" w:cstheme="minorHAnsi"/>
          <w:i/>
          <w:spacing w:val="2"/>
          <w:sz w:val="24"/>
          <w:szCs w:val="24"/>
        </w:rPr>
        <w:t>i</w:t>
      </w:r>
      <w:r w:rsidRPr="00B10B4F">
        <w:rPr>
          <w:rFonts w:eastAsia="Calibri" w:cstheme="minorHAnsi"/>
          <w:i/>
          <w:spacing w:val="-2"/>
          <w:sz w:val="24"/>
          <w:szCs w:val="24"/>
        </w:rPr>
        <w:t>c</w:t>
      </w:r>
      <w:r w:rsidRPr="00B10B4F">
        <w:rPr>
          <w:rFonts w:eastAsia="Calibri" w:cstheme="minorHAnsi"/>
          <w:i/>
          <w:spacing w:val="2"/>
          <w:sz w:val="24"/>
          <w:szCs w:val="24"/>
        </w:rPr>
        <w:t>a</w:t>
      </w:r>
      <w:r w:rsidRPr="00B10B4F">
        <w:rPr>
          <w:rFonts w:eastAsia="Calibri" w:cstheme="minorHAnsi"/>
          <w:i/>
          <w:spacing w:val="-3"/>
          <w:sz w:val="24"/>
          <w:szCs w:val="24"/>
        </w:rPr>
        <w:t>zi</w:t>
      </w:r>
      <w:r w:rsidRPr="00B10B4F">
        <w:rPr>
          <w:rFonts w:eastAsia="Calibri" w:cstheme="minorHAnsi"/>
          <w:i/>
          <w:spacing w:val="2"/>
          <w:sz w:val="24"/>
          <w:szCs w:val="24"/>
        </w:rPr>
        <w:t>on</w:t>
      </w:r>
      <w:r w:rsidRPr="00B10B4F">
        <w:rPr>
          <w:rFonts w:eastAsia="Calibri" w:cstheme="minorHAnsi"/>
          <w:i/>
          <w:sz w:val="24"/>
          <w:szCs w:val="24"/>
        </w:rPr>
        <w:t>e</w:t>
      </w:r>
      <w:r w:rsidRPr="00B10B4F">
        <w:rPr>
          <w:rFonts w:eastAsia="Calibri" w:cstheme="minorHAnsi"/>
          <w:i/>
          <w:spacing w:val="-2"/>
          <w:sz w:val="24"/>
          <w:szCs w:val="24"/>
        </w:rPr>
        <w:t xml:space="preserve"> </w:t>
      </w:r>
      <w:r w:rsidRPr="00B10B4F">
        <w:rPr>
          <w:rFonts w:eastAsia="Calibri" w:cstheme="minorHAnsi"/>
          <w:i/>
          <w:spacing w:val="-3"/>
          <w:sz w:val="24"/>
          <w:szCs w:val="24"/>
        </w:rPr>
        <w:t>p</w:t>
      </w:r>
      <w:r w:rsidRPr="00B10B4F">
        <w:rPr>
          <w:rFonts w:eastAsia="Calibri" w:cstheme="minorHAnsi"/>
          <w:i/>
          <w:spacing w:val="2"/>
          <w:sz w:val="24"/>
          <w:szCs w:val="24"/>
        </w:rPr>
        <w:t>i</w:t>
      </w:r>
      <w:r w:rsidRPr="00B10B4F">
        <w:rPr>
          <w:rFonts w:eastAsia="Calibri" w:cstheme="minorHAnsi"/>
          <w:i/>
          <w:sz w:val="24"/>
          <w:szCs w:val="24"/>
        </w:rPr>
        <w:t>ù</w:t>
      </w:r>
      <w:r w:rsidRPr="00B10B4F">
        <w:rPr>
          <w:rFonts w:eastAsia="Calibri" w:cstheme="minorHAnsi"/>
          <w:i/>
          <w:spacing w:val="-5"/>
          <w:sz w:val="24"/>
          <w:szCs w:val="24"/>
        </w:rPr>
        <w:t xml:space="preserve"> </w:t>
      </w:r>
      <w:r w:rsidRPr="00B10B4F">
        <w:rPr>
          <w:rFonts w:eastAsia="Calibri" w:cstheme="minorHAnsi"/>
          <w:i/>
          <w:spacing w:val="2"/>
          <w:sz w:val="24"/>
          <w:szCs w:val="24"/>
        </w:rPr>
        <w:t>d</w:t>
      </w:r>
      <w:r w:rsidRPr="00B10B4F">
        <w:rPr>
          <w:rFonts w:eastAsia="Calibri" w:cstheme="minorHAnsi"/>
          <w:i/>
          <w:sz w:val="24"/>
          <w:szCs w:val="24"/>
        </w:rPr>
        <w:t xml:space="preserve">i </w:t>
      </w:r>
      <w:r w:rsidRPr="00B10B4F">
        <w:rPr>
          <w:rFonts w:eastAsia="Calibri" w:cstheme="minorHAnsi"/>
          <w:i/>
          <w:spacing w:val="-3"/>
          <w:sz w:val="24"/>
          <w:szCs w:val="24"/>
        </w:rPr>
        <w:t>u</w:t>
      </w:r>
      <w:r w:rsidRPr="00B10B4F">
        <w:rPr>
          <w:rFonts w:eastAsia="Calibri" w:cstheme="minorHAnsi"/>
          <w:i/>
          <w:spacing w:val="2"/>
          <w:sz w:val="24"/>
          <w:szCs w:val="24"/>
        </w:rPr>
        <w:t>n</w:t>
      </w:r>
      <w:r w:rsidRPr="00B10B4F">
        <w:rPr>
          <w:rFonts w:eastAsia="Calibri" w:cstheme="minorHAnsi"/>
          <w:i/>
          <w:sz w:val="24"/>
          <w:szCs w:val="24"/>
        </w:rPr>
        <w:t xml:space="preserve">a </w:t>
      </w:r>
      <w:r w:rsidRPr="00B10B4F">
        <w:rPr>
          <w:rFonts w:eastAsia="Calibri" w:cstheme="minorHAnsi"/>
          <w:i/>
          <w:spacing w:val="-3"/>
          <w:sz w:val="24"/>
          <w:szCs w:val="24"/>
        </w:rPr>
        <w:t>v</w:t>
      </w:r>
      <w:r w:rsidRPr="00B10B4F">
        <w:rPr>
          <w:rFonts w:eastAsia="Calibri" w:cstheme="minorHAnsi"/>
          <w:i/>
          <w:spacing w:val="2"/>
          <w:sz w:val="24"/>
          <w:szCs w:val="24"/>
        </w:rPr>
        <w:t>ol</w:t>
      </w:r>
      <w:r w:rsidRPr="00B10B4F">
        <w:rPr>
          <w:rFonts w:eastAsia="Calibri" w:cstheme="minorHAnsi"/>
          <w:i/>
          <w:spacing w:val="-5"/>
          <w:sz w:val="24"/>
          <w:szCs w:val="24"/>
        </w:rPr>
        <w:t>t</w:t>
      </w:r>
      <w:r w:rsidRPr="00B10B4F">
        <w:rPr>
          <w:rFonts w:eastAsia="Calibri" w:cstheme="minorHAnsi"/>
          <w:i/>
          <w:spacing w:val="-3"/>
          <w:sz w:val="24"/>
          <w:szCs w:val="24"/>
        </w:rPr>
        <w:t>a</w:t>
      </w:r>
      <w:r w:rsidRPr="00B10B4F">
        <w:rPr>
          <w:rFonts w:eastAsia="Calibri" w:cstheme="minorHAnsi"/>
          <w:i/>
          <w:sz w:val="24"/>
          <w:szCs w:val="24"/>
        </w:rPr>
        <w:t>.</w:t>
      </w:r>
      <w:r w:rsidRPr="00B10B4F">
        <w:rPr>
          <w:rFonts w:eastAsia="Calibri" w:cstheme="minorHAnsi"/>
          <w:sz w:val="24"/>
          <w:szCs w:val="24"/>
        </w:rPr>
        <w:t xml:space="preserve"> </w:t>
      </w:r>
      <w:r w:rsidRPr="00B10B4F">
        <w:rPr>
          <w:rFonts w:eastAsia="Calibri" w:cstheme="minorHAnsi"/>
          <w:i/>
          <w:spacing w:val="1"/>
          <w:position w:val="1"/>
          <w:sz w:val="24"/>
          <w:szCs w:val="24"/>
        </w:rPr>
        <w:t>Q</w:t>
      </w:r>
      <w:r w:rsidRPr="00B10B4F">
        <w:rPr>
          <w:rFonts w:eastAsia="Calibri" w:cstheme="minorHAnsi"/>
          <w:i/>
          <w:spacing w:val="2"/>
          <w:position w:val="1"/>
          <w:sz w:val="24"/>
          <w:szCs w:val="24"/>
        </w:rPr>
        <w:t>u</w:t>
      </w:r>
      <w:r w:rsidRPr="00B10B4F">
        <w:rPr>
          <w:rFonts w:eastAsia="Calibri" w:cstheme="minorHAnsi"/>
          <w:i/>
          <w:position w:val="1"/>
          <w:sz w:val="24"/>
          <w:szCs w:val="24"/>
        </w:rPr>
        <w:t>e</w:t>
      </w:r>
      <w:r w:rsidRPr="00B10B4F">
        <w:rPr>
          <w:rFonts w:eastAsia="Calibri" w:cstheme="minorHAnsi"/>
          <w:i/>
          <w:spacing w:val="-2"/>
          <w:position w:val="1"/>
          <w:sz w:val="24"/>
          <w:szCs w:val="24"/>
        </w:rPr>
        <w:t>s</w:t>
      </w:r>
      <w:r w:rsidRPr="00B10B4F">
        <w:rPr>
          <w:rFonts w:eastAsia="Calibri" w:cstheme="minorHAnsi"/>
          <w:i/>
          <w:position w:val="1"/>
          <w:sz w:val="24"/>
          <w:szCs w:val="24"/>
        </w:rPr>
        <w:t xml:space="preserve">to </w:t>
      </w:r>
      <w:r w:rsidRPr="00B10B4F">
        <w:rPr>
          <w:rFonts w:eastAsia="Calibri" w:cstheme="minorHAnsi"/>
          <w:i/>
          <w:spacing w:val="-3"/>
          <w:position w:val="1"/>
          <w:sz w:val="24"/>
          <w:szCs w:val="24"/>
        </w:rPr>
        <w:t>p</w:t>
      </w:r>
      <w:r w:rsidRPr="00B10B4F">
        <w:rPr>
          <w:rFonts w:eastAsia="Calibri" w:cstheme="minorHAnsi"/>
          <w:i/>
          <w:spacing w:val="2"/>
          <w:position w:val="1"/>
          <w:sz w:val="24"/>
          <w:szCs w:val="24"/>
        </w:rPr>
        <w:t>un</w:t>
      </w:r>
      <w:r w:rsidRPr="00B10B4F">
        <w:rPr>
          <w:rFonts w:eastAsia="Calibri" w:cstheme="minorHAnsi"/>
          <w:i/>
          <w:spacing w:val="-5"/>
          <w:position w:val="1"/>
          <w:sz w:val="24"/>
          <w:szCs w:val="24"/>
        </w:rPr>
        <w:t>t</w:t>
      </w:r>
      <w:r w:rsidRPr="00B10B4F">
        <w:rPr>
          <w:rFonts w:eastAsia="Calibri" w:cstheme="minorHAnsi"/>
          <w:i/>
          <w:position w:val="1"/>
          <w:sz w:val="24"/>
          <w:szCs w:val="24"/>
        </w:rPr>
        <w:t>e</w:t>
      </w:r>
      <w:r w:rsidRPr="00B10B4F">
        <w:rPr>
          <w:rFonts w:eastAsia="Calibri" w:cstheme="minorHAnsi"/>
          <w:i/>
          <w:spacing w:val="-3"/>
          <w:position w:val="1"/>
          <w:sz w:val="24"/>
          <w:szCs w:val="24"/>
        </w:rPr>
        <w:t>g</w:t>
      </w:r>
      <w:r w:rsidRPr="00B10B4F">
        <w:rPr>
          <w:rFonts w:eastAsia="Calibri" w:cstheme="minorHAnsi"/>
          <w:i/>
          <w:spacing w:val="2"/>
          <w:position w:val="1"/>
          <w:sz w:val="24"/>
          <w:szCs w:val="24"/>
        </w:rPr>
        <w:t>g</w:t>
      </w:r>
      <w:r w:rsidRPr="00B10B4F">
        <w:rPr>
          <w:rFonts w:eastAsia="Calibri" w:cstheme="minorHAnsi"/>
          <w:i/>
          <w:spacing w:val="-3"/>
          <w:position w:val="1"/>
          <w:sz w:val="24"/>
          <w:szCs w:val="24"/>
        </w:rPr>
        <w:t>i</w:t>
      </w:r>
      <w:r w:rsidRPr="00B10B4F">
        <w:rPr>
          <w:rFonts w:eastAsia="Calibri" w:cstheme="minorHAnsi"/>
          <w:i/>
          <w:position w:val="1"/>
          <w:sz w:val="24"/>
          <w:szCs w:val="24"/>
        </w:rPr>
        <w:t xml:space="preserve">o </w:t>
      </w:r>
      <w:r w:rsidRPr="00B10B4F">
        <w:rPr>
          <w:rFonts w:eastAsia="Calibri" w:cstheme="minorHAnsi"/>
          <w:i/>
          <w:spacing w:val="2"/>
          <w:position w:val="1"/>
          <w:sz w:val="24"/>
          <w:szCs w:val="24"/>
        </w:rPr>
        <w:t>a</w:t>
      </w:r>
      <w:r w:rsidRPr="00B10B4F">
        <w:rPr>
          <w:rFonts w:eastAsia="Calibri" w:cstheme="minorHAnsi"/>
          <w:i/>
          <w:spacing w:val="-3"/>
          <w:position w:val="1"/>
          <w:sz w:val="24"/>
          <w:szCs w:val="24"/>
        </w:rPr>
        <w:t>n</w:t>
      </w:r>
      <w:r w:rsidRPr="00B10B4F">
        <w:rPr>
          <w:rFonts w:eastAsia="Calibri" w:cstheme="minorHAnsi"/>
          <w:i/>
          <w:spacing w:val="2"/>
          <w:position w:val="1"/>
          <w:sz w:val="24"/>
          <w:szCs w:val="24"/>
        </w:rPr>
        <w:t>d</w:t>
      </w:r>
      <w:r w:rsidRPr="00B10B4F">
        <w:rPr>
          <w:rFonts w:eastAsia="Calibri" w:cstheme="minorHAnsi"/>
          <w:i/>
          <w:spacing w:val="-2"/>
          <w:position w:val="1"/>
          <w:sz w:val="24"/>
          <w:szCs w:val="24"/>
        </w:rPr>
        <w:t>r</w:t>
      </w:r>
      <w:r w:rsidRPr="00B10B4F">
        <w:rPr>
          <w:rFonts w:eastAsia="Calibri" w:cstheme="minorHAnsi"/>
          <w:i/>
          <w:position w:val="1"/>
          <w:sz w:val="24"/>
          <w:szCs w:val="24"/>
        </w:rPr>
        <w:t xml:space="preserve">à </w:t>
      </w:r>
      <w:r w:rsidRPr="00B10B4F">
        <w:rPr>
          <w:rFonts w:eastAsia="Calibri" w:cstheme="minorHAnsi"/>
          <w:i/>
          <w:spacing w:val="2"/>
          <w:position w:val="1"/>
          <w:sz w:val="24"/>
          <w:szCs w:val="24"/>
        </w:rPr>
        <w:t>a</w:t>
      </w:r>
      <w:r w:rsidRPr="00B10B4F">
        <w:rPr>
          <w:rFonts w:eastAsia="Calibri" w:cstheme="minorHAnsi"/>
          <w:i/>
          <w:position w:val="1"/>
          <w:sz w:val="24"/>
          <w:szCs w:val="24"/>
        </w:rPr>
        <w:t xml:space="preserve">d </w:t>
      </w:r>
      <w:r w:rsidRPr="00B10B4F">
        <w:rPr>
          <w:rFonts w:eastAsia="Calibri" w:cstheme="minorHAnsi"/>
          <w:i/>
          <w:spacing w:val="-3"/>
          <w:position w:val="1"/>
          <w:sz w:val="24"/>
          <w:szCs w:val="24"/>
        </w:rPr>
        <w:t>i</w:t>
      </w:r>
      <w:r w:rsidRPr="00B10B4F">
        <w:rPr>
          <w:rFonts w:eastAsia="Calibri" w:cstheme="minorHAnsi"/>
          <w:i/>
          <w:spacing w:val="2"/>
          <w:position w:val="1"/>
          <w:sz w:val="24"/>
          <w:szCs w:val="24"/>
        </w:rPr>
        <w:t>n</w:t>
      </w:r>
      <w:r w:rsidRPr="00B10B4F">
        <w:rPr>
          <w:rFonts w:eastAsia="Calibri" w:cstheme="minorHAnsi"/>
          <w:i/>
          <w:spacing w:val="-2"/>
          <w:position w:val="1"/>
          <w:sz w:val="24"/>
          <w:szCs w:val="24"/>
        </w:rPr>
        <w:t>cr</w:t>
      </w:r>
      <w:r w:rsidRPr="00B10B4F">
        <w:rPr>
          <w:rFonts w:eastAsia="Calibri" w:cstheme="minorHAnsi"/>
          <w:i/>
          <w:position w:val="1"/>
          <w:sz w:val="24"/>
          <w:szCs w:val="24"/>
        </w:rPr>
        <w:t>e</w:t>
      </w:r>
      <w:r w:rsidRPr="00B10B4F">
        <w:rPr>
          <w:rFonts w:eastAsia="Calibri" w:cstheme="minorHAnsi"/>
          <w:i/>
          <w:spacing w:val="-1"/>
          <w:position w:val="1"/>
          <w:sz w:val="24"/>
          <w:szCs w:val="24"/>
        </w:rPr>
        <w:t>m</w:t>
      </w:r>
      <w:r w:rsidRPr="00B10B4F">
        <w:rPr>
          <w:rFonts w:eastAsia="Calibri" w:cstheme="minorHAnsi"/>
          <w:i/>
          <w:position w:val="1"/>
          <w:sz w:val="24"/>
          <w:szCs w:val="24"/>
        </w:rPr>
        <w:t>e</w:t>
      </w:r>
      <w:r w:rsidRPr="00B10B4F">
        <w:rPr>
          <w:rFonts w:eastAsia="Calibri" w:cstheme="minorHAnsi"/>
          <w:i/>
          <w:spacing w:val="2"/>
          <w:position w:val="1"/>
          <w:sz w:val="24"/>
          <w:szCs w:val="24"/>
        </w:rPr>
        <w:t>n</w:t>
      </w:r>
      <w:r w:rsidRPr="00B10B4F">
        <w:rPr>
          <w:rFonts w:eastAsia="Calibri" w:cstheme="minorHAnsi"/>
          <w:i/>
          <w:position w:val="1"/>
          <w:sz w:val="24"/>
          <w:szCs w:val="24"/>
        </w:rPr>
        <w:t>t</w:t>
      </w:r>
      <w:r w:rsidRPr="00B10B4F">
        <w:rPr>
          <w:rFonts w:eastAsia="Calibri" w:cstheme="minorHAnsi"/>
          <w:i/>
          <w:spacing w:val="2"/>
          <w:position w:val="1"/>
          <w:sz w:val="24"/>
          <w:szCs w:val="24"/>
        </w:rPr>
        <w:t>a</w:t>
      </w:r>
      <w:r w:rsidRPr="00B10B4F">
        <w:rPr>
          <w:rFonts w:eastAsia="Calibri" w:cstheme="minorHAnsi"/>
          <w:i/>
          <w:spacing w:val="-2"/>
          <w:position w:val="1"/>
          <w:sz w:val="24"/>
          <w:szCs w:val="24"/>
        </w:rPr>
        <w:t>r</w:t>
      </w:r>
      <w:r w:rsidRPr="00B10B4F">
        <w:rPr>
          <w:rFonts w:eastAsia="Calibri" w:cstheme="minorHAnsi"/>
          <w:i/>
          <w:position w:val="1"/>
          <w:sz w:val="24"/>
          <w:szCs w:val="24"/>
        </w:rPr>
        <w:t>e</w:t>
      </w:r>
      <w:r w:rsidRPr="00B10B4F">
        <w:rPr>
          <w:rFonts w:eastAsia="Calibri" w:cstheme="minorHAnsi"/>
          <w:i/>
          <w:spacing w:val="-2"/>
          <w:position w:val="1"/>
          <w:sz w:val="24"/>
          <w:szCs w:val="24"/>
        </w:rPr>
        <w:t xml:space="preserve"> </w:t>
      </w:r>
      <w:r w:rsidRPr="00B10B4F">
        <w:rPr>
          <w:rFonts w:eastAsia="Calibri" w:cstheme="minorHAnsi"/>
          <w:i/>
          <w:spacing w:val="2"/>
          <w:position w:val="1"/>
          <w:sz w:val="24"/>
          <w:szCs w:val="24"/>
        </w:rPr>
        <w:t>i</w:t>
      </w:r>
      <w:r w:rsidRPr="00B10B4F">
        <w:rPr>
          <w:rFonts w:eastAsia="Calibri" w:cstheme="minorHAnsi"/>
          <w:i/>
          <w:position w:val="1"/>
          <w:sz w:val="24"/>
          <w:szCs w:val="24"/>
        </w:rPr>
        <w:t xml:space="preserve">l </w:t>
      </w:r>
      <w:r w:rsidRPr="00B10B4F">
        <w:rPr>
          <w:rFonts w:eastAsia="Calibri" w:cstheme="minorHAnsi"/>
          <w:i/>
          <w:spacing w:val="-2"/>
          <w:position w:val="1"/>
          <w:sz w:val="24"/>
          <w:szCs w:val="24"/>
        </w:rPr>
        <w:t>cr</w:t>
      </w:r>
      <w:r w:rsidRPr="00B10B4F">
        <w:rPr>
          <w:rFonts w:eastAsia="Calibri" w:cstheme="minorHAnsi"/>
          <w:i/>
          <w:position w:val="1"/>
          <w:sz w:val="24"/>
          <w:szCs w:val="24"/>
        </w:rPr>
        <w:t>e</w:t>
      </w:r>
      <w:r w:rsidRPr="00B10B4F">
        <w:rPr>
          <w:rFonts w:eastAsia="Calibri" w:cstheme="minorHAnsi"/>
          <w:i/>
          <w:spacing w:val="2"/>
          <w:position w:val="1"/>
          <w:sz w:val="24"/>
          <w:szCs w:val="24"/>
        </w:rPr>
        <w:t>di</w:t>
      </w:r>
      <w:r w:rsidRPr="00B10B4F">
        <w:rPr>
          <w:rFonts w:eastAsia="Calibri" w:cstheme="minorHAnsi"/>
          <w:i/>
          <w:spacing w:val="-5"/>
          <w:position w:val="1"/>
          <w:sz w:val="24"/>
          <w:szCs w:val="24"/>
        </w:rPr>
        <w:t>t</w:t>
      </w:r>
      <w:r w:rsidRPr="00B10B4F">
        <w:rPr>
          <w:rFonts w:eastAsia="Calibri" w:cstheme="minorHAnsi"/>
          <w:i/>
          <w:position w:val="1"/>
          <w:sz w:val="24"/>
          <w:szCs w:val="24"/>
        </w:rPr>
        <w:t>o</w:t>
      </w:r>
      <w:r w:rsidRPr="00B10B4F">
        <w:rPr>
          <w:rFonts w:eastAsia="Calibri" w:cstheme="minorHAnsi"/>
          <w:i/>
          <w:spacing w:val="5"/>
          <w:position w:val="1"/>
          <w:sz w:val="24"/>
          <w:szCs w:val="24"/>
        </w:rPr>
        <w:t xml:space="preserve"> </w:t>
      </w:r>
      <w:r w:rsidRPr="00B10B4F">
        <w:rPr>
          <w:rFonts w:eastAsia="Calibri" w:cstheme="minorHAnsi"/>
          <w:i/>
          <w:spacing w:val="-2"/>
          <w:position w:val="1"/>
          <w:sz w:val="24"/>
          <w:szCs w:val="24"/>
        </w:rPr>
        <w:t>sc</w:t>
      </w:r>
      <w:r w:rsidRPr="00B10B4F">
        <w:rPr>
          <w:rFonts w:eastAsia="Calibri" w:cstheme="minorHAnsi"/>
          <w:i/>
          <w:spacing w:val="2"/>
          <w:position w:val="1"/>
          <w:sz w:val="24"/>
          <w:szCs w:val="24"/>
        </w:rPr>
        <w:t>o</w:t>
      </w:r>
      <w:r w:rsidRPr="00B10B4F">
        <w:rPr>
          <w:rFonts w:eastAsia="Calibri" w:cstheme="minorHAnsi"/>
          <w:i/>
          <w:spacing w:val="-3"/>
          <w:position w:val="1"/>
          <w:sz w:val="24"/>
          <w:szCs w:val="24"/>
        </w:rPr>
        <w:t>l</w:t>
      </w:r>
      <w:r w:rsidRPr="00B10B4F">
        <w:rPr>
          <w:rFonts w:eastAsia="Calibri" w:cstheme="minorHAnsi"/>
          <w:i/>
          <w:spacing w:val="2"/>
          <w:position w:val="1"/>
          <w:sz w:val="24"/>
          <w:szCs w:val="24"/>
        </w:rPr>
        <w:t>a</w:t>
      </w:r>
      <w:r w:rsidRPr="00B10B4F">
        <w:rPr>
          <w:rFonts w:eastAsia="Calibri" w:cstheme="minorHAnsi"/>
          <w:i/>
          <w:spacing w:val="-2"/>
          <w:position w:val="1"/>
          <w:sz w:val="24"/>
          <w:szCs w:val="24"/>
        </w:rPr>
        <w:t>s</w:t>
      </w:r>
      <w:r w:rsidRPr="00B10B4F">
        <w:rPr>
          <w:rFonts w:eastAsia="Calibri" w:cstheme="minorHAnsi"/>
          <w:i/>
          <w:position w:val="1"/>
          <w:sz w:val="24"/>
          <w:szCs w:val="24"/>
        </w:rPr>
        <w:t>t</w:t>
      </w:r>
      <w:r w:rsidRPr="00B10B4F">
        <w:rPr>
          <w:rFonts w:eastAsia="Calibri" w:cstheme="minorHAnsi"/>
          <w:i/>
          <w:spacing w:val="2"/>
          <w:position w:val="1"/>
          <w:sz w:val="24"/>
          <w:szCs w:val="24"/>
        </w:rPr>
        <w:t>i</w:t>
      </w:r>
      <w:r w:rsidRPr="00B10B4F">
        <w:rPr>
          <w:rFonts w:eastAsia="Calibri" w:cstheme="minorHAnsi"/>
          <w:i/>
          <w:spacing w:val="-7"/>
          <w:position w:val="1"/>
          <w:sz w:val="24"/>
          <w:szCs w:val="24"/>
        </w:rPr>
        <w:t>c</w:t>
      </w:r>
      <w:r w:rsidRPr="00B10B4F">
        <w:rPr>
          <w:rFonts w:eastAsia="Calibri" w:cstheme="minorHAnsi"/>
          <w:i/>
          <w:position w:val="1"/>
          <w:sz w:val="24"/>
          <w:szCs w:val="24"/>
        </w:rPr>
        <w:t>o</w:t>
      </w:r>
      <w:r w:rsidRPr="00B10B4F">
        <w:rPr>
          <w:rFonts w:eastAsia="Calibri" w:cstheme="minorHAnsi"/>
          <w:i/>
          <w:spacing w:val="5"/>
          <w:position w:val="1"/>
          <w:sz w:val="24"/>
          <w:szCs w:val="24"/>
        </w:rPr>
        <w:t xml:space="preserve"> </w:t>
      </w:r>
      <w:r w:rsidRPr="00B10B4F">
        <w:rPr>
          <w:rFonts w:eastAsia="Calibri" w:cstheme="minorHAnsi"/>
          <w:i/>
          <w:spacing w:val="-1"/>
          <w:position w:val="1"/>
          <w:sz w:val="24"/>
          <w:szCs w:val="24"/>
        </w:rPr>
        <w:t>m</w:t>
      </w:r>
      <w:r w:rsidRPr="00B10B4F">
        <w:rPr>
          <w:rFonts w:eastAsia="Calibri" w:cstheme="minorHAnsi"/>
          <w:i/>
          <w:spacing w:val="2"/>
          <w:position w:val="1"/>
          <w:sz w:val="24"/>
          <w:szCs w:val="24"/>
        </w:rPr>
        <w:t>a</w:t>
      </w:r>
      <w:r w:rsidRPr="00B10B4F">
        <w:rPr>
          <w:rFonts w:eastAsia="Calibri" w:cstheme="minorHAnsi"/>
          <w:i/>
          <w:position w:val="1"/>
          <w:sz w:val="24"/>
          <w:szCs w:val="24"/>
        </w:rPr>
        <w:t xml:space="preserve">, </w:t>
      </w:r>
      <w:r w:rsidRPr="00B10B4F">
        <w:rPr>
          <w:rFonts w:eastAsia="Calibri" w:cstheme="minorHAnsi"/>
          <w:i/>
          <w:spacing w:val="-7"/>
          <w:position w:val="1"/>
          <w:sz w:val="24"/>
          <w:szCs w:val="24"/>
        </w:rPr>
        <w:t>c</w:t>
      </w:r>
      <w:r w:rsidRPr="00B10B4F">
        <w:rPr>
          <w:rFonts w:eastAsia="Calibri" w:cstheme="minorHAnsi"/>
          <w:i/>
          <w:spacing w:val="2"/>
          <w:position w:val="1"/>
          <w:sz w:val="24"/>
          <w:szCs w:val="24"/>
        </w:rPr>
        <w:t>o</w:t>
      </w:r>
      <w:r w:rsidRPr="00B10B4F">
        <w:rPr>
          <w:rFonts w:eastAsia="Calibri" w:cstheme="minorHAnsi"/>
          <w:i/>
          <w:spacing w:val="-1"/>
          <w:position w:val="1"/>
          <w:sz w:val="24"/>
          <w:szCs w:val="24"/>
        </w:rPr>
        <w:t>m</w:t>
      </w:r>
      <w:r w:rsidRPr="00B10B4F">
        <w:rPr>
          <w:rFonts w:eastAsia="Calibri" w:cstheme="minorHAnsi"/>
          <w:i/>
          <w:spacing w:val="-3"/>
          <w:position w:val="1"/>
          <w:sz w:val="24"/>
          <w:szCs w:val="24"/>
        </w:rPr>
        <w:t>u</w:t>
      </w:r>
      <w:r w:rsidRPr="00B10B4F">
        <w:rPr>
          <w:rFonts w:eastAsia="Calibri" w:cstheme="minorHAnsi"/>
          <w:i/>
          <w:spacing w:val="2"/>
          <w:position w:val="1"/>
          <w:sz w:val="24"/>
          <w:szCs w:val="24"/>
        </w:rPr>
        <w:t>n</w:t>
      </w:r>
      <w:r w:rsidRPr="00B10B4F">
        <w:rPr>
          <w:rFonts w:eastAsia="Calibri" w:cstheme="minorHAnsi"/>
          <w:i/>
          <w:spacing w:val="-3"/>
          <w:position w:val="1"/>
          <w:sz w:val="24"/>
          <w:szCs w:val="24"/>
        </w:rPr>
        <w:t>q</w:t>
      </w:r>
      <w:r w:rsidRPr="00B10B4F">
        <w:rPr>
          <w:rFonts w:eastAsia="Calibri" w:cstheme="minorHAnsi"/>
          <w:i/>
          <w:spacing w:val="2"/>
          <w:position w:val="1"/>
          <w:sz w:val="24"/>
          <w:szCs w:val="24"/>
        </w:rPr>
        <w:t>u</w:t>
      </w:r>
      <w:r w:rsidRPr="00B10B4F">
        <w:rPr>
          <w:rFonts w:eastAsia="Calibri" w:cstheme="minorHAnsi"/>
          <w:i/>
          <w:position w:val="1"/>
          <w:sz w:val="24"/>
          <w:szCs w:val="24"/>
        </w:rPr>
        <w:t xml:space="preserve">e, </w:t>
      </w:r>
      <w:r w:rsidRPr="00B10B4F">
        <w:rPr>
          <w:rFonts w:eastAsia="Calibri" w:cstheme="minorHAnsi"/>
          <w:i/>
          <w:spacing w:val="-3"/>
          <w:position w:val="1"/>
          <w:sz w:val="24"/>
          <w:szCs w:val="24"/>
        </w:rPr>
        <w:t>no</w:t>
      </w:r>
      <w:r w:rsidRPr="00B10B4F">
        <w:rPr>
          <w:rFonts w:eastAsia="Calibri" w:cstheme="minorHAnsi"/>
          <w:i/>
          <w:position w:val="1"/>
          <w:sz w:val="24"/>
          <w:szCs w:val="24"/>
        </w:rPr>
        <w:t>n</w:t>
      </w:r>
      <w:r w:rsidRPr="00B10B4F">
        <w:rPr>
          <w:rFonts w:eastAsia="Calibri" w:cstheme="minorHAnsi"/>
          <w:i/>
          <w:spacing w:val="5"/>
          <w:position w:val="1"/>
          <w:sz w:val="24"/>
          <w:szCs w:val="24"/>
        </w:rPr>
        <w:t xml:space="preserve"> </w:t>
      </w:r>
      <w:r w:rsidRPr="00B10B4F">
        <w:rPr>
          <w:rFonts w:eastAsia="Calibri" w:cstheme="minorHAnsi"/>
          <w:i/>
          <w:spacing w:val="-3"/>
          <w:position w:val="1"/>
          <w:sz w:val="24"/>
          <w:szCs w:val="24"/>
        </w:rPr>
        <w:t>p</w:t>
      </w:r>
      <w:r w:rsidRPr="00B10B4F">
        <w:rPr>
          <w:rFonts w:eastAsia="Calibri" w:cstheme="minorHAnsi"/>
          <w:i/>
          <w:spacing w:val="2"/>
          <w:position w:val="1"/>
          <w:sz w:val="24"/>
          <w:szCs w:val="24"/>
        </w:rPr>
        <w:t>o</w:t>
      </w:r>
      <w:r w:rsidRPr="00B10B4F">
        <w:rPr>
          <w:rFonts w:eastAsia="Calibri" w:cstheme="minorHAnsi"/>
          <w:i/>
          <w:position w:val="1"/>
          <w:sz w:val="24"/>
          <w:szCs w:val="24"/>
        </w:rPr>
        <w:t>t</w:t>
      </w:r>
      <w:r w:rsidRPr="00B10B4F">
        <w:rPr>
          <w:rFonts w:eastAsia="Calibri" w:cstheme="minorHAnsi"/>
          <w:i/>
          <w:spacing w:val="-2"/>
          <w:position w:val="1"/>
          <w:sz w:val="24"/>
          <w:szCs w:val="24"/>
        </w:rPr>
        <w:t>r</w:t>
      </w:r>
      <w:r w:rsidRPr="00B10B4F">
        <w:rPr>
          <w:rFonts w:eastAsia="Calibri" w:cstheme="minorHAnsi"/>
          <w:i/>
          <w:position w:val="1"/>
          <w:sz w:val="24"/>
          <w:szCs w:val="24"/>
        </w:rPr>
        <w:t xml:space="preserve">à </w:t>
      </w:r>
      <w:r w:rsidRPr="00B10B4F">
        <w:rPr>
          <w:rFonts w:eastAsia="Calibri" w:cstheme="minorHAnsi"/>
          <w:i/>
          <w:spacing w:val="-1"/>
          <w:position w:val="1"/>
          <w:sz w:val="24"/>
          <w:szCs w:val="24"/>
        </w:rPr>
        <w:t>m</w:t>
      </w:r>
      <w:r w:rsidRPr="00B10B4F">
        <w:rPr>
          <w:rFonts w:eastAsia="Calibri" w:cstheme="minorHAnsi"/>
          <w:i/>
          <w:spacing w:val="-3"/>
          <w:position w:val="1"/>
          <w:sz w:val="24"/>
          <w:szCs w:val="24"/>
        </w:rPr>
        <w:t>o</w:t>
      </w:r>
      <w:r w:rsidRPr="00B10B4F">
        <w:rPr>
          <w:rFonts w:eastAsia="Calibri" w:cstheme="minorHAnsi"/>
          <w:i/>
          <w:spacing w:val="2"/>
          <w:position w:val="1"/>
          <w:sz w:val="24"/>
          <w:szCs w:val="24"/>
        </w:rPr>
        <w:t>di</w:t>
      </w:r>
      <w:r w:rsidRPr="00B10B4F">
        <w:rPr>
          <w:rFonts w:eastAsia="Calibri" w:cstheme="minorHAnsi"/>
          <w:i/>
          <w:spacing w:val="-4"/>
          <w:position w:val="1"/>
          <w:sz w:val="24"/>
          <w:szCs w:val="24"/>
        </w:rPr>
        <w:t>f</w:t>
      </w:r>
      <w:r w:rsidRPr="00B10B4F">
        <w:rPr>
          <w:rFonts w:eastAsia="Calibri" w:cstheme="minorHAnsi"/>
          <w:i/>
          <w:spacing w:val="2"/>
          <w:position w:val="1"/>
          <w:sz w:val="24"/>
          <w:szCs w:val="24"/>
        </w:rPr>
        <w:t>i</w:t>
      </w:r>
      <w:r w:rsidRPr="00B10B4F">
        <w:rPr>
          <w:rFonts w:eastAsia="Calibri" w:cstheme="minorHAnsi"/>
          <w:i/>
          <w:spacing w:val="-2"/>
          <w:position w:val="1"/>
          <w:sz w:val="24"/>
          <w:szCs w:val="24"/>
        </w:rPr>
        <w:t>c</w:t>
      </w:r>
      <w:r w:rsidRPr="00B10B4F">
        <w:rPr>
          <w:rFonts w:eastAsia="Calibri" w:cstheme="minorHAnsi"/>
          <w:i/>
          <w:spacing w:val="2"/>
          <w:position w:val="1"/>
          <w:sz w:val="24"/>
          <w:szCs w:val="24"/>
        </w:rPr>
        <w:t>a</w:t>
      </w:r>
      <w:r w:rsidRPr="00B10B4F">
        <w:rPr>
          <w:rFonts w:eastAsia="Calibri" w:cstheme="minorHAnsi"/>
          <w:i/>
          <w:spacing w:val="-2"/>
          <w:position w:val="1"/>
          <w:sz w:val="24"/>
          <w:szCs w:val="24"/>
        </w:rPr>
        <w:t>r</w:t>
      </w:r>
      <w:r w:rsidRPr="00B10B4F">
        <w:rPr>
          <w:rFonts w:eastAsia="Calibri" w:cstheme="minorHAnsi"/>
          <w:i/>
          <w:position w:val="1"/>
          <w:sz w:val="24"/>
          <w:szCs w:val="24"/>
        </w:rPr>
        <w:t>e</w:t>
      </w:r>
      <w:r w:rsidRPr="00B10B4F">
        <w:rPr>
          <w:rFonts w:eastAsia="Calibri" w:cstheme="minorHAnsi"/>
          <w:i/>
          <w:spacing w:val="-2"/>
          <w:position w:val="1"/>
          <w:sz w:val="24"/>
          <w:szCs w:val="24"/>
        </w:rPr>
        <w:t xml:space="preserve"> </w:t>
      </w:r>
      <w:r w:rsidRPr="00B10B4F">
        <w:rPr>
          <w:rFonts w:eastAsia="Calibri" w:cstheme="minorHAnsi"/>
          <w:i/>
          <w:spacing w:val="2"/>
          <w:position w:val="1"/>
          <w:sz w:val="24"/>
          <w:szCs w:val="24"/>
        </w:rPr>
        <w:t>l</w:t>
      </w:r>
      <w:r w:rsidRPr="00B10B4F">
        <w:rPr>
          <w:rFonts w:eastAsia="Calibri" w:cstheme="minorHAnsi"/>
          <w:i/>
          <w:position w:val="1"/>
          <w:sz w:val="24"/>
          <w:szCs w:val="24"/>
        </w:rPr>
        <w:t xml:space="preserve">a </w:t>
      </w:r>
      <w:r w:rsidRPr="00B10B4F">
        <w:rPr>
          <w:rFonts w:eastAsia="Calibri" w:cstheme="minorHAnsi"/>
          <w:i/>
          <w:spacing w:val="1"/>
          <w:position w:val="1"/>
          <w:sz w:val="24"/>
          <w:szCs w:val="24"/>
        </w:rPr>
        <w:t>f</w:t>
      </w:r>
      <w:r w:rsidRPr="00B10B4F">
        <w:rPr>
          <w:rFonts w:eastAsia="Calibri" w:cstheme="minorHAnsi"/>
          <w:i/>
          <w:spacing w:val="2"/>
          <w:position w:val="1"/>
          <w:sz w:val="24"/>
          <w:szCs w:val="24"/>
        </w:rPr>
        <w:t>a</w:t>
      </w:r>
      <w:r w:rsidRPr="00B10B4F">
        <w:rPr>
          <w:rFonts w:eastAsia="Calibri" w:cstheme="minorHAnsi"/>
          <w:i/>
          <w:spacing w:val="-2"/>
          <w:position w:val="1"/>
          <w:sz w:val="24"/>
          <w:szCs w:val="24"/>
        </w:rPr>
        <w:t>sc</w:t>
      </w:r>
      <w:r w:rsidRPr="00B10B4F">
        <w:rPr>
          <w:rFonts w:eastAsia="Calibri" w:cstheme="minorHAnsi"/>
          <w:i/>
          <w:spacing w:val="-3"/>
          <w:position w:val="1"/>
          <w:sz w:val="24"/>
          <w:szCs w:val="24"/>
        </w:rPr>
        <w:t>i</w:t>
      </w:r>
      <w:r w:rsidRPr="00B10B4F">
        <w:rPr>
          <w:rFonts w:eastAsia="Calibri" w:cstheme="minorHAnsi"/>
          <w:i/>
          <w:position w:val="1"/>
          <w:sz w:val="24"/>
          <w:szCs w:val="24"/>
        </w:rPr>
        <w:t xml:space="preserve">a </w:t>
      </w:r>
      <w:r w:rsidRPr="00B10B4F">
        <w:rPr>
          <w:rFonts w:eastAsia="Calibri" w:cstheme="minorHAnsi"/>
          <w:i/>
          <w:spacing w:val="2"/>
          <w:position w:val="1"/>
          <w:sz w:val="24"/>
          <w:szCs w:val="24"/>
        </w:rPr>
        <w:t>d</w:t>
      </w:r>
      <w:r w:rsidRPr="00B10B4F">
        <w:rPr>
          <w:rFonts w:eastAsia="Calibri" w:cstheme="minorHAnsi"/>
          <w:i/>
          <w:position w:val="1"/>
          <w:sz w:val="24"/>
          <w:szCs w:val="24"/>
        </w:rPr>
        <w:t>el</w:t>
      </w:r>
      <w:r w:rsidRPr="00B10B4F">
        <w:rPr>
          <w:rFonts w:eastAsia="Calibri" w:cstheme="minorHAnsi"/>
          <w:i/>
          <w:spacing w:val="5"/>
          <w:position w:val="1"/>
          <w:sz w:val="24"/>
          <w:szCs w:val="24"/>
        </w:rPr>
        <w:t xml:space="preserve"> </w:t>
      </w:r>
      <w:r w:rsidRPr="00B10B4F">
        <w:rPr>
          <w:rFonts w:eastAsia="Calibri" w:cstheme="minorHAnsi"/>
          <w:i/>
          <w:spacing w:val="-2"/>
          <w:position w:val="1"/>
          <w:sz w:val="24"/>
          <w:szCs w:val="24"/>
        </w:rPr>
        <w:t>cr</w:t>
      </w:r>
      <w:r w:rsidRPr="00B10B4F">
        <w:rPr>
          <w:rFonts w:eastAsia="Calibri" w:cstheme="minorHAnsi"/>
          <w:i/>
          <w:position w:val="1"/>
          <w:sz w:val="24"/>
          <w:szCs w:val="24"/>
        </w:rPr>
        <w:t>e</w:t>
      </w:r>
      <w:r w:rsidRPr="00B10B4F">
        <w:rPr>
          <w:rFonts w:eastAsia="Calibri" w:cstheme="minorHAnsi"/>
          <w:i/>
          <w:spacing w:val="-3"/>
          <w:position w:val="1"/>
          <w:sz w:val="24"/>
          <w:szCs w:val="24"/>
        </w:rPr>
        <w:t>d</w:t>
      </w:r>
      <w:r w:rsidRPr="00B10B4F">
        <w:rPr>
          <w:rFonts w:eastAsia="Calibri" w:cstheme="minorHAnsi"/>
          <w:i/>
          <w:spacing w:val="2"/>
          <w:position w:val="1"/>
          <w:sz w:val="24"/>
          <w:szCs w:val="24"/>
        </w:rPr>
        <w:t>i</w:t>
      </w:r>
      <w:r w:rsidRPr="00B10B4F">
        <w:rPr>
          <w:rFonts w:eastAsia="Calibri" w:cstheme="minorHAnsi"/>
          <w:i/>
          <w:position w:val="1"/>
          <w:sz w:val="24"/>
          <w:szCs w:val="24"/>
        </w:rPr>
        <w:t>to</w:t>
      </w:r>
      <w:r w:rsidRPr="00B10B4F">
        <w:rPr>
          <w:rFonts w:eastAsia="Calibri" w:cstheme="minorHAnsi"/>
          <w:sz w:val="24"/>
          <w:szCs w:val="24"/>
        </w:rPr>
        <w:t xml:space="preserve"> </w:t>
      </w:r>
      <w:r w:rsidRPr="00B10B4F">
        <w:rPr>
          <w:rFonts w:eastAsia="Calibri" w:cstheme="minorHAnsi"/>
          <w:i/>
          <w:spacing w:val="-2"/>
          <w:sz w:val="24"/>
          <w:szCs w:val="24"/>
        </w:rPr>
        <w:t>sc</w:t>
      </w:r>
      <w:r w:rsidRPr="00B10B4F">
        <w:rPr>
          <w:rFonts w:eastAsia="Calibri" w:cstheme="minorHAnsi"/>
          <w:i/>
          <w:spacing w:val="2"/>
          <w:sz w:val="24"/>
          <w:szCs w:val="24"/>
        </w:rPr>
        <w:t>ola</w:t>
      </w:r>
      <w:r w:rsidRPr="00B10B4F">
        <w:rPr>
          <w:rFonts w:eastAsia="Calibri" w:cstheme="minorHAnsi"/>
          <w:i/>
          <w:spacing w:val="-2"/>
          <w:sz w:val="24"/>
          <w:szCs w:val="24"/>
        </w:rPr>
        <w:t>s</w:t>
      </w:r>
      <w:r w:rsidRPr="00B10B4F">
        <w:rPr>
          <w:rFonts w:eastAsia="Calibri" w:cstheme="minorHAnsi"/>
          <w:i/>
          <w:sz w:val="24"/>
          <w:szCs w:val="24"/>
        </w:rPr>
        <w:t>t</w:t>
      </w:r>
      <w:r w:rsidRPr="00B10B4F">
        <w:rPr>
          <w:rFonts w:eastAsia="Calibri" w:cstheme="minorHAnsi"/>
          <w:i/>
          <w:spacing w:val="2"/>
          <w:sz w:val="24"/>
          <w:szCs w:val="24"/>
        </w:rPr>
        <w:t>i</w:t>
      </w:r>
      <w:r w:rsidRPr="00B10B4F">
        <w:rPr>
          <w:rFonts w:eastAsia="Calibri" w:cstheme="minorHAnsi"/>
          <w:i/>
          <w:spacing w:val="-7"/>
          <w:sz w:val="24"/>
          <w:szCs w:val="24"/>
        </w:rPr>
        <w:t>c</w:t>
      </w:r>
      <w:r w:rsidRPr="00B10B4F">
        <w:rPr>
          <w:rFonts w:eastAsia="Calibri" w:cstheme="minorHAnsi"/>
          <w:i/>
          <w:sz w:val="24"/>
          <w:szCs w:val="24"/>
        </w:rPr>
        <w:t>o</w:t>
      </w:r>
      <w:r w:rsidRPr="00B10B4F">
        <w:rPr>
          <w:rFonts w:eastAsia="Calibri" w:cstheme="minorHAnsi"/>
          <w:i/>
          <w:spacing w:val="19"/>
          <w:sz w:val="24"/>
          <w:szCs w:val="24"/>
        </w:rPr>
        <w:t xml:space="preserve"> </w:t>
      </w:r>
      <w:r w:rsidRPr="00B10B4F">
        <w:rPr>
          <w:rFonts w:eastAsia="Calibri" w:cstheme="minorHAnsi"/>
          <w:i/>
          <w:spacing w:val="2"/>
          <w:sz w:val="24"/>
          <w:szCs w:val="24"/>
        </w:rPr>
        <w:t>i</w:t>
      </w:r>
      <w:r w:rsidRPr="00B10B4F">
        <w:rPr>
          <w:rFonts w:eastAsia="Calibri" w:cstheme="minorHAnsi"/>
          <w:i/>
          <w:sz w:val="24"/>
          <w:szCs w:val="24"/>
        </w:rPr>
        <w:t>n</w:t>
      </w:r>
      <w:r w:rsidRPr="00B10B4F">
        <w:rPr>
          <w:rFonts w:eastAsia="Calibri" w:cstheme="minorHAnsi"/>
          <w:i/>
          <w:spacing w:val="19"/>
          <w:sz w:val="24"/>
          <w:szCs w:val="24"/>
        </w:rPr>
        <w:t xml:space="preserve"> </w:t>
      </w:r>
      <w:r w:rsidRPr="00B10B4F">
        <w:rPr>
          <w:rFonts w:eastAsia="Calibri" w:cstheme="minorHAnsi"/>
          <w:i/>
          <w:spacing w:val="-2"/>
          <w:sz w:val="24"/>
          <w:szCs w:val="24"/>
        </w:rPr>
        <w:t>c</w:t>
      </w:r>
      <w:r w:rsidRPr="00B10B4F">
        <w:rPr>
          <w:rFonts w:eastAsia="Calibri" w:cstheme="minorHAnsi"/>
          <w:i/>
          <w:spacing w:val="2"/>
          <w:sz w:val="24"/>
          <w:szCs w:val="24"/>
        </w:rPr>
        <w:t>u</w:t>
      </w:r>
      <w:r w:rsidRPr="00B10B4F">
        <w:rPr>
          <w:rFonts w:eastAsia="Calibri" w:cstheme="minorHAnsi"/>
          <w:i/>
          <w:sz w:val="24"/>
          <w:szCs w:val="24"/>
        </w:rPr>
        <w:t>i</w:t>
      </w:r>
      <w:r w:rsidRPr="00B10B4F">
        <w:rPr>
          <w:rFonts w:eastAsia="Calibri" w:cstheme="minorHAnsi"/>
          <w:i/>
          <w:spacing w:val="19"/>
          <w:sz w:val="24"/>
          <w:szCs w:val="24"/>
        </w:rPr>
        <w:t xml:space="preserve"> </w:t>
      </w:r>
      <w:r w:rsidRPr="00B10B4F">
        <w:rPr>
          <w:rFonts w:eastAsia="Calibri" w:cstheme="minorHAnsi"/>
          <w:i/>
          <w:spacing w:val="-2"/>
          <w:sz w:val="24"/>
          <w:szCs w:val="24"/>
        </w:rPr>
        <w:t>s</w:t>
      </w:r>
      <w:r w:rsidRPr="00B10B4F">
        <w:rPr>
          <w:rFonts w:eastAsia="Calibri" w:cstheme="minorHAnsi"/>
          <w:i/>
          <w:sz w:val="24"/>
          <w:szCs w:val="24"/>
        </w:rPr>
        <w:t>i</w:t>
      </w:r>
      <w:r w:rsidRPr="00B10B4F">
        <w:rPr>
          <w:rFonts w:eastAsia="Calibri" w:cstheme="minorHAnsi"/>
          <w:i/>
          <w:spacing w:val="19"/>
          <w:sz w:val="24"/>
          <w:szCs w:val="24"/>
        </w:rPr>
        <w:t xml:space="preserve"> </w:t>
      </w:r>
      <w:r w:rsidRPr="00B10B4F">
        <w:rPr>
          <w:rFonts w:eastAsia="Calibri" w:cstheme="minorHAnsi"/>
          <w:i/>
          <w:spacing w:val="-2"/>
          <w:sz w:val="24"/>
          <w:szCs w:val="24"/>
        </w:rPr>
        <w:t>c</w:t>
      </w:r>
      <w:r w:rsidRPr="00B10B4F">
        <w:rPr>
          <w:rFonts w:eastAsia="Calibri" w:cstheme="minorHAnsi"/>
          <w:i/>
          <w:spacing w:val="2"/>
          <w:sz w:val="24"/>
          <w:szCs w:val="24"/>
        </w:rPr>
        <w:t>o</w:t>
      </w:r>
      <w:r w:rsidRPr="00B10B4F">
        <w:rPr>
          <w:rFonts w:eastAsia="Calibri" w:cstheme="minorHAnsi"/>
          <w:i/>
          <w:spacing w:val="-3"/>
          <w:sz w:val="24"/>
          <w:szCs w:val="24"/>
        </w:rPr>
        <w:t>l</w:t>
      </w:r>
      <w:r w:rsidRPr="00B10B4F">
        <w:rPr>
          <w:rFonts w:eastAsia="Calibri" w:cstheme="minorHAnsi"/>
          <w:i/>
          <w:spacing w:val="2"/>
          <w:sz w:val="24"/>
          <w:szCs w:val="24"/>
        </w:rPr>
        <w:t>lo</w:t>
      </w:r>
      <w:r w:rsidRPr="00B10B4F">
        <w:rPr>
          <w:rFonts w:eastAsia="Calibri" w:cstheme="minorHAnsi"/>
          <w:i/>
          <w:spacing w:val="-7"/>
          <w:sz w:val="24"/>
          <w:szCs w:val="24"/>
        </w:rPr>
        <w:t>c</w:t>
      </w:r>
      <w:r w:rsidRPr="00B10B4F">
        <w:rPr>
          <w:rFonts w:eastAsia="Calibri" w:cstheme="minorHAnsi"/>
          <w:i/>
          <w:sz w:val="24"/>
          <w:szCs w:val="24"/>
        </w:rPr>
        <w:t>a</w:t>
      </w:r>
      <w:r w:rsidRPr="00B10B4F">
        <w:rPr>
          <w:rFonts w:eastAsia="Calibri" w:cstheme="minorHAnsi"/>
          <w:i/>
          <w:spacing w:val="19"/>
          <w:sz w:val="24"/>
          <w:szCs w:val="24"/>
        </w:rPr>
        <w:t xml:space="preserve"> </w:t>
      </w:r>
      <w:r w:rsidRPr="00B10B4F">
        <w:rPr>
          <w:rFonts w:eastAsia="Calibri" w:cstheme="minorHAnsi"/>
          <w:i/>
          <w:spacing w:val="2"/>
          <w:sz w:val="24"/>
          <w:szCs w:val="24"/>
        </w:rPr>
        <w:t>l</w:t>
      </w:r>
      <w:r w:rsidRPr="00B10B4F">
        <w:rPr>
          <w:rFonts w:eastAsia="Calibri" w:cstheme="minorHAnsi"/>
          <w:i/>
          <w:sz w:val="24"/>
          <w:szCs w:val="24"/>
        </w:rPr>
        <w:t>a</w:t>
      </w:r>
      <w:r w:rsidRPr="00B10B4F">
        <w:rPr>
          <w:rFonts w:eastAsia="Calibri" w:cstheme="minorHAnsi"/>
          <w:i/>
          <w:spacing w:val="19"/>
          <w:sz w:val="24"/>
          <w:szCs w:val="24"/>
        </w:rPr>
        <w:t xml:space="preserve"> </w:t>
      </w:r>
      <w:r w:rsidRPr="00B10B4F">
        <w:rPr>
          <w:rFonts w:eastAsia="Calibri" w:cstheme="minorHAnsi"/>
          <w:i/>
          <w:spacing w:val="-1"/>
          <w:sz w:val="24"/>
          <w:szCs w:val="24"/>
        </w:rPr>
        <w:t>m</w:t>
      </w:r>
      <w:r w:rsidRPr="00B10B4F">
        <w:rPr>
          <w:rFonts w:eastAsia="Calibri" w:cstheme="minorHAnsi"/>
          <w:i/>
          <w:spacing w:val="-5"/>
          <w:sz w:val="24"/>
          <w:szCs w:val="24"/>
        </w:rPr>
        <w:t>e</w:t>
      </w:r>
      <w:r w:rsidRPr="00B10B4F">
        <w:rPr>
          <w:rFonts w:eastAsia="Calibri" w:cstheme="minorHAnsi"/>
          <w:i/>
          <w:spacing w:val="2"/>
          <w:sz w:val="24"/>
          <w:szCs w:val="24"/>
        </w:rPr>
        <w:t>d</w:t>
      </w:r>
      <w:r w:rsidRPr="00B10B4F">
        <w:rPr>
          <w:rFonts w:eastAsia="Calibri" w:cstheme="minorHAnsi"/>
          <w:i/>
          <w:spacing w:val="-3"/>
          <w:sz w:val="24"/>
          <w:szCs w:val="24"/>
        </w:rPr>
        <w:t>i</w:t>
      </w:r>
      <w:r w:rsidRPr="00B10B4F">
        <w:rPr>
          <w:rFonts w:eastAsia="Calibri" w:cstheme="minorHAnsi"/>
          <w:i/>
          <w:sz w:val="24"/>
          <w:szCs w:val="24"/>
        </w:rPr>
        <w:t>a</w:t>
      </w:r>
      <w:r w:rsidRPr="00B10B4F">
        <w:rPr>
          <w:rFonts w:eastAsia="Calibri" w:cstheme="minorHAnsi"/>
          <w:i/>
          <w:spacing w:val="19"/>
          <w:sz w:val="24"/>
          <w:szCs w:val="24"/>
        </w:rPr>
        <w:t xml:space="preserve"> </w:t>
      </w:r>
      <w:r w:rsidRPr="00B10B4F">
        <w:rPr>
          <w:rFonts w:eastAsia="Calibri" w:cstheme="minorHAnsi"/>
          <w:i/>
          <w:spacing w:val="2"/>
          <w:sz w:val="24"/>
          <w:szCs w:val="24"/>
        </w:rPr>
        <w:t>d</w:t>
      </w:r>
      <w:r w:rsidRPr="00B10B4F">
        <w:rPr>
          <w:rFonts w:eastAsia="Calibri" w:cstheme="minorHAnsi"/>
          <w:i/>
          <w:sz w:val="24"/>
          <w:szCs w:val="24"/>
        </w:rPr>
        <w:t>ei</w:t>
      </w:r>
      <w:r w:rsidRPr="00B10B4F">
        <w:rPr>
          <w:rFonts w:eastAsia="Calibri" w:cstheme="minorHAnsi"/>
          <w:i/>
          <w:spacing w:val="19"/>
          <w:sz w:val="24"/>
          <w:szCs w:val="24"/>
        </w:rPr>
        <w:t xml:space="preserve"> </w:t>
      </w:r>
      <w:r w:rsidRPr="00B10B4F">
        <w:rPr>
          <w:rFonts w:eastAsia="Calibri" w:cstheme="minorHAnsi"/>
          <w:i/>
          <w:spacing w:val="-3"/>
          <w:sz w:val="24"/>
          <w:szCs w:val="24"/>
        </w:rPr>
        <w:t>v</w:t>
      </w:r>
      <w:r w:rsidRPr="00B10B4F">
        <w:rPr>
          <w:rFonts w:eastAsia="Calibri" w:cstheme="minorHAnsi"/>
          <w:i/>
          <w:spacing w:val="2"/>
          <w:sz w:val="24"/>
          <w:szCs w:val="24"/>
        </w:rPr>
        <w:t>o</w:t>
      </w:r>
      <w:r w:rsidRPr="00B10B4F">
        <w:rPr>
          <w:rFonts w:eastAsia="Calibri" w:cstheme="minorHAnsi"/>
          <w:i/>
          <w:sz w:val="24"/>
          <w:szCs w:val="24"/>
        </w:rPr>
        <w:t>ti</w:t>
      </w:r>
      <w:r w:rsidRPr="00B10B4F">
        <w:rPr>
          <w:rFonts w:eastAsia="Calibri" w:cstheme="minorHAnsi"/>
          <w:i/>
          <w:spacing w:val="19"/>
          <w:sz w:val="24"/>
          <w:szCs w:val="24"/>
        </w:rPr>
        <w:t xml:space="preserve"> </w:t>
      </w:r>
      <w:r w:rsidRPr="00B10B4F">
        <w:rPr>
          <w:rFonts w:eastAsia="Calibri" w:cstheme="minorHAnsi"/>
          <w:i/>
          <w:spacing w:val="-2"/>
          <w:sz w:val="24"/>
          <w:szCs w:val="24"/>
        </w:rPr>
        <w:t>r</w:t>
      </w:r>
      <w:r w:rsidRPr="00B10B4F">
        <w:rPr>
          <w:rFonts w:eastAsia="Calibri" w:cstheme="minorHAnsi"/>
          <w:i/>
          <w:spacing w:val="-3"/>
          <w:sz w:val="24"/>
          <w:szCs w:val="24"/>
        </w:rPr>
        <w:t>i</w:t>
      </w:r>
      <w:r w:rsidRPr="00B10B4F">
        <w:rPr>
          <w:rFonts w:eastAsia="Calibri" w:cstheme="minorHAnsi"/>
          <w:i/>
          <w:spacing w:val="2"/>
          <w:sz w:val="24"/>
          <w:szCs w:val="24"/>
        </w:rPr>
        <w:t>po</w:t>
      </w:r>
      <w:r w:rsidRPr="00B10B4F">
        <w:rPr>
          <w:rFonts w:eastAsia="Calibri" w:cstheme="minorHAnsi"/>
          <w:i/>
          <w:spacing w:val="-2"/>
          <w:sz w:val="24"/>
          <w:szCs w:val="24"/>
        </w:rPr>
        <w:t>r</w:t>
      </w:r>
      <w:r w:rsidRPr="00B10B4F">
        <w:rPr>
          <w:rFonts w:eastAsia="Calibri" w:cstheme="minorHAnsi"/>
          <w:i/>
          <w:spacing w:val="-5"/>
          <w:sz w:val="24"/>
          <w:szCs w:val="24"/>
        </w:rPr>
        <w:t>t</w:t>
      </w:r>
      <w:r w:rsidRPr="00B10B4F">
        <w:rPr>
          <w:rFonts w:eastAsia="Calibri" w:cstheme="minorHAnsi"/>
          <w:i/>
          <w:spacing w:val="2"/>
          <w:sz w:val="24"/>
          <w:szCs w:val="24"/>
        </w:rPr>
        <w:t>a</w:t>
      </w:r>
      <w:r w:rsidRPr="00B10B4F">
        <w:rPr>
          <w:rFonts w:eastAsia="Calibri" w:cstheme="minorHAnsi"/>
          <w:i/>
          <w:sz w:val="24"/>
          <w:szCs w:val="24"/>
        </w:rPr>
        <w:t>t</w:t>
      </w:r>
      <w:r w:rsidRPr="00B10B4F">
        <w:rPr>
          <w:rFonts w:eastAsia="Calibri" w:cstheme="minorHAnsi"/>
          <w:i/>
          <w:spacing w:val="-3"/>
          <w:sz w:val="24"/>
          <w:szCs w:val="24"/>
        </w:rPr>
        <w:t>a</w:t>
      </w:r>
      <w:r w:rsidRPr="00B10B4F">
        <w:rPr>
          <w:rFonts w:eastAsia="Calibri" w:cstheme="minorHAnsi"/>
          <w:i/>
          <w:sz w:val="24"/>
          <w:szCs w:val="24"/>
        </w:rPr>
        <w:t>.</w:t>
      </w:r>
      <w:r w:rsidRPr="00B10B4F">
        <w:rPr>
          <w:rFonts w:eastAsia="Calibri" w:cstheme="minorHAnsi"/>
          <w:i/>
          <w:spacing w:val="19"/>
          <w:sz w:val="24"/>
          <w:szCs w:val="24"/>
        </w:rPr>
        <w:t xml:space="preserve"> </w:t>
      </w:r>
      <w:r w:rsidRPr="00B10B4F">
        <w:rPr>
          <w:rFonts w:eastAsia="Calibri" w:cstheme="minorHAnsi"/>
          <w:i/>
          <w:spacing w:val="2"/>
          <w:sz w:val="24"/>
          <w:szCs w:val="24"/>
        </w:rPr>
        <w:t>L</w:t>
      </w:r>
      <w:r w:rsidRPr="00B10B4F">
        <w:rPr>
          <w:rFonts w:eastAsia="Calibri" w:cstheme="minorHAnsi"/>
          <w:i/>
          <w:sz w:val="24"/>
          <w:szCs w:val="24"/>
        </w:rPr>
        <w:t>e</w:t>
      </w:r>
      <w:r w:rsidRPr="00B10B4F">
        <w:rPr>
          <w:rFonts w:eastAsia="Calibri" w:cstheme="minorHAnsi"/>
          <w:i/>
          <w:spacing w:val="17"/>
          <w:sz w:val="24"/>
          <w:szCs w:val="24"/>
        </w:rPr>
        <w:t xml:space="preserve"> </w:t>
      </w:r>
      <w:r w:rsidRPr="00B10B4F">
        <w:rPr>
          <w:rFonts w:eastAsia="Calibri" w:cstheme="minorHAnsi"/>
          <w:i/>
          <w:spacing w:val="-2"/>
          <w:sz w:val="24"/>
          <w:szCs w:val="24"/>
        </w:rPr>
        <w:t>c</w:t>
      </w:r>
      <w:r w:rsidRPr="00B10B4F">
        <w:rPr>
          <w:rFonts w:eastAsia="Calibri" w:cstheme="minorHAnsi"/>
          <w:i/>
          <w:sz w:val="24"/>
          <w:szCs w:val="24"/>
        </w:rPr>
        <w:t>e</w:t>
      </w:r>
      <w:r w:rsidRPr="00B10B4F">
        <w:rPr>
          <w:rFonts w:eastAsia="Calibri" w:cstheme="minorHAnsi"/>
          <w:i/>
          <w:spacing w:val="-2"/>
          <w:sz w:val="24"/>
          <w:szCs w:val="24"/>
        </w:rPr>
        <w:t>r</w:t>
      </w:r>
      <w:r w:rsidRPr="00B10B4F">
        <w:rPr>
          <w:rFonts w:eastAsia="Calibri" w:cstheme="minorHAnsi"/>
          <w:i/>
          <w:sz w:val="24"/>
          <w:szCs w:val="24"/>
        </w:rPr>
        <w:t>t</w:t>
      </w:r>
      <w:r w:rsidRPr="00B10B4F">
        <w:rPr>
          <w:rFonts w:eastAsia="Calibri" w:cstheme="minorHAnsi"/>
          <w:i/>
          <w:spacing w:val="2"/>
          <w:sz w:val="24"/>
          <w:szCs w:val="24"/>
        </w:rPr>
        <w:t>i</w:t>
      </w:r>
      <w:r w:rsidRPr="00B10B4F">
        <w:rPr>
          <w:rFonts w:eastAsia="Calibri" w:cstheme="minorHAnsi"/>
          <w:i/>
          <w:spacing w:val="1"/>
          <w:sz w:val="24"/>
          <w:szCs w:val="24"/>
        </w:rPr>
        <w:t>f</w:t>
      </w:r>
      <w:r w:rsidRPr="00B10B4F">
        <w:rPr>
          <w:rFonts w:eastAsia="Calibri" w:cstheme="minorHAnsi"/>
          <w:i/>
          <w:spacing w:val="2"/>
          <w:sz w:val="24"/>
          <w:szCs w:val="24"/>
        </w:rPr>
        <w:t>i</w:t>
      </w:r>
      <w:r w:rsidRPr="00B10B4F">
        <w:rPr>
          <w:rFonts w:eastAsia="Calibri" w:cstheme="minorHAnsi"/>
          <w:i/>
          <w:spacing w:val="-2"/>
          <w:sz w:val="24"/>
          <w:szCs w:val="24"/>
        </w:rPr>
        <w:t>c</w:t>
      </w:r>
      <w:r w:rsidRPr="00B10B4F">
        <w:rPr>
          <w:rFonts w:eastAsia="Calibri" w:cstheme="minorHAnsi"/>
          <w:i/>
          <w:spacing w:val="-3"/>
          <w:sz w:val="24"/>
          <w:szCs w:val="24"/>
        </w:rPr>
        <w:t>a</w:t>
      </w:r>
      <w:r w:rsidRPr="00B10B4F">
        <w:rPr>
          <w:rFonts w:eastAsia="Calibri" w:cstheme="minorHAnsi"/>
          <w:i/>
          <w:spacing w:val="2"/>
          <w:sz w:val="24"/>
          <w:szCs w:val="24"/>
        </w:rPr>
        <w:t>z</w:t>
      </w:r>
      <w:r w:rsidRPr="00B10B4F">
        <w:rPr>
          <w:rFonts w:eastAsia="Calibri" w:cstheme="minorHAnsi"/>
          <w:i/>
          <w:spacing w:val="-3"/>
          <w:sz w:val="24"/>
          <w:szCs w:val="24"/>
        </w:rPr>
        <w:t>i</w:t>
      </w:r>
      <w:r w:rsidRPr="00B10B4F">
        <w:rPr>
          <w:rFonts w:eastAsia="Calibri" w:cstheme="minorHAnsi"/>
          <w:i/>
          <w:spacing w:val="2"/>
          <w:sz w:val="24"/>
          <w:szCs w:val="24"/>
        </w:rPr>
        <w:t>o</w:t>
      </w:r>
      <w:r w:rsidRPr="00B10B4F">
        <w:rPr>
          <w:rFonts w:eastAsia="Calibri" w:cstheme="minorHAnsi"/>
          <w:i/>
          <w:spacing w:val="-3"/>
          <w:sz w:val="24"/>
          <w:szCs w:val="24"/>
        </w:rPr>
        <w:t>n</w:t>
      </w:r>
      <w:r w:rsidRPr="00B10B4F">
        <w:rPr>
          <w:rFonts w:eastAsia="Calibri" w:cstheme="minorHAnsi"/>
          <w:i/>
          <w:sz w:val="24"/>
          <w:szCs w:val="24"/>
        </w:rPr>
        <w:t>i</w:t>
      </w:r>
      <w:r w:rsidRPr="00B10B4F">
        <w:rPr>
          <w:rFonts w:eastAsia="Calibri" w:cstheme="minorHAnsi"/>
          <w:i/>
          <w:spacing w:val="19"/>
          <w:sz w:val="24"/>
          <w:szCs w:val="24"/>
        </w:rPr>
        <w:t xml:space="preserve"> </w:t>
      </w:r>
      <w:r w:rsidRPr="00B10B4F">
        <w:rPr>
          <w:rFonts w:eastAsia="Calibri" w:cstheme="minorHAnsi"/>
          <w:i/>
          <w:spacing w:val="-2"/>
          <w:sz w:val="24"/>
          <w:szCs w:val="24"/>
        </w:rPr>
        <w:t>r</w:t>
      </w:r>
      <w:r w:rsidRPr="00B10B4F">
        <w:rPr>
          <w:rFonts w:eastAsia="Calibri" w:cstheme="minorHAnsi"/>
          <w:i/>
          <w:spacing w:val="2"/>
          <w:sz w:val="24"/>
          <w:szCs w:val="24"/>
        </w:rPr>
        <w:t>i</w:t>
      </w:r>
      <w:r w:rsidRPr="00B10B4F">
        <w:rPr>
          <w:rFonts w:eastAsia="Calibri" w:cstheme="minorHAnsi"/>
          <w:i/>
          <w:spacing w:val="-3"/>
          <w:sz w:val="24"/>
          <w:szCs w:val="24"/>
        </w:rPr>
        <w:t>l</w:t>
      </w:r>
      <w:r w:rsidRPr="00B10B4F">
        <w:rPr>
          <w:rFonts w:eastAsia="Calibri" w:cstheme="minorHAnsi"/>
          <w:i/>
          <w:spacing w:val="2"/>
          <w:sz w:val="24"/>
          <w:szCs w:val="24"/>
        </w:rPr>
        <w:t>a</w:t>
      </w:r>
      <w:r w:rsidRPr="00B10B4F">
        <w:rPr>
          <w:rFonts w:eastAsia="Calibri" w:cstheme="minorHAnsi"/>
          <w:i/>
          <w:spacing w:val="-2"/>
          <w:sz w:val="24"/>
          <w:szCs w:val="24"/>
        </w:rPr>
        <w:t>sc</w:t>
      </w:r>
      <w:r w:rsidRPr="00B10B4F">
        <w:rPr>
          <w:rFonts w:eastAsia="Calibri" w:cstheme="minorHAnsi"/>
          <w:i/>
          <w:spacing w:val="2"/>
          <w:sz w:val="24"/>
          <w:szCs w:val="24"/>
        </w:rPr>
        <w:t>ia</w:t>
      </w:r>
      <w:r w:rsidRPr="00B10B4F">
        <w:rPr>
          <w:rFonts w:eastAsia="Calibri" w:cstheme="minorHAnsi"/>
          <w:i/>
          <w:sz w:val="24"/>
          <w:szCs w:val="24"/>
        </w:rPr>
        <w:t>te</w:t>
      </w:r>
      <w:r w:rsidRPr="00B10B4F">
        <w:rPr>
          <w:rFonts w:eastAsia="Calibri" w:cstheme="minorHAnsi"/>
          <w:i/>
          <w:spacing w:val="17"/>
          <w:sz w:val="24"/>
          <w:szCs w:val="24"/>
        </w:rPr>
        <w:t xml:space="preserve"> </w:t>
      </w:r>
      <w:r w:rsidRPr="00B10B4F">
        <w:rPr>
          <w:rFonts w:eastAsia="Calibri" w:cstheme="minorHAnsi"/>
          <w:i/>
          <w:spacing w:val="-3"/>
          <w:sz w:val="24"/>
          <w:szCs w:val="24"/>
        </w:rPr>
        <w:t>d</w:t>
      </w:r>
      <w:r w:rsidRPr="00B10B4F">
        <w:rPr>
          <w:rFonts w:eastAsia="Calibri" w:cstheme="minorHAnsi"/>
          <w:i/>
          <w:sz w:val="24"/>
          <w:szCs w:val="24"/>
        </w:rPr>
        <w:t>a</w:t>
      </w:r>
      <w:r w:rsidRPr="00B10B4F">
        <w:rPr>
          <w:rFonts w:eastAsia="Calibri" w:cstheme="minorHAnsi"/>
          <w:i/>
          <w:spacing w:val="19"/>
          <w:sz w:val="24"/>
          <w:szCs w:val="24"/>
        </w:rPr>
        <w:t xml:space="preserve"> </w:t>
      </w:r>
      <w:r w:rsidRPr="00B10B4F">
        <w:rPr>
          <w:rFonts w:eastAsia="Calibri" w:cstheme="minorHAnsi"/>
          <w:i/>
          <w:spacing w:val="2"/>
          <w:sz w:val="24"/>
          <w:szCs w:val="24"/>
        </w:rPr>
        <w:t>a</w:t>
      </w:r>
      <w:r w:rsidRPr="00B10B4F">
        <w:rPr>
          <w:rFonts w:eastAsia="Calibri" w:cstheme="minorHAnsi"/>
          <w:i/>
          <w:spacing w:val="-2"/>
          <w:sz w:val="24"/>
          <w:szCs w:val="24"/>
        </w:rPr>
        <w:t>ss</w:t>
      </w:r>
      <w:r w:rsidRPr="00B10B4F">
        <w:rPr>
          <w:rFonts w:eastAsia="Calibri" w:cstheme="minorHAnsi"/>
          <w:i/>
          <w:spacing w:val="2"/>
          <w:sz w:val="24"/>
          <w:szCs w:val="24"/>
        </w:rPr>
        <w:t>o</w:t>
      </w:r>
      <w:r w:rsidRPr="00B10B4F">
        <w:rPr>
          <w:rFonts w:eastAsia="Calibri" w:cstheme="minorHAnsi"/>
          <w:i/>
          <w:spacing w:val="-2"/>
          <w:sz w:val="24"/>
          <w:szCs w:val="24"/>
        </w:rPr>
        <w:t>c</w:t>
      </w:r>
      <w:r w:rsidRPr="00B10B4F">
        <w:rPr>
          <w:rFonts w:eastAsia="Calibri" w:cstheme="minorHAnsi"/>
          <w:i/>
          <w:spacing w:val="-3"/>
          <w:sz w:val="24"/>
          <w:szCs w:val="24"/>
        </w:rPr>
        <w:t>i</w:t>
      </w:r>
      <w:r w:rsidRPr="00B10B4F">
        <w:rPr>
          <w:rFonts w:eastAsia="Calibri" w:cstheme="minorHAnsi"/>
          <w:i/>
          <w:spacing w:val="2"/>
          <w:sz w:val="24"/>
          <w:szCs w:val="24"/>
        </w:rPr>
        <w:t>a</w:t>
      </w:r>
      <w:r w:rsidRPr="00B10B4F">
        <w:rPr>
          <w:rFonts w:eastAsia="Calibri" w:cstheme="minorHAnsi"/>
          <w:i/>
          <w:spacing w:val="-3"/>
          <w:sz w:val="24"/>
          <w:szCs w:val="24"/>
        </w:rPr>
        <w:t>z</w:t>
      </w:r>
      <w:r w:rsidRPr="00B10B4F">
        <w:rPr>
          <w:rFonts w:eastAsia="Calibri" w:cstheme="minorHAnsi"/>
          <w:i/>
          <w:spacing w:val="2"/>
          <w:sz w:val="24"/>
          <w:szCs w:val="24"/>
        </w:rPr>
        <w:t>i</w:t>
      </w:r>
      <w:r w:rsidRPr="00B10B4F">
        <w:rPr>
          <w:rFonts w:eastAsia="Calibri" w:cstheme="minorHAnsi"/>
          <w:i/>
          <w:spacing w:val="-3"/>
          <w:sz w:val="24"/>
          <w:szCs w:val="24"/>
        </w:rPr>
        <w:t>o</w:t>
      </w:r>
      <w:r w:rsidRPr="00B10B4F">
        <w:rPr>
          <w:rFonts w:eastAsia="Calibri" w:cstheme="minorHAnsi"/>
          <w:i/>
          <w:spacing w:val="2"/>
          <w:sz w:val="24"/>
          <w:szCs w:val="24"/>
        </w:rPr>
        <w:t>ni</w:t>
      </w:r>
      <w:r w:rsidRPr="00B10B4F">
        <w:rPr>
          <w:rFonts w:eastAsia="Calibri" w:cstheme="minorHAnsi"/>
          <w:i/>
          <w:sz w:val="24"/>
          <w:szCs w:val="24"/>
        </w:rPr>
        <w:t>,</w:t>
      </w:r>
      <w:r w:rsidRPr="00B10B4F">
        <w:rPr>
          <w:rFonts w:eastAsia="Calibri" w:cstheme="minorHAnsi"/>
          <w:i/>
          <w:spacing w:val="15"/>
          <w:sz w:val="24"/>
          <w:szCs w:val="24"/>
        </w:rPr>
        <w:t xml:space="preserve"> </w:t>
      </w:r>
      <w:r w:rsidRPr="00B10B4F">
        <w:rPr>
          <w:rFonts w:eastAsia="Calibri" w:cstheme="minorHAnsi"/>
          <w:i/>
          <w:spacing w:val="2"/>
          <w:sz w:val="24"/>
          <w:szCs w:val="24"/>
        </w:rPr>
        <w:t>i</w:t>
      </w:r>
      <w:r w:rsidRPr="00B10B4F">
        <w:rPr>
          <w:rFonts w:eastAsia="Calibri" w:cstheme="minorHAnsi"/>
          <w:i/>
          <w:spacing w:val="-6"/>
          <w:sz w:val="24"/>
          <w:szCs w:val="24"/>
        </w:rPr>
        <w:t>m</w:t>
      </w:r>
      <w:r w:rsidRPr="00B10B4F">
        <w:rPr>
          <w:rFonts w:eastAsia="Calibri" w:cstheme="minorHAnsi"/>
          <w:i/>
          <w:spacing w:val="2"/>
          <w:sz w:val="24"/>
          <w:szCs w:val="24"/>
        </w:rPr>
        <w:t>p</w:t>
      </w:r>
      <w:r w:rsidRPr="00B10B4F">
        <w:rPr>
          <w:rFonts w:eastAsia="Calibri" w:cstheme="minorHAnsi"/>
          <w:i/>
          <w:spacing w:val="-2"/>
          <w:sz w:val="24"/>
          <w:szCs w:val="24"/>
        </w:rPr>
        <w:t>r</w:t>
      </w:r>
      <w:r w:rsidRPr="00B10B4F">
        <w:rPr>
          <w:rFonts w:eastAsia="Calibri" w:cstheme="minorHAnsi"/>
          <w:i/>
          <w:sz w:val="24"/>
          <w:szCs w:val="24"/>
        </w:rPr>
        <w:t>e</w:t>
      </w:r>
      <w:r w:rsidRPr="00B10B4F">
        <w:rPr>
          <w:rFonts w:eastAsia="Calibri" w:cstheme="minorHAnsi"/>
          <w:i/>
          <w:spacing w:val="-2"/>
          <w:sz w:val="24"/>
          <w:szCs w:val="24"/>
        </w:rPr>
        <w:t>s</w:t>
      </w:r>
      <w:r w:rsidRPr="00B10B4F">
        <w:rPr>
          <w:rFonts w:eastAsia="Calibri" w:cstheme="minorHAnsi"/>
          <w:i/>
          <w:sz w:val="24"/>
          <w:szCs w:val="24"/>
        </w:rPr>
        <w:t>e,</w:t>
      </w:r>
      <w:r w:rsidRPr="00B10B4F">
        <w:rPr>
          <w:rFonts w:eastAsia="Calibri" w:cstheme="minorHAnsi"/>
          <w:i/>
          <w:spacing w:val="20"/>
          <w:sz w:val="24"/>
          <w:szCs w:val="24"/>
        </w:rPr>
        <w:t xml:space="preserve"> </w:t>
      </w:r>
      <w:r w:rsidRPr="00B10B4F">
        <w:rPr>
          <w:rFonts w:eastAsia="Calibri" w:cstheme="minorHAnsi"/>
          <w:i/>
          <w:spacing w:val="2"/>
          <w:sz w:val="24"/>
          <w:szCs w:val="24"/>
        </w:rPr>
        <w:t>p</w:t>
      </w:r>
      <w:r w:rsidRPr="00B10B4F">
        <w:rPr>
          <w:rFonts w:eastAsia="Calibri" w:cstheme="minorHAnsi"/>
          <w:i/>
          <w:spacing w:val="-2"/>
          <w:sz w:val="24"/>
          <w:szCs w:val="24"/>
        </w:rPr>
        <w:t>r</w:t>
      </w:r>
      <w:r w:rsidRPr="00B10B4F">
        <w:rPr>
          <w:rFonts w:eastAsia="Calibri" w:cstheme="minorHAnsi"/>
          <w:i/>
          <w:spacing w:val="2"/>
          <w:sz w:val="24"/>
          <w:szCs w:val="24"/>
        </w:rPr>
        <w:t>i</w:t>
      </w:r>
      <w:r w:rsidRPr="00B10B4F">
        <w:rPr>
          <w:rFonts w:eastAsia="Calibri" w:cstheme="minorHAnsi"/>
          <w:i/>
          <w:spacing w:val="1"/>
          <w:sz w:val="24"/>
          <w:szCs w:val="24"/>
        </w:rPr>
        <w:t>v</w:t>
      </w:r>
      <w:r w:rsidRPr="00B10B4F">
        <w:rPr>
          <w:rFonts w:eastAsia="Calibri" w:cstheme="minorHAnsi"/>
          <w:i/>
          <w:spacing w:val="2"/>
          <w:sz w:val="24"/>
          <w:szCs w:val="24"/>
        </w:rPr>
        <w:t>a</w:t>
      </w:r>
      <w:r w:rsidRPr="00B10B4F">
        <w:rPr>
          <w:rFonts w:eastAsia="Calibri" w:cstheme="minorHAnsi"/>
          <w:i/>
          <w:sz w:val="24"/>
          <w:szCs w:val="24"/>
        </w:rPr>
        <w:t xml:space="preserve">te </w:t>
      </w:r>
      <w:r w:rsidRPr="00B10B4F">
        <w:rPr>
          <w:rFonts w:eastAsia="Calibri" w:cstheme="minorHAnsi"/>
          <w:i/>
          <w:spacing w:val="2"/>
          <w:sz w:val="24"/>
          <w:szCs w:val="24"/>
        </w:rPr>
        <w:t>n</w:t>
      </w:r>
      <w:r w:rsidRPr="00B10B4F">
        <w:rPr>
          <w:rFonts w:eastAsia="Calibri" w:cstheme="minorHAnsi"/>
          <w:i/>
          <w:spacing w:val="-3"/>
          <w:sz w:val="24"/>
          <w:szCs w:val="24"/>
        </w:rPr>
        <w:t>o</w:t>
      </w:r>
      <w:r w:rsidRPr="00B10B4F">
        <w:rPr>
          <w:rFonts w:eastAsia="Calibri" w:cstheme="minorHAnsi"/>
          <w:i/>
          <w:sz w:val="24"/>
          <w:szCs w:val="24"/>
        </w:rPr>
        <w:t xml:space="preserve">n </w:t>
      </w:r>
      <w:r w:rsidRPr="00B10B4F">
        <w:rPr>
          <w:rFonts w:eastAsia="Calibri" w:cstheme="minorHAnsi"/>
          <w:i/>
          <w:spacing w:val="-3"/>
          <w:sz w:val="24"/>
          <w:szCs w:val="24"/>
        </w:rPr>
        <w:t>p</w:t>
      </w:r>
      <w:r w:rsidRPr="00B10B4F">
        <w:rPr>
          <w:rFonts w:eastAsia="Calibri" w:cstheme="minorHAnsi"/>
          <w:i/>
          <w:spacing w:val="2"/>
          <w:sz w:val="24"/>
          <w:szCs w:val="24"/>
        </w:rPr>
        <w:t>o</w:t>
      </w:r>
      <w:r w:rsidRPr="00B10B4F">
        <w:rPr>
          <w:rFonts w:eastAsia="Calibri" w:cstheme="minorHAnsi"/>
          <w:i/>
          <w:spacing w:val="-2"/>
          <w:sz w:val="24"/>
          <w:szCs w:val="24"/>
        </w:rPr>
        <w:t>ss</w:t>
      </w:r>
      <w:r w:rsidRPr="00B10B4F">
        <w:rPr>
          <w:rFonts w:eastAsia="Calibri" w:cstheme="minorHAnsi"/>
          <w:i/>
          <w:spacing w:val="2"/>
          <w:sz w:val="24"/>
          <w:szCs w:val="24"/>
        </w:rPr>
        <w:t>o</w:t>
      </w:r>
      <w:r w:rsidRPr="00B10B4F">
        <w:rPr>
          <w:rFonts w:eastAsia="Calibri" w:cstheme="minorHAnsi"/>
          <w:i/>
          <w:spacing w:val="-3"/>
          <w:sz w:val="24"/>
          <w:szCs w:val="24"/>
        </w:rPr>
        <w:t>n</w:t>
      </w:r>
      <w:r w:rsidRPr="00B10B4F">
        <w:rPr>
          <w:rFonts w:eastAsia="Calibri" w:cstheme="minorHAnsi"/>
          <w:i/>
          <w:sz w:val="24"/>
          <w:szCs w:val="24"/>
        </w:rPr>
        <w:t>o e</w:t>
      </w:r>
      <w:r w:rsidRPr="00B10B4F">
        <w:rPr>
          <w:rFonts w:eastAsia="Calibri" w:cstheme="minorHAnsi"/>
          <w:i/>
          <w:spacing w:val="-2"/>
          <w:sz w:val="24"/>
          <w:szCs w:val="24"/>
        </w:rPr>
        <w:t>ss</w:t>
      </w:r>
      <w:r w:rsidRPr="00B10B4F">
        <w:rPr>
          <w:rFonts w:eastAsia="Calibri" w:cstheme="minorHAnsi"/>
          <w:i/>
          <w:sz w:val="24"/>
          <w:szCs w:val="24"/>
        </w:rPr>
        <w:t>e</w:t>
      </w:r>
      <w:r w:rsidRPr="00B10B4F">
        <w:rPr>
          <w:rFonts w:eastAsia="Calibri" w:cstheme="minorHAnsi"/>
          <w:i/>
          <w:spacing w:val="-2"/>
          <w:sz w:val="24"/>
          <w:szCs w:val="24"/>
        </w:rPr>
        <w:t>r</w:t>
      </w:r>
      <w:r w:rsidRPr="00B10B4F">
        <w:rPr>
          <w:rFonts w:eastAsia="Calibri" w:cstheme="minorHAnsi"/>
          <w:i/>
          <w:sz w:val="24"/>
          <w:szCs w:val="24"/>
        </w:rPr>
        <w:t>e</w:t>
      </w:r>
      <w:r w:rsidRPr="00B10B4F">
        <w:rPr>
          <w:rFonts w:eastAsia="Calibri" w:cstheme="minorHAnsi"/>
          <w:i/>
          <w:spacing w:val="2"/>
          <w:sz w:val="24"/>
          <w:szCs w:val="24"/>
        </w:rPr>
        <w:t xml:space="preserve"> </w:t>
      </w:r>
      <w:r w:rsidRPr="00B10B4F">
        <w:rPr>
          <w:rFonts w:eastAsia="Calibri" w:cstheme="minorHAnsi"/>
          <w:i/>
          <w:spacing w:val="-3"/>
          <w:sz w:val="24"/>
          <w:szCs w:val="24"/>
        </w:rPr>
        <w:t>a</w:t>
      </w:r>
      <w:r w:rsidRPr="00B10B4F">
        <w:rPr>
          <w:rFonts w:eastAsia="Calibri" w:cstheme="minorHAnsi"/>
          <w:i/>
          <w:spacing w:val="2"/>
          <w:sz w:val="24"/>
          <w:szCs w:val="24"/>
        </w:rPr>
        <w:t>u</w:t>
      </w:r>
      <w:r w:rsidRPr="00B10B4F">
        <w:rPr>
          <w:rFonts w:eastAsia="Calibri" w:cstheme="minorHAnsi"/>
          <w:i/>
          <w:spacing w:val="-5"/>
          <w:sz w:val="24"/>
          <w:szCs w:val="24"/>
        </w:rPr>
        <w:t>t</w:t>
      </w:r>
      <w:r w:rsidRPr="00B10B4F">
        <w:rPr>
          <w:rFonts w:eastAsia="Calibri" w:cstheme="minorHAnsi"/>
          <w:i/>
          <w:spacing w:val="2"/>
          <w:sz w:val="24"/>
          <w:szCs w:val="24"/>
        </w:rPr>
        <w:t>o</w:t>
      </w:r>
      <w:r w:rsidRPr="00B10B4F">
        <w:rPr>
          <w:rFonts w:eastAsia="Calibri" w:cstheme="minorHAnsi"/>
          <w:i/>
          <w:spacing w:val="-2"/>
          <w:sz w:val="24"/>
          <w:szCs w:val="24"/>
        </w:rPr>
        <w:t>c</w:t>
      </w:r>
      <w:r w:rsidRPr="00B10B4F">
        <w:rPr>
          <w:rFonts w:eastAsia="Calibri" w:cstheme="minorHAnsi"/>
          <w:i/>
          <w:sz w:val="24"/>
          <w:szCs w:val="24"/>
        </w:rPr>
        <w:t>e</w:t>
      </w:r>
      <w:r w:rsidRPr="00B10B4F">
        <w:rPr>
          <w:rFonts w:eastAsia="Calibri" w:cstheme="minorHAnsi"/>
          <w:i/>
          <w:spacing w:val="-2"/>
          <w:sz w:val="24"/>
          <w:szCs w:val="24"/>
        </w:rPr>
        <w:t>r</w:t>
      </w:r>
      <w:r w:rsidRPr="00B10B4F">
        <w:rPr>
          <w:rFonts w:eastAsia="Calibri" w:cstheme="minorHAnsi"/>
          <w:i/>
          <w:sz w:val="24"/>
          <w:szCs w:val="24"/>
        </w:rPr>
        <w:t>t</w:t>
      </w:r>
      <w:r w:rsidRPr="00B10B4F">
        <w:rPr>
          <w:rFonts w:eastAsia="Calibri" w:cstheme="minorHAnsi"/>
          <w:i/>
          <w:spacing w:val="2"/>
          <w:sz w:val="24"/>
          <w:szCs w:val="24"/>
        </w:rPr>
        <w:t>i</w:t>
      </w:r>
      <w:r w:rsidRPr="00B10B4F">
        <w:rPr>
          <w:rFonts w:eastAsia="Calibri" w:cstheme="minorHAnsi"/>
          <w:i/>
          <w:spacing w:val="1"/>
          <w:sz w:val="24"/>
          <w:szCs w:val="24"/>
        </w:rPr>
        <w:t>f</w:t>
      </w:r>
      <w:r w:rsidRPr="00B10B4F">
        <w:rPr>
          <w:rFonts w:eastAsia="Calibri" w:cstheme="minorHAnsi"/>
          <w:i/>
          <w:spacing w:val="2"/>
          <w:sz w:val="24"/>
          <w:szCs w:val="24"/>
        </w:rPr>
        <w:t>i</w:t>
      </w:r>
      <w:r w:rsidRPr="00B10B4F">
        <w:rPr>
          <w:rFonts w:eastAsia="Calibri" w:cstheme="minorHAnsi"/>
          <w:i/>
          <w:spacing w:val="-7"/>
          <w:sz w:val="24"/>
          <w:szCs w:val="24"/>
        </w:rPr>
        <w:t>c</w:t>
      </w:r>
      <w:r w:rsidRPr="00B10B4F">
        <w:rPr>
          <w:rFonts w:eastAsia="Calibri" w:cstheme="minorHAnsi"/>
          <w:i/>
          <w:spacing w:val="2"/>
          <w:sz w:val="24"/>
          <w:szCs w:val="24"/>
        </w:rPr>
        <w:t>a</w:t>
      </w:r>
      <w:r w:rsidRPr="00B10B4F">
        <w:rPr>
          <w:rFonts w:eastAsia="Calibri" w:cstheme="minorHAnsi"/>
          <w:i/>
          <w:sz w:val="24"/>
          <w:szCs w:val="24"/>
        </w:rPr>
        <w:t>te</w:t>
      </w:r>
      <w:r w:rsidRPr="00B10B4F">
        <w:rPr>
          <w:rFonts w:eastAsia="Calibri" w:cstheme="minorHAnsi"/>
          <w:i/>
          <w:spacing w:val="2"/>
          <w:sz w:val="24"/>
          <w:szCs w:val="24"/>
        </w:rPr>
        <w:t xml:space="preserve"> </w:t>
      </w:r>
      <w:r w:rsidRPr="00B10B4F">
        <w:rPr>
          <w:rFonts w:eastAsia="Calibri" w:cstheme="minorHAnsi"/>
          <w:i/>
          <w:spacing w:val="-6"/>
          <w:sz w:val="24"/>
          <w:szCs w:val="24"/>
        </w:rPr>
        <w:t>m</w:t>
      </w:r>
      <w:r w:rsidRPr="00B10B4F">
        <w:rPr>
          <w:rFonts w:eastAsia="Calibri" w:cstheme="minorHAnsi"/>
          <w:i/>
          <w:sz w:val="24"/>
          <w:szCs w:val="24"/>
        </w:rPr>
        <w:t xml:space="preserve">a </w:t>
      </w:r>
      <w:r w:rsidRPr="00B10B4F">
        <w:rPr>
          <w:rFonts w:eastAsia="Calibri" w:cstheme="minorHAnsi"/>
          <w:i/>
          <w:spacing w:val="2"/>
          <w:sz w:val="24"/>
          <w:szCs w:val="24"/>
        </w:rPr>
        <w:t>d</w:t>
      </w:r>
      <w:r w:rsidRPr="00B10B4F">
        <w:rPr>
          <w:rFonts w:eastAsia="Calibri" w:cstheme="minorHAnsi"/>
          <w:i/>
          <w:spacing w:val="-5"/>
          <w:sz w:val="24"/>
          <w:szCs w:val="24"/>
        </w:rPr>
        <w:t>e</w:t>
      </w:r>
      <w:r w:rsidRPr="00B10B4F">
        <w:rPr>
          <w:rFonts w:eastAsia="Calibri" w:cstheme="minorHAnsi"/>
          <w:i/>
          <w:spacing w:val="2"/>
          <w:sz w:val="24"/>
          <w:szCs w:val="24"/>
        </w:rPr>
        <w:t>b</w:t>
      </w:r>
      <w:r w:rsidRPr="00B10B4F">
        <w:rPr>
          <w:rFonts w:eastAsia="Calibri" w:cstheme="minorHAnsi"/>
          <w:i/>
          <w:spacing w:val="-3"/>
          <w:sz w:val="24"/>
          <w:szCs w:val="24"/>
        </w:rPr>
        <w:t>bo</w:t>
      </w:r>
      <w:r w:rsidRPr="00B10B4F">
        <w:rPr>
          <w:rFonts w:eastAsia="Calibri" w:cstheme="minorHAnsi"/>
          <w:i/>
          <w:spacing w:val="2"/>
          <w:sz w:val="24"/>
          <w:szCs w:val="24"/>
        </w:rPr>
        <w:t>n</w:t>
      </w:r>
      <w:r w:rsidRPr="00B10B4F">
        <w:rPr>
          <w:rFonts w:eastAsia="Calibri" w:cstheme="minorHAnsi"/>
          <w:i/>
          <w:sz w:val="24"/>
          <w:szCs w:val="24"/>
        </w:rPr>
        <w:t>o e</w:t>
      </w:r>
      <w:r w:rsidRPr="00B10B4F">
        <w:rPr>
          <w:rFonts w:eastAsia="Calibri" w:cstheme="minorHAnsi"/>
          <w:i/>
          <w:spacing w:val="-2"/>
          <w:sz w:val="24"/>
          <w:szCs w:val="24"/>
        </w:rPr>
        <w:t>ss</w:t>
      </w:r>
      <w:r w:rsidRPr="00B10B4F">
        <w:rPr>
          <w:rFonts w:eastAsia="Calibri" w:cstheme="minorHAnsi"/>
          <w:i/>
          <w:sz w:val="24"/>
          <w:szCs w:val="24"/>
        </w:rPr>
        <w:t>e</w:t>
      </w:r>
      <w:r w:rsidRPr="00B10B4F">
        <w:rPr>
          <w:rFonts w:eastAsia="Calibri" w:cstheme="minorHAnsi"/>
          <w:i/>
          <w:spacing w:val="-2"/>
          <w:sz w:val="24"/>
          <w:szCs w:val="24"/>
        </w:rPr>
        <w:t>r</w:t>
      </w:r>
      <w:r w:rsidRPr="00B10B4F">
        <w:rPr>
          <w:rFonts w:eastAsia="Calibri" w:cstheme="minorHAnsi"/>
          <w:i/>
          <w:sz w:val="24"/>
          <w:szCs w:val="24"/>
        </w:rPr>
        <w:t>e</w:t>
      </w:r>
      <w:r w:rsidRPr="00B10B4F">
        <w:rPr>
          <w:rFonts w:eastAsia="Calibri" w:cstheme="minorHAnsi"/>
          <w:i/>
          <w:spacing w:val="2"/>
          <w:sz w:val="24"/>
          <w:szCs w:val="24"/>
        </w:rPr>
        <w:t xml:space="preserve"> </w:t>
      </w:r>
      <w:r w:rsidRPr="00B10B4F">
        <w:rPr>
          <w:rFonts w:eastAsia="Calibri" w:cstheme="minorHAnsi"/>
          <w:i/>
          <w:spacing w:val="-3"/>
          <w:sz w:val="24"/>
          <w:szCs w:val="24"/>
        </w:rPr>
        <w:t>a</w:t>
      </w:r>
      <w:r w:rsidRPr="00B10B4F">
        <w:rPr>
          <w:rFonts w:eastAsia="Calibri" w:cstheme="minorHAnsi"/>
          <w:i/>
          <w:spacing w:val="2"/>
          <w:sz w:val="24"/>
          <w:szCs w:val="24"/>
        </w:rPr>
        <w:t>u</w:t>
      </w:r>
      <w:r w:rsidRPr="00B10B4F">
        <w:rPr>
          <w:rFonts w:eastAsia="Calibri" w:cstheme="minorHAnsi"/>
          <w:i/>
          <w:sz w:val="24"/>
          <w:szCs w:val="24"/>
        </w:rPr>
        <w:t>t</w:t>
      </w:r>
      <w:r w:rsidRPr="00B10B4F">
        <w:rPr>
          <w:rFonts w:eastAsia="Calibri" w:cstheme="minorHAnsi"/>
          <w:i/>
          <w:spacing w:val="-5"/>
          <w:sz w:val="24"/>
          <w:szCs w:val="24"/>
        </w:rPr>
        <w:t>e</w:t>
      </w:r>
      <w:r w:rsidRPr="00B10B4F">
        <w:rPr>
          <w:rFonts w:eastAsia="Calibri" w:cstheme="minorHAnsi"/>
          <w:i/>
          <w:spacing w:val="2"/>
          <w:sz w:val="24"/>
          <w:szCs w:val="24"/>
        </w:rPr>
        <w:t>n</w:t>
      </w:r>
      <w:r w:rsidRPr="00B10B4F">
        <w:rPr>
          <w:rFonts w:eastAsia="Calibri" w:cstheme="minorHAnsi"/>
          <w:i/>
          <w:sz w:val="24"/>
          <w:szCs w:val="24"/>
        </w:rPr>
        <w:t>t</w:t>
      </w:r>
      <w:r w:rsidRPr="00B10B4F">
        <w:rPr>
          <w:rFonts w:eastAsia="Calibri" w:cstheme="minorHAnsi"/>
          <w:i/>
          <w:spacing w:val="2"/>
          <w:sz w:val="24"/>
          <w:szCs w:val="24"/>
        </w:rPr>
        <w:t>i</w:t>
      </w:r>
      <w:r w:rsidRPr="00B10B4F">
        <w:rPr>
          <w:rFonts w:eastAsia="Calibri" w:cstheme="minorHAnsi"/>
          <w:i/>
          <w:spacing w:val="-2"/>
          <w:sz w:val="24"/>
          <w:szCs w:val="24"/>
        </w:rPr>
        <w:t>c</w:t>
      </w:r>
      <w:r w:rsidRPr="00B10B4F">
        <w:rPr>
          <w:rFonts w:eastAsia="Calibri" w:cstheme="minorHAnsi"/>
          <w:i/>
          <w:spacing w:val="2"/>
          <w:sz w:val="24"/>
          <w:szCs w:val="24"/>
        </w:rPr>
        <w:t>a</w:t>
      </w:r>
      <w:r w:rsidRPr="00B10B4F">
        <w:rPr>
          <w:rFonts w:eastAsia="Calibri" w:cstheme="minorHAnsi"/>
          <w:i/>
          <w:sz w:val="24"/>
          <w:szCs w:val="24"/>
        </w:rPr>
        <w:t>te</w:t>
      </w:r>
      <w:r w:rsidRPr="00B10B4F">
        <w:rPr>
          <w:rFonts w:eastAsia="Calibri" w:cstheme="minorHAnsi"/>
          <w:i/>
          <w:spacing w:val="-7"/>
          <w:sz w:val="24"/>
          <w:szCs w:val="24"/>
        </w:rPr>
        <w:t xml:space="preserve"> </w:t>
      </w:r>
      <w:r w:rsidRPr="00B10B4F">
        <w:rPr>
          <w:rFonts w:eastAsia="Calibri" w:cstheme="minorHAnsi"/>
          <w:i/>
          <w:spacing w:val="2"/>
          <w:sz w:val="24"/>
          <w:szCs w:val="24"/>
        </w:rPr>
        <w:t>d</w:t>
      </w:r>
      <w:r w:rsidRPr="00B10B4F">
        <w:rPr>
          <w:rFonts w:eastAsia="Calibri" w:cstheme="minorHAnsi"/>
          <w:i/>
          <w:spacing w:val="-3"/>
          <w:sz w:val="24"/>
          <w:szCs w:val="24"/>
        </w:rPr>
        <w:t>a</w:t>
      </w:r>
      <w:r w:rsidRPr="00B10B4F">
        <w:rPr>
          <w:rFonts w:eastAsia="Calibri" w:cstheme="minorHAnsi"/>
          <w:i/>
          <w:spacing w:val="2"/>
          <w:sz w:val="24"/>
          <w:szCs w:val="24"/>
        </w:rPr>
        <w:t>ll</w:t>
      </w:r>
      <w:r w:rsidRPr="00B10B4F">
        <w:rPr>
          <w:rFonts w:eastAsia="Calibri" w:cstheme="minorHAnsi"/>
          <w:i/>
          <w:spacing w:val="-2"/>
          <w:sz w:val="24"/>
          <w:szCs w:val="24"/>
        </w:rPr>
        <w:t>’</w:t>
      </w:r>
      <w:r w:rsidRPr="00B10B4F">
        <w:rPr>
          <w:rFonts w:eastAsia="Calibri" w:cstheme="minorHAnsi"/>
          <w:i/>
          <w:sz w:val="24"/>
          <w:szCs w:val="24"/>
        </w:rPr>
        <w:t>e</w:t>
      </w:r>
      <w:r w:rsidRPr="00B10B4F">
        <w:rPr>
          <w:rFonts w:eastAsia="Calibri" w:cstheme="minorHAnsi"/>
          <w:i/>
          <w:spacing w:val="2"/>
          <w:sz w:val="24"/>
          <w:szCs w:val="24"/>
        </w:rPr>
        <w:t>n</w:t>
      </w:r>
      <w:r w:rsidRPr="00B10B4F">
        <w:rPr>
          <w:rFonts w:eastAsia="Calibri" w:cstheme="minorHAnsi"/>
          <w:i/>
          <w:spacing w:val="-5"/>
          <w:sz w:val="24"/>
          <w:szCs w:val="24"/>
        </w:rPr>
        <w:t>t</w:t>
      </w:r>
      <w:r w:rsidRPr="00B10B4F">
        <w:rPr>
          <w:rFonts w:eastAsia="Calibri" w:cstheme="minorHAnsi"/>
          <w:i/>
          <w:sz w:val="24"/>
          <w:szCs w:val="24"/>
        </w:rPr>
        <w:t>e</w:t>
      </w:r>
      <w:r w:rsidRPr="00B10B4F">
        <w:rPr>
          <w:rFonts w:eastAsia="Calibri" w:cstheme="minorHAnsi"/>
          <w:i/>
          <w:spacing w:val="2"/>
          <w:sz w:val="24"/>
          <w:szCs w:val="24"/>
        </w:rPr>
        <w:t xml:space="preserve"> </w:t>
      </w:r>
      <w:r w:rsidRPr="00B10B4F">
        <w:rPr>
          <w:rFonts w:eastAsia="Calibri" w:cstheme="minorHAnsi"/>
          <w:i/>
          <w:sz w:val="24"/>
          <w:szCs w:val="24"/>
        </w:rPr>
        <w:t>e</w:t>
      </w:r>
      <w:r w:rsidRPr="00B10B4F">
        <w:rPr>
          <w:rFonts w:eastAsia="Calibri" w:cstheme="minorHAnsi"/>
          <w:i/>
          <w:spacing w:val="-7"/>
          <w:sz w:val="24"/>
          <w:szCs w:val="24"/>
        </w:rPr>
        <w:t>r</w:t>
      </w:r>
      <w:r w:rsidRPr="00B10B4F">
        <w:rPr>
          <w:rFonts w:eastAsia="Calibri" w:cstheme="minorHAnsi"/>
          <w:i/>
          <w:spacing w:val="2"/>
          <w:sz w:val="24"/>
          <w:szCs w:val="24"/>
        </w:rPr>
        <w:t>o</w:t>
      </w:r>
      <w:r w:rsidRPr="00B10B4F">
        <w:rPr>
          <w:rFonts w:eastAsia="Calibri" w:cstheme="minorHAnsi"/>
          <w:i/>
          <w:spacing w:val="-3"/>
          <w:sz w:val="24"/>
          <w:szCs w:val="24"/>
        </w:rPr>
        <w:t>g</w:t>
      </w:r>
      <w:r w:rsidRPr="00B10B4F">
        <w:rPr>
          <w:rFonts w:eastAsia="Calibri" w:cstheme="minorHAnsi"/>
          <w:i/>
          <w:spacing w:val="2"/>
          <w:sz w:val="24"/>
          <w:szCs w:val="24"/>
        </w:rPr>
        <w:t>a</w:t>
      </w:r>
      <w:r w:rsidRPr="00B10B4F">
        <w:rPr>
          <w:rFonts w:eastAsia="Calibri" w:cstheme="minorHAnsi"/>
          <w:i/>
          <w:sz w:val="24"/>
          <w:szCs w:val="24"/>
        </w:rPr>
        <w:t>t</w:t>
      </w:r>
      <w:r w:rsidRPr="00B10B4F">
        <w:rPr>
          <w:rFonts w:eastAsia="Calibri" w:cstheme="minorHAnsi"/>
          <w:i/>
          <w:spacing w:val="2"/>
          <w:sz w:val="24"/>
          <w:szCs w:val="24"/>
        </w:rPr>
        <w:t>o</w:t>
      </w:r>
      <w:r w:rsidRPr="00B10B4F">
        <w:rPr>
          <w:rFonts w:eastAsia="Calibri" w:cstheme="minorHAnsi"/>
          <w:i/>
          <w:spacing w:val="-2"/>
          <w:sz w:val="24"/>
          <w:szCs w:val="24"/>
        </w:rPr>
        <w:t>r</w:t>
      </w:r>
      <w:r w:rsidRPr="00B10B4F">
        <w:rPr>
          <w:rFonts w:eastAsia="Calibri" w:cstheme="minorHAnsi"/>
          <w:i/>
          <w:spacing w:val="-5"/>
          <w:sz w:val="24"/>
          <w:szCs w:val="24"/>
        </w:rPr>
        <w:t>e</w:t>
      </w:r>
    </w:p>
    <w:p w14:paraId="7398B9A5" w14:textId="77777777" w:rsidR="0039473A" w:rsidRDefault="0039473A" w:rsidP="0039473A">
      <w:pPr>
        <w:tabs>
          <w:tab w:val="left" w:pos="709"/>
        </w:tabs>
        <w:rPr>
          <w:rFonts w:cstheme="minorHAnsi"/>
          <w:b/>
          <w:sz w:val="24"/>
          <w:szCs w:val="24"/>
        </w:rPr>
      </w:pPr>
    </w:p>
    <w:p w14:paraId="0195C5C6" w14:textId="32B964FA" w:rsidR="00B45EDB" w:rsidRPr="00036C75" w:rsidRDefault="00E82522" w:rsidP="00036C75">
      <w:pPr>
        <w:rPr>
          <w:rFonts w:cstheme="minorHAnsi"/>
          <w:b/>
          <w:sz w:val="24"/>
          <w:szCs w:val="24"/>
        </w:rPr>
      </w:pPr>
      <w:r>
        <w:rPr>
          <w:rFonts w:cstheme="minorHAnsi"/>
          <w:b/>
          <w:sz w:val="24"/>
          <w:szCs w:val="24"/>
        </w:rPr>
        <w:br w:type="page"/>
      </w:r>
      <w:r w:rsidR="00036C75">
        <w:rPr>
          <w:rFonts w:cstheme="minorHAnsi"/>
          <w:b/>
          <w:sz w:val="24"/>
          <w:szCs w:val="24"/>
        </w:rPr>
        <w:lastRenderedPageBreak/>
        <w:t xml:space="preserve">6. </w:t>
      </w:r>
      <w:r w:rsidR="00036C75">
        <w:rPr>
          <w:rFonts w:ascii="Calibri" w:hAnsi="Calibri" w:cs="Tahoma"/>
          <w:b/>
          <w:sz w:val="24"/>
          <w:szCs w:val="24"/>
        </w:rPr>
        <w:t>Preparazione all’Esame di Stato</w:t>
      </w:r>
    </w:p>
    <w:p w14:paraId="69D0FB91" w14:textId="254A9700" w:rsidR="00B45EDB" w:rsidRPr="00036C75" w:rsidRDefault="00036C75" w:rsidP="00036C75">
      <w:pPr>
        <w:ind w:firstLine="708"/>
        <w:rPr>
          <w:rFonts w:ascii="Calibri" w:hAnsi="Calibri" w:cs="Tahoma"/>
          <w:b/>
          <w:bCs/>
          <w:sz w:val="24"/>
          <w:szCs w:val="24"/>
        </w:rPr>
      </w:pPr>
      <w:r w:rsidRPr="00036C75">
        <w:rPr>
          <w:b/>
          <w:bCs/>
          <w:sz w:val="24"/>
          <w:szCs w:val="24"/>
        </w:rPr>
        <w:t xml:space="preserve">6.1 </w:t>
      </w:r>
      <w:r w:rsidR="00BE722D" w:rsidRPr="00BE722D">
        <w:rPr>
          <w:rFonts w:ascii="Calibri" w:hAnsi="Calibri" w:cs="Tahoma"/>
          <w:b/>
          <w:bCs/>
          <w:sz w:val="24"/>
          <w:szCs w:val="24"/>
        </w:rPr>
        <w:t>Moduli di preparazione alla 1^ e 2^ Prova</w:t>
      </w:r>
    </w:p>
    <w:p w14:paraId="114FE430" w14:textId="7B2BF372" w:rsidR="00B45EDB" w:rsidRPr="00C34348" w:rsidRDefault="00B45EDB" w:rsidP="00B45EDB">
      <w:pPr>
        <w:rPr>
          <w:rFonts w:asciiTheme="majorHAnsi" w:hAnsiTheme="majorHAnsi"/>
          <w:color w:val="FF0000"/>
        </w:rPr>
      </w:pPr>
      <w:r w:rsidRPr="00C34348">
        <w:rPr>
          <w:rFonts w:asciiTheme="majorHAnsi" w:hAnsiTheme="majorHAnsi" w:cstheme="majorHAnsi"/>
          <w:color w:val="FF0000"/>
        </w:rPr>
        <w:t xml:space="preserve">Indicare </w:t>
      </w:r>
      <w:r>
        <w:rPr>
          <w:rFonts w:asciiTheme="majorHAnsi" w:hAnsiTheme="majorHAnsi" w:cstheme="majorHAnsi"/>
          <w:color w:val="FF0000"/>
        </w:rPr>
        <w:t xml:space="preserve">se sono state effettuate lezioni specifiche propedeutiche alla </w:t>
      </w:r>
      <w:r w:rsidR="00BE722D">
        <w:rPr>
          <w:rFonts w:asciiTheme="majorHAnsi" w:hAnsiTheme="majorHAnsi" w:cstheme="majorHAnsi"/>
          <w:color w:val="FF0000"/>
        </w:rPr>
        <w:t>1^ e 2^ Prova</w:t>
      </w:r>
      <w:r>
        <w:rPr>
          <w:rFonts w:asciiTheme="majorHAnsi" w:hAnsiTheme="majorHAnsi" w:cstheme="majorHAnsi"/>
          <w:color w:val="FF0000"/>
        </w:rPr>
        <w:t xml:space="preserve"> </w:t>
      </w:r>
    </w:p>
    <w:p w14:paraId="2D089417" w14:textId="75ADADA9" w:rsidR="00FA56EB" w:rsidRDefault="00FA56EB" w:rsidP="00FA56EB">
      <w:pPr>
        <w:rPr>
          <w:rFonts w:asciiTheme="majorHAnsi" w:hAnsiTheme="majorHAnsi"/>
          <w:color w:val="FF0000"/>
        </w:rPr>
      </w:pPr>
    </w:p>
    <w:p w14:paraId="3D8F59FF" w14:textId="77777777" w:rsidR="00036C75" w:rsidRDefault="00C926BE" w:rsidP="00036C75">
      <w:pPr>
        <w:ind w:firstLine="708"/>
        <w:rPr>
          <w:b/>
          <w:bCs/>
          <w:sz w:val="24"/>
          <w:szCs w:val="24"/>
        </w:rPr>
      </w:pPr>
      <w:r w:rsidRPr="00036C75">
        <w:rPr>
          <w:b/>
          <w:bCs/>
          <w:sz w:val="24"/>
          <w:szCs w:val="24"/>
        </w:rPr>
        <w:t>6.2</w:t>
      </w:r>
      <w:bookmarkStart w:id="13" w:name="_Toc320690175"/>
      <w:bookmarkStart w:id="14" w:name="_Toc66813846"/>
      <w:r w:rsidR="00FA56EB" w:rsidRPr="00036C75">
        <w:rPr>
          <w:b/>
          <w:bCs/>
          <w:sz w:val="24"/>
          <w:szCs w:val="24"/>
        </w:rPr>
        <w:t xml:space="preserve"> </w:t>
      </w:r>
      <w:bookmarkEnd w:id="13"/>
      <w:r w:rsidR="00FA56EB" w:rsidRPr="00036C75">
        <w:rPr>
          <w:b/>
          <w:bCs/>
          <w:sz w:val="24"/>
          <w:szCs w:val="24"/>
        </w:rPr>
        <w:t>Simulazione colloquio</w:t>
      </w:r>
      <w:bookmarkEnd w:id="14"/>
    </w:p>
    <w:p w14:paraId="10818DA7" w14:textId="1FB3534C" w:rsidR="00FA56EB" w:rsidRPr="00036C75" w:rsidRDefault="00FA56EB" w:rsidP="00036C75">
      <w:pPr>
        <w:rPr>
          <w:b/>
          <w:bCs/>
          <w:sz w:val="24"/>
          <w:szCs w:val="24"/>
        </w:rPr>
      </w:pPr>
      <w:r w:rsidRPr="00C34348">
        <w:rPr>
          <w:rFonts w:asciiTheme="majorHAnsi" w:hAnsiTheme="majorHAnsi" w:cstheme="majorHAnsi"/>
          <w:color w:val="FF0000"/>
        </w:rPr>
        <w:t xml:space="preserve">Indicare se effettuato o se in programma </w:t>
      </w:r>
      <w:r>
        <w:rPr>
          <w:rFonts w:asciiTheme="majorHAnsi" w:hAnsiTheme="majorHAnsi" w:cstheme="majorHAnsi"/>
          <w:color w:val="FF0000"/>
        </w:rPr>
        <w:t>e con quali modalità</w:t>
      </w:r>
    </w:p>
    <w:p w14:paraId="59550EDB" w14:textId="60275EB6" w:rsidR="00B45EDB" w:rsidRPr="004C2F22" w:rsidRDefault="00B45EDB" w:rsidP="002D3029">
      <w:pPr>
        <w:pStyle w:val="Paragrafoelenco"/>
        <w:numPr>
          <w:ilvl w:val="0"/>
          <w:numId w:val="7"/>
        </w:numPr>
        <w:spacing w:after="0"/>
        <w:jc w:val="both"/>
        <w:rPr>
          <w:rFonts w:ascii="Calibri" w:hAnsi="Calibri" w:cs="Tahoma"/>
          <w:i/>
          <w:lang w:val="it-IT"/>
        </w:rPr>
      </w:pPr>
      <w:r w:rsidRPr="004C2F22">
        <w:rPr>
          <w:rFonts w:ascii="Calibri" w:hAnsi="Calibri" w:cs="Tahoma"/>
          <w:i/>
          <w:lang w:val="it-IT"/>
        </w:rPr>
        <w:t xml:space="preserve">Documenti per l’avvio del colloquio </w:t>
      </w:r>
    </w:p>
    <w:p w14:paraId="2F27C55F" w14:textId="77777777" w:rsidR="00B45EDB" w:rsidRPr="004C2F22" w:rsidRDefault="00B45EDB" w:rsidP="002D3029">
      <w:pPr>
        <w:pStyle w:val="Paragrafoelenco"/>
        <w:numPr>
          <w:ilvl w:val="0"/>
          <w:numId w:val="8"/>
        </w:numPr>
        <w:spacing w:after="0"/>
        <w:rPr>
          <w:rFonts w:ascii="Calibri" w:hAnsi="Calibri" w:cs="Tahoma"/>
          <w:i/>
        </w:rPr>
      </w:pPr>
      <w:proofErr w:type="spellStart"/>
      <w:r w:rsidRPr="004C2F22">
        <w:rPr>
          <w:rFonts w:ascii="Calibri" w:hAnsi="Calibri" w:cs="Tahoma"/>
          <w:i/>
        </w:rPr>
        <w:t>Progetti</w:t>
      </w:r>
      <w:proofErr w:type="spellEnd"/>
      <w:r w:rsidRPr="004C2F22">
        <w:rPr>
          <w:rFonts w:ascii="Calibri" w:hAnsi="Calibri" w:cs="Tahoma"/>
          <w:i/>
        </w:rPr>
        <w:t xml:space="preserve"> (</w:t>
      </w:r>
      <w:proofErr w:type="spellStart"/>
      <w:r w:rsidRPr="004C2F22">
        <w:rPr>
          <w:rFonts w:ascii="Calibri" w:hAnsi="Calibri" w:cs="Tahoma"/>
          <w:i/>
        </w:rPr>
        <w:t>studi</w:t>
      </w:r>
      <w:proofErr w:type="spellEnd"/>
      <w:r w:rsidRPr="004C2F22">
        <w:rPr>
          <w:rFonts w:ascii="Calibri" w:hAnsi="Calibri" w:cs="Tahoma"/>
          <w:i/>
        </w:rPr>
        <w:t xml:space="preserve"> di </w:t>
      </w:r>
      <w:proofErr w:type="spellStart"/>
      <w:r w:rsidRPr="004C2F22">
        <w:rPr>
          <w:rFonts w:ascii="Calibri" w:hAnsi="Calibri" w:cs="Tahoma"/>
          <w:i/>
        </w:rPr>
        <w:t>caso</w:t>
      </w:r>
      <w:proofErr w:type="spellEnd"/>
      <w:r w:rsidRPr="004C2F22">
        <w:rPr>
          <w:rFonts w:ascii="Calibri" w:hAnsi="Calibri" w:cs="Tahoma"/>
          <w:i/>
        </w:rPr>
        <w:t>)</w:t>
      </w:r>
    </w:p>
    <w:p w14:paraId="23CB90E0" w14:textId="77777777" w:rsidR="00B45EDB" w:rsidRDefault="00B45EDB" w:rsidP="002D3029">
      <w:pPr>
        <w:pStyle w:val="Paragrafoelenco"/>
        <w:numPr>
          <w:ilvl w:val="0"/>
          <w:numId w:val="8"/>
        </w:numPr>
        <w:spacing w:after="0"/>
        <w:rPr>
          <w:rFonts w:ascii="Calibri" w:hAnsi="Calibri" w:cs="Tahoma"/>
          <w:i/>
          <w:lang w:val="it-IT"/>
        </w:rPr>
      </w:pPr>
      <w:r w:rsidRPr="004C2F22">
        <w:rPr>
          <w:rFonts w:ascii="Calibri" w:hAnsi="Calibri" w:cs="Tahoma"/>
          <w:i/>
          <w:lang w:val="it-IT"/>
        </w:rPr>
        <w:t>Descrizione esperienz</w:t>
      </w:r>
      <w:r>
        <w:rPr>
          <w:rFonts w:ascii="Calibri" w:hAnsi="Calibri" w:cs="Tahoma"/>
          <w:i/>
          <w:lang w:val="it-IT"/>
        </w:rPr>
        <w:t>e</w:t>
      </w:r>
      <w:r w:rsidRPr="004C2F22">
        <w:rPr>
          <w:rFonts w:ascii="Calibri" w:hAnsi="Calibri" w:cs="Tahoma"/>
          <w:i/>
          <w:lang w:val="it-IT"/>
        </w:rPr>
        <w:t xml:space="preserve"> </w:t>
      </w:r>
      <w:r>
        <w:rPr>
          <w:rFonts w:ascii="Calibri" w:hAnsi="Calibri" w:cs="Tahoma"/>
          <w:i/>
          <w:lang w:val="it-IT"/>
        </w:rPr>
        <w:t>PCTO</w:t>
      </w:r>
    </w:p>
    <w:p w14:paraId="5381A02A" w14:textId="77777777" w:rsidR="00B45EDB" w:rsidRPr="00622C18" w:rsidRDefault="00B45EDB" w:rsidP="002D3029">
      <w:pPr>
        <w:pStyle w:val="Paragrafoelenco"/>
        <w:numPr>
          <w:ilvl w:val="0"/>
          <w:numId w:val="8"/>
        </w:numPr>
        <w:spacing w:after="0"/>
        <w:rPr>
          <w:rFonts w:ascii="Calibri" w:hAnsi="Calibri" w:cs="Tahoma"/>
          <w:i/>
          <w:lang w:val="it-IT"/>
        </w:rPr>
      </w:pPr>
      <w:proofErr w:type="spellStart"/>
      <w:r w:rsidRPr="00622C18">
        <w:rPr>
          <w:rFonts w:ascii="Calibri" w:hAnsi="Calibri" w:cs="Tahoma"/>
          <w:i/>
        </w:rPr>
        <w:t>Attività</w:t>
      </w:r>
      <w:proofErr w:type="spellEnd"/>
      <w:r w:rsidRPr="00622C18">
        <w:rPr>
          <w:rFonts w:ascii="Calibri" w:hAnsi="Calibri" w:cs="Tahoma"/>
          <w:i/>
        </w:rPr>
        <w:t xml:space="preserve"> di </w:t>
      </w:r>
      <w:proofErr w:type="spellStart"/>
      <w:r>
        <w:rPr>
          <w:rFonts w:ascii="Calibri" w:hAnsi="Calibri" w:cs="Tahoma"/>
          <w:i/>
        </w:rPr>
        <w:t>Educazione</w:t>
      </w:r>
      <w:proofErr w:type="spellEnd"/>
      <w:r>
        <w:rPr>
          <w:rFonts w:ascii="Calibri" w:hAnsi="Calibri" w:cs="Tahoma"/>
          <w:i/>
        </w:rPr>
        <w:t xml:space="preserve"> </w:t>
      </w:r>
      <w:proofErr w:type="spellStart"/>
      <w:r>
        <w:rPr>
          <w:rFonts w:ascii="Calibri" w:hAnsi="Calibri" w:cs="Tahoma"/>
          <w:i/>
        </w:rPr>
        <w:t>Civica</w:t>
      </w:r>
      <w:proofErr w:type="spellEnd"/>
      <w:r>
        <w:rPr>
          <w:rFonts w:ascii="Calibri" w:hAnsi="Calibri" w:cs="Tahoma"/>
          <w:i/>
        </w:rPr>
        <w:t xml:space="preserve"> e </w:t>
      </w:r>
      <w:proofErr w:type="spellStart"/>
      <w:r w:rsidRPr="00622C18">
        <w:rPr>
          <w:rFonts w:ascii="Calibri" w:hAnsi="Calibri" w:cs="Tahoma"/>
          <w:i/>
        </w:rPr>
        <w:t>Cittadinanza</w:t>
      </w:r>
      <w:proofErr w:type="spellEnd"/>
      <w:r w:rsidRPr="00622C18">
        <w:rPr>
          <w:rFonts w:ascii="Calibri" w:hAnsi="Calibri" w:cs="Tahoma"/>
          <w:i/>
        </w:rPr>
        <w:t xml:space="preserve"> e </w:t>
      </w:r>
      <w:proofErr w:type="spellStart"/>
      <w:r w:rsidRPr="00622C18">
        <w:rPr>
          <w:rFonts w:ascii="Calibri" w:hAnsi="Calibri" w:cs="Tahoma"/>
          <w:i/>
        </w:rPr>
        <w:t>Costituzione</w:t>
      </w:r>
      <w:proofErr w:type="spellEnd"/>
    </w:p>
    <w:p w14:paraId="117B06C1" w14:textId="77777777" w:rsidR="00036C75" w:rsidRDefault="00036C75" w:rsidP="00036C75">
      <w:pPr>
        <w:rPr>
          <w:b/>
          <w:sz w:val="28"/>
          <w:szCs w:val="32"/>
        </w:rPr>
      </w:pPr>
    </w:p>
    <w:p w14:paraId="2334C0DF" w14:textId="3419740C" w:rsidR="005A4495" w:rsidRPr="00036C75" w:rsidRDefault="00B45EDB" w:rsidP="002D3029">
      <w:pPr>
        <w:pStyle w:val="Paragrafoelenco"/>
        <w:numPr>
          <w:ilvl w:val="0"/>
          <w:numId w:val="22"/>
        </w:numPr>
        <w:ind w:left="284" w:hanging="284"/>
        <w:rPr>
          <w:rFonts w:cstheme="minorHAnsi"/>
          <w:b/>
          <w:sz w:val="24"/>
          <w:szCs w:val="24"/>
        </w:rPr>
      </w:pPr>
      <w:proofErr w:type="spellStart"/>
      <w:r w:rsidRPr="00036C75">
        <w:rPr>
          <w:b/>
          <w:sz w:val="24"/>
          <w:szCs w:val="24"/>
        </w:rPr>
        <w:t>Preparazione</w:t>
      </w:r>
      <w:proofErr w:type="spellEnd"/>
      <w:r w:rsidRPr="00036C75">
        <w:rPr>
          <w:b/>
          <w:sz w:val="24"/>
          <w:szCs w:val="24"/>
        </w:rPr>
        <w:t xml:space="preserve"> </w:t>
      </w:r>
      <w:proofErr w:type="spellStart"/>
      <w:r w:rsidRPr="00036C75">
        <w:rPr>
          <w:b/>
          <w:sz w:val="24"/>
          <w:szCs w:val="24"/>
        </w:rPr>
        <w:t>alle</w:t>
      </w:r>
      <w:proofErr w:type="spellEnd"/>
      <w:r w:rsidRPr="00036C75">
        <w:rPr>
          <w:b/>
          <w:sz w:val="24"/>
          <w:szCs w:val="24"/>
        </w:rPr>
        <w:t xml:space="preserve"> </w:t>
      </w:r>
      <w:r w:rsidR="00036C75">
        <w:rPr>
          <w:b/>
          <w:sz w:val="24"/>
          <w:szCs w:val="24"/>
        </w:rPr>
        <w:t>P</w:t>
      </w:r>
      <w:r w:rsidRPr="00036C75">
        <w:rPr>
          <w:b/>
          <w:sz w:val="24"/>
          <w:szCs w:val="24"/>
        </w:rPr>
        <w:t xml:space="preserve">rove </w:t>
      </w:r>
      <w:r w:rsidR="00036C75">
        <w:rPr>
          <w:b/>
          <w:sz w:val="24"/>
          <w:szCs w:val="24"/>
        </w:rPr>
        <w:t>I</w:t>
      </w:r>
      <w:r w:rsidR="00036C75" w:rsidRPr="00036C75">
        <w:rPr>
          <w:b/>
          <w:sz w:val="24"/>
          <w:szCs w:val="24"/>
        </w:rPr>
        <w:t>NVALSI</w:t>
      </w:r>
    </w:p>
    <w:p w14:paraId="3EAA358F" w14:textId="59F5AC00" w:rsidR="000F5697" w:rsidRPr="00C926BE" w:rsidRDefault="00C926BE" w:rsidP="00C926BE">
      <w:pPr>
        <w:tabs>
          <w:tab w:val="left" w:pos="709"/>
        </w:tabs>
        <w:spacing w:after="0"/>
        <w:rPr>
          <w:rFonts w:cstheme="minorHAnsi"/>
          <w:b/>
          <w:sz w:val="24"/>
          <w:szCs w:val="24"/>
        </w:rPr>
      </w:pPr>
      <w:r>
        <w:rPr>
          <w:rFonts w:cstheme="minorHAnsi"/>
          <w:b/>
          <w:sz w:val="24"/>
          <w:szCs w:val="24"/>
        </w:rPr>
        <w:t xml:space="preserve">7.1 </w:t>
      </w:r>
      <w:r w:rsidR="00380CA6" w:rsidRPr="00C926BE">
        <w:rPr>
          <w:rFonts w:cstheme="minorHAnsi"/>
          <w:b/>
          <w:sz w:val="24"/>
          <w:szCs w:val="24"/>
        </w:rPr>
        <w:t>Moduli di preparazione alle prove standardizzate nazionali</w:t>
      </w:r>
    </w:p>
    <w:p w14:paraId="204EA28C" w14:textId="77777777" w:rsidR="00380CA6" w:rsidRPr="00380CA6" w:rsidRDefault="00380CA6" w:rsidP="00380CA6">
      <w:pPr>
        <w:pStyle w:val="Paragrafoelenco"/>
        <w:tabs>
          <w:tab w:val="left" w:pos="709"/>
        </w:tabs>
        <w:spacing w:after="0"/>
        <w:ind w:left="1140"/>
        <w:rPr>
          <w:rFonts w:cstheme="minorHAnsi"/>
          <w:b/>
          <w:sz w:val="24"/>
          <w:szCs w:val="24"/>
          <w:lang w:val="it-IT"/>
        </w:rPr>
      </w:pPr>
    </w:p>
    <w:p w14:paraId="2CE34C07" w14:textId="77777777" w:rsidR="005A4495" w:rsidRPr="00550EEF" w:rsidRDefault="005A4495">
      <w:pPr>
        <w:rPr>
          <w:rFonts w:cstheme="minorHAnsi"/>
          <w:b/>
          <w:sz w:val="24"/>
          <w:szCs w:val="24"/>
        </w:rPr>
      </w:pPr>
      <w:r>
        <w:rPr>
          <w:rFonts w:cstheme="minorHAnsi"/>
          <w:b/>
          <w:sz w:val="24"/>
          <w:szCs w:val="24"/>
        </w:rPr>
        <w:br w:type="page"/>
      </w:r>
    </w:p>
    <w:p w14:paraId="2EDC3B6E" w14:textId="422E5F29" w:rsidR="00533899" w:rsidRPr="00C926BE" w:rsidRDefault="00E82522" w:rsidP="002D3029">
      <w:pPr>
        <w:pStyle w:val="Paragrafoelenco"/>
        <w:numPr>
          <w:ilvl w:val="0"/>
          <w:numId w:val="20"/>
        </w:numPr>
        <w:tabs>
          <w:tab w:val="left" w:pos="709"/>
        </w:tabs>
        <w:spacing w:after="0"/>
        <w:rPr>
          <w:rFonts w:cstheme="minorHAnsi"/>
          <w:b/>
          <w:sz w:val="24"/>
          <w:szCs w:val="24"/>
        </w:rPr>
      </w:pPr>
      <w:r w:rsidRPr="00C926BE">
        <w:rPr>
          <w:rFonts w:cstheme="minorHAnsi"/>
          <w:b/>
          <w:sz w:val="24"/>
          <w:szCs w:val="24"/>
        </w:rPr>
        <w:lastRenderedPageBreak/>
        <w:t>OBIETTIVI RAGGIUNTI</w:t>
      </w:r>
    </w:p>
    <w:p w14:paraId="2D3D4535" w14:textId="77777777" w:rsidR="00E82522" w:rsidRPr="00E82522" w:rsidRDefault="00E82522" w:rsidP="00E82522">
      <w:pPr>
        <w:tabs>
          <w:tab w:val="left" w:pos="709"/>
        </w:tabs>
        <w:spacing w:after="0"/>
        <w:rPr>
          <w:rFonts w:cstheme="minorHAnsi"/>
          <w:b/>
          <w:sz w:val="24"/>
          <w:szCs w:val="24"/>
        </w:rPr>
      </w:pPr>
    </w:p>
    <w:p w14:paraId="4B2FBEDD" w14:textId="77777777" w:rsidR="005A4495" w:rsidRPr="005A4495" w:rsidRDefault="005A4495" w:rsidP="002D3029">
      <w:pPr>
        <w:pStyle w:val="Paragrafoelenco"/>
        <w:numPr>
          <w:ilvl w:val="0"/>
          <w:numId w:val="19"/>
        </w:numPr>
        <w:jc w:val="both"/>
        <w:rPr>
          <w:rFonts w:cstheme="minorHAnsi"/>
          <w:b/>
          <w:vanish/>
          <w:sz w:val="24"/>
          <w:szCs w:val="24"/>
          <w:lang w:val="it-IT"/>
        </w:rPr>
      </w:pPr>
    </w:p>
    <w:p w14:paraId="5A9E5489" w14:textId="77777777" w:rsidR="005A4495" w:rsidRPr="005A4495" w:rsidRDefault="005A4495" w:rsidP="002D3029">
      <w:pPr>
        <w:pStyle w:val="Paragrafoelenco"/>
        <w:numPr>
          <w:ilvl w:val="0"/>
          <w:numId w:val="19"/>
        </w:numPr>
        <w:jc w:val="both"/>
        <w:rPr>
          <w:rFonts w:cstheme="minorHAnsi"/>
          <w:b/>
          <w:vanish/>
          <w:sz w:val="24"/>
          <w:szCs w:val="24"/>
          <w:lang w:val="it-IT"/>
        </w:rPr>
      </w:pPr>
    </w:p>
    <w:p w14:paraId="1B8DC47E" w14:textId="430E105C" w:rsidR="008F2868" w:rsidRPr="00C926BE" w:rsidRDefault="00533899" w:rsidP="002D3029">
      <w:pPr>
        <w:pStyle w:val="Paragrafoelenco"/>
        <w:numPr>
          <w:ilvl w:val="1"/>
          <w:numId w:val="20"/>
        </w:numPr>
        <w:jc w:val="both"/>
        <w:rPr>
          <w:rFonts w:eastAsia="Times New Roman" w:cstheme="minorHAnsi"/>
          <w:b/>
          <w:sz w:val="24"/>
          <w:szCs w:val="24"/>
          <w:lang w:eastAsia="it-IT"/>
        </w:rPr>
      </w:pPr>
      <w:proofErr w:type="spellStart"/>
      <w:r w:rsidRPr="00C926BE">
        <w:rPr>
          <w:rFonts w:cstheme="minorHAnsi"/>
          <w:b/>
          <w:sz w:val="24"/>
          <w:szCs w:val="24"/>
        </w:rPr>
        <w:t>Competenze</w:t>
      </w:r>
      <w:proofErr w:type="spellEnd"/>
      <w:r w:rsidRPr="00C926BE">
        <w:rPr>
          <w:rFonts w:eastAsia="Times New Roman" w:cstheme="minorHAnsi"/>
          <w:b/>
          <w:sz w:val="24"/>
          <w:szCs w:val="24"/>
          <w:lang w:eastAsia="it-IT"/>
        </w:rPr>
        <w:t xml:space="preserve"> in </w:t>
      </w:r>
      <w:proofErr w:type="spellStart"/>
      <w:r w:rsidRPr="00C926BE">
        <w:rPr>
          <w:rFonts w:eastAsia="Times New Roman" w:cstheme="minorHAnsi"/>
          <w:b/>
          <w:sz w:val="24"/>
          <w:szCs w:val="24"/>
          <w:lang w:eastAsia="it-IT"/>
        </w:rPr>
        <w:t>uscita</w:t>
      </w:r>
      <w:proofErr w:type="spellEnd"/>
      <w:r w:rsidRPr="00C926BE">
        <w:rPr>
          <w:rFonts w:eastAsia="Times New Roman" w:cstheme="minorHAnsi"/>
          <w:b/>
          <w:sz w:val="24"/>
          <w:szCs w:val="24"/>
          <w:lang w:eastAsia="it-IT"/>
        </w:rPr>
        <w:t xml:space="preserve">: </w:t>
      </w:r>
      <w:proofErr w:type="spellStart"/>
      <w:r w:rsidRPr="00C926BE">
        <w:rPr>
          <w:rFonts w:eastAsia="Times New Roman" w:cstheme="minorHAnsi"/>
          <w:b/>
          <w:sz w:val="24"/>
          <w:szCs w:val="24"/>
          <w:lang w:eastAsia="it-IT"/>
        </w:rPr>
        <w:t>competenze</w:t>
      </w:r>
      <w:proofErr w:type="spellEnd"/>
      <w:r w:rsidRPr="00C926BE">
        <w:rPr>
          <w:rFonts w:eastAsia="Times New Roman" w:cstheme="minorHAnsi"/>
          <w:b/>
          <w:sz w:val="24"/>
          <w:szCs w:val="24"/>
          <w:lang w:eastAsia="it-IT"/>
        </w:rPr>
        <w:t xml:space="preserve"> </w:t>
      </w:r>
      <w:proofErr w:type="spellStart"/>
      <w:r w:rsidRPr="00C926BE">
        <w:rPr>
          <w:rFonts w:eastAsia="Times New Roman" w:cstheme="minorHAnsi"/>
          <w:b/>
          <w:sz w:val="24"/>
          <w:szCs w:val="24"/>
          <w:lang w:eastAsia="it-IT"/>
        </w:rPr>
        <w:t>della</w:t>
      </w:r>
      <w:proofErr w:type="spellEnd"/>
      <w:r w:rsidRPr="00C926BE">
        <w:rPr>
          <w:rFonts w:eastAsia="Times New Roman" w:cstheme="minorHAnsi"/>
          <w:b/>
          <w:sz w:val="24"/>
          <w:szCs w:val="24"/>
          <w:lang w:eastAsia="it-IT"/>
        </w:rPr>
        <w:t xml:space="preserve"> </w:t>
      </w:r>
      <w:proofErr w:type="spellStart"/>
      <w:r w:rsidRPr="00C926BE">
        <w:rPr>
          <w:rFonts w:eastAsia="Times New Roman" w:cstheme="minorHAnsi"/>
          <w:b/>
          <w:sz w:val="24"/>
          <w:szCs w:val="24"/>
          <w:lang w:eastAsia="it-IT"/>
        </w:rPr>
        <w:t>figura</w:t>
      </w:r>
      <w:proofErr w:type="spellEnd"/>
      <w:r w:rsidRPr="00C926BE">
        <w:rPr>
          <w:rFonts w:eastAsia="Times New Roman" w:cstheme="minorHAnsi"/>
          <w:b/>
          <w:sz w:val="24"/>
          <w:szCs w:val="24"/>
          <w:lang w:eastAsia="it-IT"/>
        </w:rPr>
        <w:t xml:space="preserve"> </w:t>
      </w:r>
      <w:proofErr w:type="spellStart"/>
      <w:r w:rsidRPr="00C926BE">
        <w:rPr>
          <w:rFonts w:eastAsia="Times New Roman" w:cstheme="minorHAnsi"/>
          <w:b/>
          <w:sz w:val="24"/>
          <w:szCs w:val="24"/>
          <w:lang w:eastAsia="it-IT"/>
        </w:rPr>
        <w:t>professionale</w:t>
      </w:r>
      <w:proofErr w:type="spellEnd"/>
      <w:r w:rsidRPr="00C926BE">
        <w:rPr>
          <w:rFonts w:eastAsia="Times New Roman" w:cstheme="minorHAnsi"/>
          <w:b/>
          <w:sz w:val="24"/>
          <w:szCs w:val="24"/>
          <w:lang w:eastAsia="it-IT"/>
        </w:rPr>
        <w:t xml:space="preserve"> </w:t>
      </w:r>
      <w:proofErr w:type="spellStart"/>
      <w:r w:rsidRPr="00C926BE">
        <w:rPr>
          <w:rFonts w:eastAsia="Times New Roman" w:cstheme="minorHAnsi"/>
          <w:b/>
          <w:sz w:val="24"/>
          <w:szCs w:val="24"/>
          <w:lang w:eastAsia="it-IT"/>
        </w:rPr>
        <w:t>prevista</w:t>
      </w:r>
      <w:proofErr w:type="spellEnd"/>
      <w:r w:rsidRPr="00C926BE">
        <w:rPr>
          <w:rFonts w:eastAsia="Times New Roman" w:cstheme="minorHAnsi"/>
          <w:b/>
          <w:sz w:val="24"/>
          <w:szCs w:val="24"/>
          <w:lang w:eastAsia="it-IT"/>
        </w:rPr>
        <w:t xml:space="preserve"> dal PECUP, </w:t>
      </w:r>
      <w:proofErr w:type="spellStart"/>
      <w:r w:rsidRPr="00C926BE">
        <w:rPr>
          <w:rFonts w:eastAsia="Times New Roman" w:cstheme="minorHAnsi"/>
          <w:b/>
          <w:sz w:val="24"/>
          <w:szCs w:val="24"/>
          <w:lang w:eastAsia="it-IT"/>
        </w:rPr>
        <w:t>competenze</w:t>
      </w:r>
      <w:proofErr w:type="spellEnd"/>
      <w:r w:rsidRPr="00C926BE">
        <w:rPr>
          <w:rFonts w:eastAsia="Times New Roman" w:cstheme="minorHAnsi"/>
          <w:b/>
          <w:sz w:val="24"/>
          <w:szCs w:val="24"/>
          <w:lang w:eastAsia="it-IT"/>
        </w:rPr>
        <w:t xml:space="preserve"> di </w:t>
      </w:r>
      <w:proofErr w:type="spellStart"/>
      <w:r w:rsidR="004D71A5">
        <w:rPr>
          <w:rFonts w:eastAsia="Times New Roman" w:cstheme="minorHAnsi"/>
          <w:b/>
          <w:sz w:val="24"/>
          <w:szCs w:val="24"/>
          <w:lang w:eastAsia="it-IT"/>
        </w:rPr>
        <w:t>Educazione</w:t>
      </w:r>
      <w:proofErr w:type="spellEnd"/>
      <w:r w:rsidR="004D71A5">
        <w:rPr>
          <w:rFonts w:eastAsia="Times New Roman" w:cstheme="minorHAnsi"/>
          <w:b/>
          <w:sz w:val="24"/>
          <w:szCs w:val="24"/>
          <w:lang w:eastAsia="it-IT"/>
        </w:rPr>
        <w:t xml:space="preserve"> </w:t>
      </w:r>
      <w:proofErr w:type="spellStart"/>
      <w:r w:rsidR="004D71A5">
        <w:rPr>
          <w:rFonts w:eastAsia="Times New Roman" w:cstheme="minorHAnsi"/>
          <w:b/>
          <w:sz w:val="24"/>
          <w:szCs w:val="24"/>
          <w:lang w:eastAsia="it-IT"/>
        </w:rPr>
        <w:t>Civica</w:t>
      </w:r>
      <w:proofErr w:type="spellEnd"/>
      <w:r w:rsidR="004D71A5">
        <w:rPr>
          <w:rFonts w:eastAsia="Times New Roman" w:cstheme="minorHAnsi"/>
          <w:b/>
          <w:sz w:val="24"/>
          <w:szCs w:val="24"/>
          <w:lang w:eastAsia="it-IT"/>
        </w:rPr>
        <w:t xml:space="preserve"> </w:t>
      </w:r>
      <w:bookmarkStart w:id="15" w:name="_GoBack"/>
      <w:bookmarkEnd w:id="15"/>
    </w:p>
    <w:p w14:paraId="57CFBF04" w14:textId="77777777" w:rsidR="001F7DF9" w:rsidRPr="00B04EAE" w:rsidRDefault="001F7DF9" w:rsidP="001F7DF9">
      <w:pPr>
        <w:spacing w:after="0" w:line="360" w:lineRule="auto"/>
        <w:jc w:val="both"/>
        <w:rPr>
          <w:rFonts w:eastAsia="Times New Roman" w:cstheme="minorHAnsi"/>
          <w:sz w:val="24"/>
          <w:szCs w:val="24"/>
          <w:lang w:eastAsia="it-IT"/>
        </w:rPr>
      </w:pPr>
    </w:p>
    <w:p w14:paraId="23651FB9" w14:textId="77777777" w:rsidR="005A4495" w:rsidRPr="00B10B4F" w:rsidRDefault="005A4495" w:rsidP="00533899">
      <w:pPr>
        <w:jc w:val="both"/>
        <w:rPr>
          <w:rFonts w:eastAsia="Times New Roman" w:cstheme="minorHAnsi"/>
          <w:b/>
          <w:sz w:val="24"/>
          <w:szCs w:val="24"/>
          <w:lang w:eastAsia="it-IT"/>
        </w:rPr>
      </w:pPr>
    </w:p>
    <w:p w14:paraId="3E43D947" w14:textId="4562EE3A" w:rsidR="005A4495" w:rsidRPr="00AA01D1" w:rsidRDefault="005A4495">
      <w:pPr>
        <w:rPr>
          <w:rFonts w:cstheme="minorHAnsi"/>
          <w:b/>
          <w:sz w:val="24"/>
          <w:szCs w:val="24"/>
        </w:rPr>
      </w:pPr>
    </w:p>
    <w:p w14:paraId="428C30A6" w14:textId="66F7DD54" w:rsidR="00975D8E" w:rsidRPr="004D71A5" w:rsidRDefault="00975D8E" w:rsidP="002D3029">
      <w:pPr>
        <w:pStyle w:val="Paragrafoelenco"/>
        <w:numPr>
          <w:ilvl w:val="0"/>
          <w:numId w:val="20"/>
        </w:numPr>
        <w:tabs>
          <w:tab w:val="left" w:pos="709"/>
        </w:tabs>
        <w:spacing w:after="0"/>
        <w:rPr>
          <w:rFonts w:cstheme="minorHAnsi"/>
          <w:b/>
          <w:sz w:val="24"/>
          <w:szCs w:val="24"/>
        </w:rPr>
      </w:pPr>
      <w:r w:rsidRPr="004D71A5">
        <w:rPr>
          <w:rFonts w:cstheme="minorHAnsi"/>
          <w:b/>
          <w:sz w:val="24"/>
          <w:szCs w:val="24"/>
        </w:rPr>
        <w:t>ALLEGATI AL DOCUMENTO</w:t>
      </w:r>
    </w:p>
    <w:p w14:paraId="3B906CC1" w14:textId="77777777" w:rsidR="00E82522" w:rsidRDefault="00E82522" w:rsidP="00A45FC9">
      <w:pPr>
        <w:spacing w:after="0"/>
        <w:rPr>
          <w:rFonts w:cstheme="minorHAnsi"/>
          <w:i/>
          <w:sz w:val="24"/>
          <w:szCs w:val="24"/>
        </w:rPr>
      </w:pPr>
    </w:p>
    <w:p w14:paraId="749C6705" w14:textId="77777777" w:rsidR="009569C6" w:rsidRPr="009569C6" w:rsidRDefault="009569C6" w:rsidP="009569C6">
      <w:pPr>
        <w:rPr>
          <w:rFonts w:cstheme="minorHAnsi"/>
          <w:iCs/>
          <w:sz w:val="24"/>
          <w:szCs w:val="24"/>
        </w:rPr>
      </w:pPr>
      <w:r w:rsidRPr="009569C6">
        <w:rPr>
          <w:rFonts w:cstheme="minorHAnsi"/>
          <w:iCs/>
          <w:sz w:val="24"/>
          <w:szCs w:val="24"/>
        </w:rPr>
        <w:t>All.1 Griglia di valutazione 1^ prova</w:t>
      </w:r>
    </w:p>
    <w:p w14:paraId="2F29149E" w14:textId="77777777" w:rsidR="009569C6" w:rsidRPr="009569C6" w:rsidRDefault="009569C6" w:rsidP="009569C6">
      <w:pPr>
        <w:rPr>
          <w:rFonts w:cstheme="minorHAnsi"/>
          <w:iCs/>
          <w:sz w:val="24"/>
          <w:szCs w:val="24"/>
        </w:rPr>
      </w:pPr>
      <w:r w:rsidRPr="009569C6">
        <w:rPr>
          <w:rFonts w:cstheme="minorHAnsi"/>
          <w:iCs/>
          <w:sz w:val="24"/>
          <w:szCs w:val="24"/>
        </w:rPr>
        <w:t>All.2 Griglia di valutazione 2^ prova</w:t>
      </w:r>
    </w:p>
    <w:p w14:paraId="5608B728" w14:textId="77777777" w:rsidR="009569C6" w:rsidRPr="009569C6" w:rsidRDefault="009569C6" w:rsidP="009569C6">
      <w:pPr>
        <w:rPr>
          <w:rFonts w:cstheme="minorHAnsi"/>
          <w:iCs/>
          <w:sz w:val="24"/>
          <w:szCs w:val="24"/>
        </w:rPr>
      </w:pPr>
      <w:r w:rsidRPr="009569C6">
        <w:rPr>
          <w:rFonts w:cstheme="minorHAnsi"/>
          <w:iCs/>
          <w:sz w:val="24"/>
          <w:szCs w:val="24"/>
        </w:rPr>
        <w:t>All.3 Quadri di riferimento 2^ prova (D.M.164/2022)</w:t>
      </w:r>
    </w:p>
    <w:p w14:paraId="2767577E" w14:textId="77777777" w:rsidR="009569C6" w:rsidRPr="009569C6" w:rsidRDefault="009569C6" w:rsidP="009569C6">
      <w:pPr>
        <w:rPr>
          <w:rFonts w:cstheme="minorHAnsi"/>
          <w:iCs/>
          <w:sz w:val="24"/>
          <w:szCs w:val="24"/>
        </w:rPr>
      </w:pPr>
      <w:r w:rsidRPr="009569C6">
        <w:rPr>
          <w:rFonts w:cstheme="minorHAnsi"/>
          <w:iCs/>
          <w:sz w:val="24"/>
          <w:szCs w:val="24"/>
        </w:rPr>
        <w:t>All.4 Griglia di valutazione colloquio</w:t>
      </w:r>
    </w:p>
    <w:p w14:paraId="42944E12" w14:textId="77777777" w:rsidR="009569C6" w:rsidRPr="009569C6" w:rsidRDefault="009569C6" w:rsidP="009569C6">
      <w:pPr>
        <w:rPr>
          <w:rFonts w:cstheme="minorHAnsi"/>
          <w:iCs/>
          <w:sz w:val="24"/>
          <w:szCs w:val="24"/>
        </w:rPr>
      </w:pPr>
      <w:r w:rsidRPr="009569C6">
        <w:rPr>
          <w:rFonts w:cstheme="minorHAnsi"/>
          <w:iCs/>
          <w:sz w:val="24"/>
          <w:szCs w:val="24"/>
        </w:rPr>
        <w:t xml:space="preserve">All.5 Scheda di programmazione del Consiglio di Classe </w:t>
      </w:r>
    </w:p>
    <w:p w14:paraId="4E83E573" w14:textId="77777777" w:rsidR="009569C6" w:rsidRPr="009569C6" w:rsidRDefault="009569C6" w:rsidP="009569C6">
      <w:pPr>
        <w:rPr>
          <w:rFonts w:cstheme="minorHAnsi"/>
          <w:iCs/>
          <w:sz w:val="24"/>
          <w:szCs w:val="24"/>
        </w:rPr>
      </w:pPr>
      <w:r w:rsidRPr="009569C6">
        <w:rPr>
          <w:rFonts w:cstheme="minorHAnsi"/>
          <w:iCs/>
          <w:sz w:val="24"/>
          <w:szCs w:val="24"/>
        </w:rPr>
        <w:t>All.6 Testi simulazione Prove scritte e Documenti Colloquio</w:t>
      </w:r>
    </w:p>
    <w:p w14:paraId="35064F9C" w14:textId="77777777" w:rsidR="009569C6" w:rsidRPr="009569C6" w:rsidRDefault="009569C6" w:rsidP="009569C6">
      <w:pPr>
        <w:rPr>
          <w:rFonts w:cstheme="minorHAnsi"/>
          <w:iCs/>
          <w:sz w:val="24"/>
          <w:szCs w:val="24"/>
        </w:rPr>
      </w:pPr>
      <w:r w:rsidRPr="009569C6">
        <w:rPr>
          <w:rFonts w:cstheme="minorHAnsi"/>
          <w:iCs/>
          <w:sz w:val="24"/>
          <w:szCs w:val="24"/>
        </w:rPr>
        <w:t>All.7 Fascicolo Alunni PCTO</w:t>
      </w:r>
    </w:p>
    <w:p w14:paraId="0941F225" w14:textId="4E28DD8D" w:rsidR="0000483D" w:rsidRPr="00036C75" w:rsidRDefault="009569C6" w:rsidP="009569C6">
      <w:pPr>
        <w:rPr>
          <w:sz w:val="24"/>
          <w:szCs w:val="24"/>
        </w:rPr>
      </w:pPr>
      <w:r w:rsidRPr="009569C6">
        <w:rPr>
          <w:rFonts w:cstheme="minorHAnsi"/>
          <w:iCs/>
          <w:sz w:val="24"/>
          <w:szCs w:val="24"/>
        </w:rPr>
        <w:t>All.8 Fascicolo alunno H/BES/ALTRI BES/DSA (se presenti)</w:t>
      </w:r>
    </w:p>
    <w:p w14:paraId="69B0C322" w14:textId="60C6A11E" w:rsidR="00036C75" w:rsidRPr="00036C75" w:rsidRDefault="00036C75" w:rsidP="00A45FC9">
      <w:pPr>
        <w:spacing w:after="0"/>
        <w:rPr>
          <w:rFonts w:cstheme="minorHAnsi"/>
          <w:iCs/>
          <w:sz w:val="24"/>
          <w:szCs w:val="24"/>
        </w:rPr>
      </w:pPr>
    </w:p>
    <w:p w14:paraId="3CD077F6" w14:textId="77777777" w:rsidR="00036C75" w:rsidRPr="00036C75" w:rsidRDefault="00036C75" w:rsidP="00A45FC9">
      <w:pPr>
        <w:spacing w:after="0"/>
        <w:rPr>
          <w:rFonts w:cstheme="minorHAnsi"/>
          <w:iCs/>
          <w:sz w:val="24"/>
          <w:szCs w:val="24"/>
        </w:rPr>
      </w:pPr>
    </w:p>
    <w:p w14:paraId="35321882" w14:textId="68454868" w:rsidR="00A45FC9" w:rsidRPr="00B10B4F" w:rsidRDefault="00A45FC9" w:rsidP="00A45FC9">
      <w:pPr>
        <w:spacing w:after="0"/>
        <w:rPr>
          <w:rFonts w:cstheme="minorHAnsi"/>
          <w:i/>
          <w:color w:val="FF0000"/>
          <w:sz w:val="24"/>
          <w:szCs w:val="24"/>
        </w:rPr>
      </w:pPr>
    </w:p>
    <w:p w14:paraId="44C20637" w14:textId="77777777" w:rsidR="005A4495" w:rsidRPr="00AA01D1" w:rsidRDefault="005A4495">
      <w:pPr>
        <w:rPr>
          <w:rFonts w:cstheme="minorHAnsi"/>
          <w:b/>
          <w:sz w:val="24"/>
          <w:szCs w:val="24"/>
        </w:rPr>
      </w:pPr>
      <w:r>
        <w:rPr>
          <w:rFonts w:cstheme="minorHAnsi"/>
          <w:b/>
          <w:sz w:val="24"/>
          <w:szCs w:val="24"/>
        </w:rPr>
        <w:br w:type="page"/>
      </w:r>
    </w:p>
    <w:p w14:paraId="1894918B" w14:textId="0F034D11" w:rsidR="00533899" w:rsidRPr="00B10B4F" w:rsidRDefault="00AA01D1" w:rsidP="002D3029">
      <w:pPr>
        <w:pStyle w:val="Paragrafoelenco"/>
        <w:numPr>
          <w:ilvl w:val="0"/>
          <w:numId w:val="20"/>
        </w:numPr>
        <w:tabs>
          <w:tab w:val="left" w:pos="709"/>
        </w:tabs>
        <w:spacing w:after="0"/>
        <w:rPr>
          <w:rFonts w:cstheme="minorHAnsi"/>
          <w:b/>
          <w:sz w:val="24"/>
          <w:szCs w:val="24"/>
        </w:rPr>
      </w:pPr>
      <w:r w:rsidRPr="00B10B4F">
        <w:rPr>
          <w:rFonts w:cstheme="minorHAnsi"/>
          <w:b/>
          <w:sz w:val="24"/>
          <w:szCs w:val="24"/>
        </w:rPr>
        <w:lastRenderedPageBreak/>
        <w:t>FIRME DEI DOCENTI</w:t>
      </w:r>
    </w:p>
    <w:p w14:paraId="1A5F4EAB" w14:textId="53426FF1" w:rsidR="00533899" w:rsidRPr="00B10B4F" w:rsidRDefault="00533899" w:rsidP="00533899">
      <w:pPr>
        <w:rPr>
          <w:rFonts w:cstheme="minorHAnsi"/>
          <w:sz w:val="24"/>
          <w:szCs w:val="24"/>
        </w:rPr>
      </w:pPr>
      <w:r w:rsidRPr="00B10B4F">
        <w:rPr>
          <w:rFonts w:cstheme="minorHAnsi"/>
          <w:sz w:val="24"/>
          <w:szCs w:val="24"/>
        </w:rPr>
        <w:t xml:space="preserve">Il presente documento è stato </w:t>
      </w:r>
      <w:bookmarkStart w:id="16" w:name="_Hlk41373904"/>
      <w:r w:rsidRPr="00B10B4F">
        <w:rPr>
          <w:rFonts w:cstheme="minorHAnsi"/>
          <w:sz w:val="24"/>
          <w:szCs w:val="24"/>
        </w:rPr>
        <w:t xml:space="preserve">approvato in data </w:t>
      </w:r>
      <w:r w:rsidR="00444A2C">
        <w:rPr>
          <w:rFonts w:cstheme="minorHAnsi"/>
          <w:sz w:val="24"/>
          <w:szCs w:val="24"/>
        </w:rPr>
        <w:t>__</w:t>
      </w:r>
      <w:r w:rsidR="00535A14">
        <w:rPr>
          <w:rFonts w:cstheme="minorHAnsi"/>
          <w:sz w:val="24"/>
          <w:szCs w:val="24"/>
        </w:rPr>
        <w:t xml:space="preserve"> </w:t>
      </w:r>
      <w:r w:rsidRPr="00B10B4F">
        <w:rPr>
          <w:rFonts w:cstheme="minorHAnsi"/>
          <w:sz w:val="24"/>
          <w:szCs w:val="24"/>
        </w:rPr>
        <w:t>maggio 2</w:t>
      </w:r>
      <w:r w:rsidR="00685F24" w:rsidRPr="00B10B4F">
        <w:rPr>
          <w:rFonts w:cstheme="minorHAnsi"/>
          <w:sz w:val="24"/>
          <w:szCs w:val="24"/>
        </w:rPr>
        <w:t>0</w:t>
      </w:r>
      <w:r w:rsidRPr="00B10B4F">
        <w:rPr>
          <w:rFonts w:cstheme="minorHAnsi"/>
          <w:sz w:val="24"/>
          <w:szCs w:val="24"/>
        </w:rPr>
        <w:t>2</w:t>
      </w:r>
      <w:r w:rsidR="006C7FA3">
        <w:rPr>
          <w:rFonts w:cstheme="minorHAnsi"/>
          <w:sz w:val="24"/>
          <w:szCs w:val="24"/>
        </w:rPr>
        <w:t>3</w:t>
      </w:r>
      <w:r w:rsidRPr="00B10B4F">
        <w:rPr>
          <w:rFonts w:cstheme="minorHAnsi"/>
          <w:sz w:val="24"/>
          <w:szCs w:val="24"/>
        </w:rPr>
        <w:t xml:space="preserve"> e affisso all’Albo dell’Istituto in data </w:t>
      </w:r>
      <w:sdt>
        <w:sdtPr>
          <w:rPr>
            <w:rFonts w:cstheme="minorHAnsi"/>
            <w:sz w:val="24"/>
            <w:szCs w:val="24"/>
          </w:rPr>
          <w:id w:val="-501345642"/>
          <w:placeholder>
            <w:docPart w:val="DefaultPlaceholder_-1854013440"/>
          </w:placeholder>
          <w:text/>
        </w:sdtPr>
        <w:sdtEndPr/>
        <w:sdtContent>
          <w:r w:rsidR="00444A2C">
            <w:rPr>
              <w:rFonts w:cstheme="minorHAnsi"/>
              <w:sz w:val="24"/>
              <w:szCs w:val="24"/>
            </w:rPr>
            <w:t>__</w:t>
          </w:r>
        </w:sdtContent>
      </w:sdt>
      <w:r w:rsidRPr="00B10B4F">
        <w:rPr>
          <w:rFonts w:cstheme="minorHAnsi"/>
          <w:sz w:val="24"/>
          <w:szCs w:val="24"/>
        </w:rPr>
        <w:t xml:space="preserve"> maggio 202</w:t>
      </w:r>
      <w:r w:rsidR="006C7FA3">
        <w:rPr>
          <w:rFonts w:cstheme="minorHAnsi"/>
          <w:sz w:val="24"/>
          <w:szCs w:val="24"/>
        </w:rPr>
        <w:t>3</w:t>
      </w:r>
      <w:r w:rsidR="00ED6645">
        <w:rPr>
          <w:rFonts w:cstheme="minorHAnsi"/>
          <w:sz w:val="24"/>
          <w:szCs w:val="24"/>
        </w:rPr>
        <w:t>.</w:t>
      </w:r>
    </w:p>
    <w:tbl>
      <w:tblPr>
        <w:tblStyle w:val="Grigliatabella61"/>
        <w:tblW w:w="9210" w:type="dxa"/>
        <w:tblLook w:val="04A0" w:firstRow="1" w:lastRow="0" w:firstColumn="1" w:lastColumn="0" w:noHBand="0" w:noVBand="1"/>
      </w:tblPr>
      <w:tblGrid>
        <w:gridCol w:w="2972"/>
        <w:gridCol w:w="3119"/>
        <w:gridCol w:w="3119"/>
      </w:tblGrid>
      <w:tr w:rsidR="001F7DF9" w:rsidRPr="001F7DF9" w14:paraId="5C44DB2E" w14:textId="77777777" w:rsidTr="00213A71">
        <w:trPr>
          <w:trHeight w:val="779"/>
        </w:trPr>
        <w:tc>
          <w:tcPr>
            <w:tcW w:w="2972" w:type="dxa"/>
            <w:vAlign w:val="center"/>
          </w:tcPr>
          <w:bookmarkEnd w:id="16"/>
          <w:p w14:paraId="1D9CB0FB" w14:textId="77777777" w:rsidR="001F7DF9" w:rsidRPr="001F7DF9" w:rsidRDefault="001F7DF9" w:rsidP="001F7DF9">
            <w:pPr>
              <w:spacing w:line="360" w:lineRule="auto"/>
              <w:rPr>
                <w:rFonts w:cstheme="minorHAnsi"/>
                <w:sz w:val="24"/>
                <w:szCs w:val="24"/>
              </w:rPr>
            </w:pPr>
            <w:r w:rsidRPr="001F7DF9">
              <w:rPr>
                <w:rFonts w:cstheme="minorHAnsi"/>
                <w:sz w:val="24"/>
                <w:szCs w:val="24"/>
              </w:rPr>
              <w:t>DISCIPLINA</w:t>
            </w:r>
          </w:p>
        </w:tc>
        <w:tc>
          <w:tcPr>
            <w:tcW w:w="3119" w:type="dxa"/>
            <w:vAlign w:val="center"/>
          </w:tcPr>
          <w:p w14:paraId="1F3E4C93" w14:textId="77777777" w:rsidR="001F7DF9" w:rsidRPr="001F7DF9" w:rsidRDefault="001F7DF9" w:rsidP="001F7DF9">
            <w:pPr>
              <w:spacing w:line="360" w:lineRule="auto"/>
              <w:rPr>
                <w:rFonts w:cstheme="minorHAnsi"/>
                <w:sz w:val="24"/>
                <w:szCs w:val="24"/>
              </w:rPr>
            </w:pPr>
            <w:r w:rsidRPr="001F7DF9">
              <w:rPr>
                <w:rFonts w:cstheme="minorHAnsi"/>
                <w:sz w:val="24"/>
                <w:szCs w:val="24"/>
              </w:rPr>
              <w:t>DOCENTE</w:t>
            </w:r>
          </w:p>
        </w:tc>
        <w:tc>
          <w:tcPr>
            <w:tcW w:w="3119" w:type="dxa"/>
            <w:vAlign w:val="center"/>
          </w:tcPr>
          <w:p w14:paraId="340C7081" w14:textId="77777777" w:rsidR="001F7DF9" w:rsidRPr="001F7DF9" w:rsidRDefault="001F7DF9" w:rsidP="001F7DF9">
            <w:pPr>
              <w:spacing w:line="360" w:lineRule="auto"/>
              <w:rPr>
                <w:rFonts w:cstheme="minorHAnsi"/>
                <w:sz w:val="24"/>
                <w:szCs w:val="24"/>
              </w:rPr>
            </w:pPr>
            <w:r w:rsidRPr="001F7DF9">
              <w:t>FIRMA</w:t>
            </w:r>
          </w:p>
        </w:tc>
      </w:tr>
      <w:tr w:rsidR="001F7DF9" w:rsidRPr="001F7DF9" w14:paraId="03210150" w14:textId="77777777" w:rsidTr="00213A71">
        <w:trPr>
          <w:trHeight w:val="506"/>
        </w:trPr>
        <w:tc>
          <w:tcPr>
            <w:tcW w:w="2972" w:type="dxa"/>
          </w:tcPr>
          <w:p w14:paraId="58995724" w14:textId="77777777" w:rsidR="001F7DF9" w:rsidRPr="00A845AF" w:rsidRDefault="001F7DF9" w:rsidP="001F7DF9">
            <w:pPr>
              <w:spacing w:line="360" w:lineRule="auto"/>
              <w:rPr>
                <w:rFonts w:cstheme="minorHAnsi"/>
                <w:sz w:val="20"/>
                <w:szCs w:val="20"/>
              </w:rPr>
            </w:pPr>
            <w:r w:rsidRPr="00A845AF">
              <w:rPr>
                <w:rFonts w:cstheme="minorHAnsi"/>
                <w:sz w:val="20"/>
                <w:szCs w:val="20"/>
              </w:rPr>
              <w:t>LINGUA E LETTERATURA ITALIANA</w:t>
            </w:r>
          </w:p>
        </w:tc>
        <w:tc>
          <w:tcPr>
            <w:tcW w:w="3119" w:type="dxa"/>
          </w:tcPr>
          <w:p w14:paraId="0DB0DB58" w14:textId="568E8128" w:rsidR="001F7DF9" w:rsidRPr="001F7DF9" w:rsidRDefault="001F7DF9" w:rsidP="001F7DF9">
            <w:pPr>
              <w:spacing w:line="360" w:lineRule="auto"/>
              <w:rPr>
                <w:rFonts w:cstheme="minorHAnsi"/>
                <w:sz w:val="24"/>
                <w:szCs w:val="24"/>
              </w:rPr>
            </w:pPr>
          </w:p>
        </w:tc>
        <w:tc>
          <w:tcPr>
            <w:tcW w:w="3119" w:type="dxa"/>
          </w:tcPr>
          <w:p w14:paraId="54DB7B96" w14:textId="77777777" w:rsidR="001F7DF9" w:rsidRPr="001F7DF9" w:rsidRDefault="001F7DF9" w:rsidP="001F7DF9">
            <w:pPr>
              <w:spacing w:line="360" w:lineRule="auto"/>
              <w:rPr>
                <w:rFonts w:ascii="Calibri" w:hAnsi="Calibri" w:cs="Calibri"/>
              </w:rPr>
            </w:pPr>
          </w:p>
        </w:tc>
      </w:tr>
      <w:tr w:rsidR="001F7DF9" w:rsidRPr="001F7DF9" w14:paraId="543AFB6D" w14:textId="77777777" w:rsidTr="00213A71">
        <w:trPr>
          <w:trHeight w:val="506"/>
        </w:trPr>
        <w:tc>
          <w:tcPr>
            <w:tcW w:w="2972" w:type="dxa"/>
          </w:tcPr>
          <w:p w14:paraId="243C090B" w14:textId="77777777" w:rsidR="001F7DF9" w:rsidRPr="00A845AF" w:rsidRDefault="001F7DF9" w:rsidP="001F7DF9">
            <w:pPr>
              <w:spacing w:line="360" w:lineRule="auto"/>
              <w:rPr>
                <w:rFonts w:cstheme="minorHAnsi"/>
                <w:sz w:val="20"/>
                <w:szCs w:val="20"/>
              </w:rPr>
            </w:pPr>
            <w:r w:rsidRPr="00A845AF">
              <w:rPr>
                <w:rFonts w:cstheme="minorHAnsi"/>
                <w:sz w:val="20"/>
                <w:szCs w:val="20"/>
              </w:rPr>
              <w:t>STORIA</w:t>
            </w:r>
          </w:p>
        </w:tc>
        <w:tc>
          <w:tcPr>
            <w:tcW w:w="3119" w:type="dxa"/>
          </w:tcPr>
          <w:p w14:paraId="2E33C091" w14:textId="33FDBAEB" w:rsidR="001F7DF9" w:rsidRPr="001F7DF9" w:rsidRDefault="001F7DF9" w:rsidP="001F7DF9">
            <w:pPr>
              <w:spacing w:line="360" w:lineRule="auto"/>
              <w:rPr>
                <w:rFonts w:cstheme="minorHAnsi"/>
                <w:sz w:val="24"/>
                <w:szCs w:val="24"/>
              </w:rPr>
            </w:pPr>
          </w:p>
        </w:tc>
        <w:tc>
          <w:tcPr>
            <w:tcW w:w="3119" w:type="dxa"/>
          </w:tcPr>
          <w:p w14:paraId="126F55CB" w14:textId="77777777" w:rsidR="001F7DF9" w:rsidRPr="001F7DF9" w:rsidRDefault="001F7DF9" w:rsidP="001F7DF9">
            <w:pPr>
              <w:spacing w:line="360" w:lineRule="auto"/>
              <w:rPr>
                <w:rFonts w:ascii="Calibri" w:hAnsi="Calibri" w:cs="Calibri"/>
              </w:rPr>
            </w:pPr>
          </w:p>
        </w:tc>
      </w:tr>
      <w:tr w:rsidR="001F7DF9" w:rsidRPr="001F7DF9" w14:paraId="7503747C" w14:textId="77777777" w:rsidTr="00213A71">
        <w:trPr>
          <w:trHeight w:val="506"/>
        </w:trPr>
        <w:tc>
          <w:tcPr>
            <w:tcW w:w="2972" w:type="dxa"/>
          </w:tcPr>
          <w:p w14:paraId="75CC64A7" w14:textId="77777777" w:rsidR="001F7DF9" w:rsidRPr="00A845AF" w:rsidRDefault="001F7DF9" w:rsidP="001F7DF9">
            <w:pPr>
              <w:spacing w:line="360" w:lineRule="auto"/>
              <w:rPr>
                <w:rFonts w:cstheme="minorHAnsi"/>
                <w:sz w:val="20"/>
                <w:szCs w:val="20"/>
              </w:rPr>
            </w:pPr>
            <w:r w:rsidRPr="00A845AF">
              <w:rPr>
                <w:rFonts w:cstheme="minorHAnsi"/>
                <w:sz w:val="20"/>
                <w:szCs w:val="20"/>
              </w:rPr>
              <w:t>LINGUA E CIVILTÀ INGLESE</w:t>
            </w:r>
          </w:p>
        </w:tc>
        <w:tc>
          <w:tcPr>
            <w:tcW w:w="3119" w:type="dxa"/>
          </w:tcPr>
          <w:p w14:paraId="3D3E55A0" w14:textId="27F8859E" w:rsidR="001F7DF9" w:rsidRPr="001F7DF9" w:rsidRDefault="001F7DF9" w:rsidP="001F7DF9">
            <w:pPr>
              <w:spacing w:line="360" w:lineRule="auto"/>
              <w:rPr>
                <w:rFonts w:cstheme="minorHAnsi"/>
                <w:sz w:val="24"/>
                <w:szCs w:val="24"/>
              </w:rPr>
            </w:pPr>
          </w:p>
        </w:tc>
        <w:tc>
          <w:tcPr>
            <w:tcW w:w="3119" w:type="dxa"/>
          </w:tcPr>
          <w:p w14:paraId="1B67B7D0" w14:textId="77777777" w:rsidR="001F7DF9" w:rsidRPr="001F7DF9" w:rsidRDefault="001F7DF9" w:rsidP="001F7DF9">
            <w:pPr>
              <w:spacing w:line="360" w:lineRule="auto"/>
              <w:rPr>
                <w:rFonts w:ascii="Calibri" w:hAnsi="Calibri" w:cs="Calibri"/>
              </w:rPr>
            </w:pPr>
          </w:p>
        </w:tc>
      </w:tr>
      <w:tr w:rsidR="001F7DF9" w:rsidRPr="001F7DF9" w14:paraId="499A3A02" w14:textId="77777777" w:rsidTr="00213A71">
        <w:trPr>
          <w:trHeight w:val="506"/>
        </w:trPr>
        <w:tc>
          <w:tcPr>
            <w:tcW w:w="2972" w:type="dxa"/>
          </w:tcPr>
          <w:p w14:paraId="2098B5A8" w14:textId="1F0E34C9" w:rsidR="001F7DF9" w:rsidRPr="00A845AF" w:rsidRDefault="009569C6" w:rsidP="001F7DF9">
            <w:pPr>
              <w:spacing w:line="360" w:lineRule="auto"/>
              <w:rPr>
                <w:rFonts w:cstheme="minorHAnsi"/>
                <w:sz w:val="20"/>
                <w:szCs w:val="20"/>
              </w:rPr>
            </w:pPr>
            <w:r w:rsidRPr="00A845AF">
              <w:rPr>
                <w:rFonts w:cstheme="minorHAnsi"/>
                <w:sz w:val="20"/>
                <w:szCs w:val="20"/>
              </w:rPr>
              <w:t>MATEMATICA</w:t>
            </w:r>
          </w:p>
        </w:tc>
        <w:tc>
          <w:tcPr>
            <w:tcW w:w="3119" w:type="dxa"/>
          </w:tcPr>
          <w:p w14:paraId="1D7DA435" w14:textId="042AB360" w:rsidR="001F7DF9" w:rsidRPr="001F7DF9" w:rsidRDefault="001F7DF9" w:rsidP="001F7DF9">
            <w:pPr>
              <w:spacing w:line="360" w:lineRule="auto"/>
              <w:rPr>
                <w:rFonts w:ascii="Calibri" w:hAnsi="Calibri" w:cs="Calibri"/>
              </w:rPr>
            </w:pPr>
          </w:p>
        </w:tc>
        <w:tc>
          <w:tcPr>
            <w:tcW w:w="3119" w:type="dxa"/>
          </w:tcPr>
          <w:p w14:paraId="7811453D" w14:textId="77777777" w:rsidR="001F7DF9" w:rsidRPr="001F7DF9" w:rsidRDefault="001F7DF9" w:rsidP="001F7DF9">
            <w:pPr>
              <w:spacing w:line="360" w:lineRule="auto"/>
              <w:rPr>
                <w:rFonts w:ascii="Calibri" w:hAnsi="Calibri" w:cs="Calibri"/>
              </w:rPr>
            </w:pPr>
          </w:p>
        </w:tc>
      </w:tr>
      <w:tr w:rsidR="001F7DF9" w:rsidRPr="001F7DF9" w14:paraId="7312C3B4" w14:textId="77777777" w:rsidTr="00213A71">
        <w:trPr>
          <w:trHeight w:val="487"/>
        </w:trPr>
        <w:tc>
          <w:tcPr>
            <w:tcW w:w="2972" w:type="dxa"/>
          </w:tcPr>
          <w:p w14:paraId="3CB03A84" w14:textId="383E7A42" w:rsidR="001F7DF9" w:rsidRPr="00A845AF" w:rsidRDefault="009569C6" w:rsidP="001F7DF9">
            <w:pPr>
              <w:spacing w:line="360" w:lineRule="auto"/>
              <w:rPr>
                <w:rFonts w:cstheme="minorHAnsi"/>
                <w:sz w:val="20"/>
                <w:szCs w:val="20"/>
              </w:rPr>
            </w:pPr>
            <w:r w:rsidRPr="00A845AF">
              <w:rPr>
                <w:rFonts w:cstheme="minorHAnsi"/>
                <w:sz w:val="20"/>
                <w:szCs w:val="20"/>
              </w:rPr>
              <w:t>DIRITTO E LEGISLAZIONE SOCIO-SANITARIA</w:t>
            </w:r>
          </w:p>
        </w:tc>
        <w:tc>
          <w:tcPr>
            <w:tcW w:w="3119" w:type="dxa"/>
          </w:tcPr>
          <w:p w14:paraId="4FC1A0FC" w14:textId="75302D75" w:rsidR="001F7DF9" w:rsidRPr="001F7DF9" w:rsidRDefault="001F7DF9" w:rsidP="001F7DF9">
            <w:pPr>
              <w:spacing w:line="360" w:lineRule="auto"/>
              <w:rPr>
                <w:rFonts w:cstheme="minorHAnsi"/>
                <w:sz w:val="24"/>
                <w:szCs w:val="24"/>
              </w:rPr>
            </w:pPr>
          </w:p>
        </w:tc>
        <w:tc>
          <w:tcPr>
            <w:tcW w:w="3119" w:type="dxa"/>
          </w:tcPr>
          <w:p w14:paraId="5249C4E1" w14:textId="77777777" w:rsidR="001F7DF9" w:rsidRPr="001F7DF9" w:rsidRDefault="001F7DF9" w:rsidP="001F7DF9">
            <w:pPr>
              <w:spacing w:line="360" w:lineRule="auto"/>
              <w:rPr>
                <w:rFonts w:ascii="Calibri" w:hAnsi="Calibri" w:cs="Calibri"/>
              </w:rPr>
            </w:pPr>
          </w:p>
        </w:tc>
      </w:tr>
      <w:tr w:rsidR="001F7DF9" w:rsidRPr="001F7DF9" w14:paraId="45378A31" w14:textId="77777777" w:rsidTr="00213A71">
        <w:trPr>
          <w:trHeight w:val="506"/>
        </w:trPr>
        <w:tc>
          <w:tcPr>
            <w:tcW w:w="2972" w:type="dxa"/>
          </w:tcPr>
          <w:p w14:paraId="31EAB3AC" w14:textId="5797873F" w:rsidR="001F7DF9" w:rsidRPr="00A845AF" w:rsidRDefault="009569C6" w:rsidP="001F7DF9">
            <w:pPr>
              <w:spacing w:line="360" w:lineRule="auto"/>
              <w:rPr>
                <w:rFonts w:cstheme="minorHAnsi"/>
                <w:sz w:val="20"/>
                <w:szCs w:val="20"/>
              </w:rPr>
            </w:pPr>
            <w:r w:rsidRPr="00A845AF">
              <w:rPr>
                <w:rFonts w:cstheme="minorHAnsi"/>
                <w:sz w:val="20"/>
                <w:szCs w:val="20"/>
              </w:rPr>
              <w:t>ESERCITAZIONI DI LABORATORIO DI ODONTOTECNICA</w:t>
            </w:r>
          </w:p>
        </w:tc>
        <w:tc>
          <w:tcPr>
            <w:tcW w:w="3119" w:type="dxa"/>
          </w:tcPr>
          <w:p w14:paraId="13FB9AE3" w14:textId="544CDB90" w:rsidR="001F7DF9" w:rsidRPr="001F7DF9" w:rsidRDefault="001F7DF9" w:rsidP="001F7DF9">
            <w:pPr>
              <w:spacing w:line="360" w:lineRule="auto"/>
              <w:rPr>
                <w:rFonts w:cstheme="minorHAnsi"/>
                <w:sz w:val="24"/>
                <w:szCs w:val="24"/>
              </w:rPr>
            </w:pPr>
          </w:p>
        </w:tc>
        <w:tc>
          <w:tcPr>
            <w:tcW w:w="3119" w:type="dxa"/>
          </w:tcPr>
          <w:p w14:paraId="3671C24B" w14:textId="77777777" w:rsidR="001F7DF9" w:rsidRPr="001F7DF9" w:rsidRDefault="001F7DF9" w:rsidP="001F7DF9">
            <w:pPr>
              <w:spacing w:line="360" w:lineRule="auto"/>
              <w:rPr>
                <w:rFonts w:ascii="Calibri" w:hAnsi="Calibri" w:cs="Calibri"/>
              </w:rPr>
            </w:pPr>
          </w:p>
        </w:tc>
      </w:tr>
      <w:tr w:rsidR="001F7DF9" w:rsidRPr="001F7DF9" w14:paraId="5A071595" w14:textId="77777777" w:rsidTr="00213A71">
        <w:trPr>
          <w:trHeight w:val="506"/>
        </w:trPr>
        <w:tc>
          <w:tcPr>
            <w:tcW w:w="2972" w:type="dxa"/>
          </w:tcPr>
          <w:p w14:paraId="7EBD568F" w14:textId="7DE59964" w:rsidR="001F7DF9" w:rsidRPr="00A845AF" w:rsidRDefault="00A845AF" w:rsidP="001F7DF9">
            <w:pPr>
              <w:spacing w:line="360" w:lineRule="auto"/>
              <w:rPr>
                <w:rFonts w:cstheme="minorHAnsi"/>
                <w:sz w:val="20"/>
                <w:szCs w:val="20"/>
              </w:rPr>
            </w:pPr>
            <w:r w:rsidRPr="00A845AF">
              <w:rPr>
                <w:rFonts w:cstheme="minorHAnsi"/>
                <w:sz w:val="20"/>
                <w:szCs w:val="20"/>
              </w:rPr>
              <w:t>GNATOLOGIA</w:t>
            </w:r>
          </w:p>
        </w:tc>
        <w:tc>
          <w:tcPr>
            <w:tcW w:w="3119" w:type="dxa"/>
          </w:tcPr>
          <w:p w14:paraId="40AEA735" w14:textId="238FF91C" w:rsidR="001F7DF9" w:rsidRPr="001F7DF9" w:rsidRDefault="001F7DF9" w:rsidP="001F7DF9">
            <w:pPr>
              <w:spacing w:line="360" w:lineRule="auto"/>
              <w:rPr>
                <w:rFonts w:cstheme="minorHAnsi"/>
                <w:sz w:val="24"/>
                <w:szCs w:val="24"/>
              </w:rPr>
            </w:pPr>
          </w:p>
        </w:tc>
        <w:tc>
          <w:tcPr>
            <w:tcW w:w="3119" w:type="dxa"/>
          </w:tcPr>
          <w:p w14:paraId="07516E74" w14:textId="77777777" w:rsidR="001F7DF9" w:rsidRPr="001F7DF9" w:rsidRDefault="001F7DF9" w:rsidP="001F7DF9">
            <w:pPr>
              <w:spacing w:line="360" w:lineRule="auto"/>
              <w:rPr>
                <w:rFonts w:ascii="Calibri" w:hAnsi="Calibri" w:cs="Calibri"/>
              </w:rPr>
            </w:pPr>
          </w:p>
        </w:tc>
      </w:tr>
      <w:tr w:rsidR="001F7DF9" w:rsidRPr="001F7DF9" w14:paraId="7A1140C3" w14:textId="77777777" w:rsidTr="00213A71">
        <w:trPr>
          <w:trHeight w:val="506"/>
        </w:trPr>
        <w:tc>
          <w:tcPr>
            <w:tcW w:w="2972" w:type="dxa"/>
          </w:tcPr>
          <w:p w14:paraId="5CD3CCDE" w14:textId="3C179BE8" w:rsidR="001F7DF9" w:rsidRPr="00A845AF" w:rsidRDefault="001F7DF9" w:rsidP="00A845AF">
            <w:pPr>
              <w:spacing w:line="360" w:lineRule="auto"/>
              <w:rPr>
                <w:rFonts w:cstheme="minorHAnsi"/>
                <w:sz w:val="20"/>
                <w:szCs w:val="20"/>
              </w:rPr>
            </w:pPr>
            <w:r w:rsidRPr="00A845AF">
              <w:rPr>
                <w:rFonts w:cstheme="minorHAnsi"/>
                <w:sz w:val="20"/>
                <w:szCs w:val="20"/>
              </w:rPr>
              <w:t xml:space="preserve">SCIENZE </w:t>
            </w:r>
            <w:r w:rsidR="00A845AF" w:rsidRPr="00A845AF">
              <w:rPr>
                <w:rFonts w:cstheme="minorHAnsi"/>
                <w:sz w:val="20"/>
                <w:szCs w:val="20"/>
              </w:rPr>
              <w:t>DEI MATERIALI DENTALI</w:t>
            </w:r>
          </w:p>
        </w:tc>
        <w:tc>
          <w:tcPr>
            <w:tcW w:w="3119" w:type="dxa"/>
          </w:tcPr>
          <w:p w14:paraId="44675563" w14:textId="655459D2" w:rsidR="001F7DF9" w:rsidRPr="001F7DF9" w:rsidRDefault="001F7DF9" w:rsidP="001F7DF9">
            <w:pPr>
              <w:spacing w:line="360" w:lineRule="auto"/>
              <w:rPr>
                <w:rFonts w:cstheme="minorHAnsi"/>
                <w:sz w:val="24"/>
                <w:szCs w:val="24"/>
              </w:rPr>
            </w:pPr>
          </w:p>
        </w:tc>
        <w:tc>
          <w:tcPr>
            <w:tcW w:w="3119" w:type="dxa"/>
          </w:tcPr>
          <w:p w14:paraId="4B4390A7" w14:textId="77777777" w:rsidR="001F7DF9" w:rsidRPr="001F7DF9" w:rsidRDefault="001F7DF9" w:rsidP="001F7DF9">
            <w:pPr>
              <w:spacing w:line="360" w:lineRule="auto"/>
              <w:rPr>
                <w:rFonts w:ascii="Calibri" w:hAnsi="Calibri" w:cs="Calibri"/>
              </w:rPr>
            </w:pPr>
          </w:p>
        </w:tc>
      </w:tr>
      <w:tr w:rsidR="001F7DF9" w:rsidRPr="001F7DF9" w14:paraId="40BE46CC" w14:textId="77777777" w:rsidTr="00213A71">
        <w:trPr>
          <w:trHeight w:val="506"/>
        </w:trPr>
        <w:tc>
          <w:tcPr>
            <w:tcW w:w="2972" w:type="dxa"/>
          </w:tcPr>
          <w:p w14:paraId="02EE80D7" w14:textId="32F5CD9C" w:rsidR="001F7DF9" w:rsidRPr="00A845AF" w:rsidRDefault="00A845AF" w:rsidP="001F7DF9">
            <w:pPr>
              <w:spacing w:line="360" w:lineRule="auto"/>
              <w:rPr>
                <w:rFonts w:cstheme="minorHAnsi"/>
                <w:sz w:val="20"/>
                <w:szCs w:val="20"/>
              </w:rPr>
            </w:pPr>
            <w:r w:rsidRPr="00A845AF">
              <w:rPr>
                <w:rFonts w:cstheme="minorHAnsi"/>
                <w:sz w:val="20"/>
                <w:szCs w:val="20"/>
              </w:rPr>
              <w:t>SCIENZE MOTORIE</w:t>
            </w:r>
          </w:p>
        </w:tc>
        <w:tc>
          <w:tcPr>
            <w:tcW w:w="3119" w:type="dxa"/>
          </w:tcPr>
          <w:p w14:paraId="12D15F4C" w14:textId="7006C566" w:rsidR="001F7DF9" w:rsidRPr="001F7DF9" w:rsidRDefault="001F7DF9" w:rsidP="001F7DF9">
            <w:pPr>
              <w:spacing w:line="360" w:lineRule="auto"/>
              <w:rPr>
                <w:rFonts w:cstheme="minorHAnsi"/>
                <w:sz w:val="24"/>
                <w:szCs w:val="24"/>
              </w:rPr>
            </w:pPr>
          </w:p>
        </w:tc>
        <w:tc>
          <w:tcPr>
            <w:tcW w:w="3119" w:type="dxa"/>
          </w:tcPr>
          <w:p w14:paraId="05419A04" w14:textId="77777777" w:rsidR="001F7DF9" w:rsidRPr="001F7DF9" w:rsidRDefault="001F7DF9" w:rsidP="001F7DF9">
            <w:pPr>
              <w:spacing w:line="360" w:lineRule="auto"/>
              <w:rPr>
                <w:rFonts w:cstheme="minorHAnsi"/>
                <w:sz w:val="24"/>
                <w:szCs w:val="24"/>
              </w:rPr>
            </w:pPr>
          </w:p>
        </w:tc>
      </w:tr>
      <w:tr w:rsidR="00A845AF" w:rsidRPr="001F7DF9" w14:paraId="63AFC6D2" w14:textId="77777777" w:rsidTr="00213A71">
        <w:trPr>
          <w:trHeight w:val="506"/>
        </w:trPr>
        <w:tc>
          <w:tcPr>
            <w:tcW w:w="2972" w:type="dxa"/>
          </w:tcPr>
          <w:p w14:paraId="5EAED48D" w14:textId="3303DC82" w:rsidR="00A845AF" w:rsidRPr="00A845AF" w:rsidRDefault="00A845AF" w:rsidP="00A845AF">
            <w:pPr>
              <w:spacing w:line="360" w:lineRule="auto"/>
              <w:rPr>
                <w:rFonts w:cstheme="minorHAnsi"/>
                <w:sz w:val="20"/>
                <w:szCs w:val="20"/>
              </w:rPr>
            </w:pPr>
            <w:r w:rsidRPr="00A845AF">
              <w:rPr>
                <w:rFonts w:cstheme="minorHAnsi"/>
                <w:sz w:val="20"/>
                <w:szCs w:val="20"/>
              </w:rPr>
              <w:t>RELIGIONE CATTOLICA</w:t>
            </w:r>
          </w:p>
        </w:tc>
        <w:tc>
          <w:tcPr>
            <w:tcW w:w="3119" w:type="dxa"/>
          </w:tcPr>
          <w:p w14:paraId="741D1A42" w14:textId="77777777" w:rsidR="00A845AF" w:rsidRPr="001F7DF9" w:rsidRDefault="00A845AF" w:rsidP="00A845AF">
            <w:pPr>
              <w:spacing w:line="360" w:lineRule="auto"/>
              <w:rPr>
                <w:rFonts w:cstheme="minorHAnsi"/>
                <w:sz w:val="24"/>
                <w:szCs w:val="24"/>
              </w:rPr>
            </w:pPr>
          </w:p>
        </w:tc>
        <w:tc>
          <w:tcPr>
            <w:tcW w:w="3119" w:type="dxa"/>
          </w:tcPr>
          <w:p w14:paraId="1B854B8B" w14:textId="77777777" w:rsidR="00A845AF" w:rsidRPr="001F7DF9" w:rsidRDefault="00A845AF" w:rsidP="00A845AF">
            <w:pPr>
              <w:spacing w:line="360" w:lineRule="auto"/>
              <w:rPr>
                <w:rFonts w:cstheme="minorHAnsi"/>
                <w:sz w:val="24"/>
                <w:szCs w:val="24"/>
              </w:rPr>
            </w:pPr>
          </w:p>
        </w:tc>
      </w:tr>
      <w:tr w:rsidR="00A845AF" w:rsidRPr="001F7DF9" w14:paraId="282E634F" w14:textId="77777777" w:rsidTr="00213A71">
        <w:trPr>
          <w:trHeight w:val="506"/>
        </w:trPr>
        <w:tc>
          <w:tcPr>
            <w:tcW w:w="2972" w:type="dxa"/>
          </w:tcPr>
          <w:p w14:paraId="7247F99E" w14:textId="7C378709" w:rsidR="00A845AF" w:rsidRPr="00A845AF" w:rsidRDefault="00A845AF" w:rsidP="00A845AF">
            <w:pPr>
              <w:spacing w:line="360" w:lineRule="auto"/>
              <w:rPr>
                <w:rFonts w:cstheme="minorHAnsi"/>
                <w:sz w:val="20"/>
                <w:szCs w:val="20"/>
              </w:rPr>
            </w:pPr>
            <w:r w:rsidRPr="00A845AF">
              <w:rPr>
                <w:rFonts w:cstheme="minorHAnsi"/>
                <w:sz w:val="20"/>
                <w:szCs w:val="20"/>
              </w:rPr>
              <w:t>COMPRESENZA LABORATORIO DI ODONTOTECNICA</w:t>
            </w:r>
          </w:p>
        </w:tc>
        <w:tc>
          <w:tcPr>
            <w:tcW w:w="3119" w:type="dxa"/>
          </w:tcPr>
          <w:p w14:paraId="4E4013C4" w14:textId="77777777" w:rsidR="00A845AF" w:rsidRPr="001F7DF9" w:rsidRDefault="00A845AF" w:rsidP="00A845AF">
            <w:pPr>
              <w:spacing w:line="360" w:lineRule="auto"/>
              <w:rPr>
                <w:rFonts w:cstheme="minorHAnsi"/>
                <w:sz w:val="24"/>
                <w:szCs w:val="24"/>
              </w:rPr>
            </w:pPr>
          </w:p>
        </w:tc>
        <w:tc>
          <w:tcPr>
            <w:tcW w:w="3119" w:type="dxa"/>
          </w:tcPr>
          <w:p w14:paraId="0B43194D" w14:textId="77777777" w:rsidR="00A845AF" w:rsidRPr="001F7DF9" w:rsidRDefault="00A845AF" w:rsidP="00A845AF">
            <w:pPr>
              <w:spacing w:line="360" w:lineRule="auto"/>
              <w:rPr>
                <w:rFonts w:cstheme="minorHAnsi"/>
                <w:sz w:val="24"/>
                <w:szCs w:val="24"/>
              </w:rPr>
            </w:pPr>
          </w:p>
        </w:tc>
      </w:tr>
    </w:tbl>
    <w:p w14:paraId="5559AC98" w14:textId="77777777" w:rsidR="00533899" w:rsidRPr="00B10B4F" w:rsidRDefault="00533899" w:rsidP="00533899">
      <w:pPr>
        <w:rPr>
          <w:rFonts w:cstheme="minorHAnsi"/>
          <w:sz w:val="24"/>
          <w:szCs w:val="24"/>
        </w:rPr>
      </w:pPr>
    </w:p>
    <w:p w14:paraId="6801F7F4" w14:textId="77777777" w:rsidR="00533899" w:rsidRPr="00B10B4F" w:rsidRDefault="00533899" w:rsidP="00533899">
      <w:pPr>
        <w:rPr>
          <w:rFonts w:cstheme="minorHAnsi"/>
          <w:sz w:val="24"/>
          <w:szCs w:val="24"/>
        </w:rPr>
      </w:pPr>
    </w:p>
    <w:p w14:paraId="2E923A76" w14:textId="74749328" w:rsidR="00533899" w:rsidRPr="00B10B4F" w:rsidRDefault="00533899" w:rsidP="00ED6645">
      <w:pPr>
        <w:spacing w:after="0"/>
        <w:rPr>
          <w:rFonts w:cstheme="minorHAnsi"/>
          <w:b/>
          <w:sz w:val="24"/>
          <w:szCs w:val="24"/>
        </w:rPr>
      </w:pPr>
      <w:r w:rsidRPr="00B10B4F">
        <w:rPr>
          <w:rFonts w:cstheme="minorHAnsi"/>
          <w:b/>
          <w:sz w:val="24"/>
          <w:szCs w:val="24"/>
        </w:rPr>
        <w:t>Il coordinatore di classe</w:t>
      </w:r>
      <w:r w:rsidR="005A4495">
        <w:rPr>
          <w:rFonts w:cstheme="minorHAnsi"/>
          <w:b/>
          <w:sz w:val="24"/>
          <w:szCs w:val="24"/>
        </w:rPr>
        <w:tab/>
      </w:r>
      <w:r w:rsidR="005A4495">
        <w:rPr>
          <w:rFonts w:cstheme="minorHAnsi"/>
          <w:b/>
          <w:sz w:val="24"/>
          <w:szCs w:val="24"/>
        </w:rPr>
        <w:tab/>
      </w:r>
      <w:r w:rsidR="005A4495">
        <w:rPr>
          <w:rFonts w:cstheme="minorHAnsi"/>
          <w:b/>
          <w:sz w:val="24"/>
          <w:szCs w:val="24"/>
        </w:rPr>
        <w:tab/>
      </w:r>
      <w:r w:rsidR="005A4495">
        <w:rPr>
          <w:rFonts w:cstheme="minorHAnsi"/>
          <w:b/>
          <w:sz w:val="24"/>
          <w:szCs w:val="24"/>
        </w:rPr>
        <w:tab/>
      </w:r>
      <w:bookmarkStart w:id="17" w:name="_Hlk69996792"/>
      <w:r w:rsidR="005E7E26">
        <w:rPr>
          <w:rFonts w:cstheme="minorHAnsi"/>
          <w:b/>
          <w:sz w:val="24"/>
          <w:szCs w:val="24"/>
        </w:rPr>
        <w:t xml:space="preserve">       </w:t>
      </w:r>
      <w:r w:rsidR="005A4495">
        <w:rPr>
          <w:rFonts w:cstheme="minorHAnsi"/>
          <w:b/>
          <w:sz w:val="24"/>
          <w:szCs w:val="24"/>
        </w:rPr>
        <w:t>I</w:t>
      </w:r>
      <w:r w:rsidRPr="00B10B4F">
        <w:rPr>
          <w:rFonts w:cstheme="minorHAnsi"/>
          <w:b/>
          <w:sz w:val="24"/>
          <w:szCs w:val="24"/>
        </w:rPr>
        <w:t>l Dirigente Scolastico</w:t>
      </w:r>
    </w:p>
    <w:p w14:paraId="063C2C80" w14:textId="5791F822" w:rsidR="0099497E" w:rsidRPr="00B10B4F" w:rsidRDefault="00383016" w:rsidP="00ED6645">
      <w:pPr>
        <w:spacing w:after="0"/>
        <w:rPr>
          <w:rFonts w:eastAsia="Times New Roman" w:cstheme="minorHAnsi"/>
          <w:color w:val="000000"/>
          <w:sz w:val="24"/>
          <w:szCs w:val="24"/>
          <w:lang w:eastAsia="it-IT"/>
        </w:rPr>
      </w:pPr>
      <w:sdt>
        <w:sdtPr>
          <w:rPr>
            <w:rFonts w:eastAsia="Times New Roman" w:cstheme="minorHAnsi"/>
            <w:b/>
            <w:color w:val="000000"/>
            <w:sz w:val="24"/>
            <w:szCs w:val="24"/>
            <w:lang w:eastAsia="it-IT"/>
          </w:rPr>
          <w:id w:val="1709684496"/>
          <w:placeholder>
            <w:docPart w:val="DefaultPlaceholder_-1854013440"/>
          </w:placeholder>
          <w:text/>
        </w:sdtPr>
        <w:sdtEndPr/>
        <w:sdtContent>
          <w:r w:rsidR="005E7E26" w:rsidRPr="005E7E26">
            <w:rPr>
              <w:rFonts w:eastAsia="Times New Roman" w:cstheme="minorHAnsi"/>
              <w:b/>
              <w:color w:val="000000"/>
              <w:sz w:val="24"/>
              <w:szCs w:val="24"/>
              <w:lang w:eastAsia="it-IT"/>
            </w:rPr>
            <w:t>Prof.</w:t>
          </w:r>
          <w:r w:rsidR="00313B33">
            <w:rPr>
              <w:rFonts w:eastAsia="Times New Roman" w:cstheme="minorHAnsi"/>
              <w:b/>
              <w:color w:val="000000"/>
              <w:sz w:val="24"/>
              <w:szCs w:val="24"/>
              <w:lang w:eastAsia="it-IT"/>
            </w:rPr>
            <w:t>/</w:t>
          </w:r>
          <w:r w:rsidR="00BE722D">
            <w:rPr>
              <w:rFonts w:eastAsia="Times New Roman" w:cstheme="minorHAnsi"/>
              <w:b/>
              <w:color w:val="000000"/>
              <w:sz w:val="24"/>
              <w:szCs w:val="24"/>
              <w:lang w:eastAsia="it-IT"/>
            </w:rPr>
            <w:t>Prof.</w:t>
          </w:r>
          <w:r w:rsidR="005E7E26" w:rsidRPr="005E7E26">
            <w:rPr>
              <w:rFonts w:eastAsia="Times New Roman" w:cstheme="minorHAnsi"/>
              <w:b/>
              <w:color w:val="000000"/>
              <w:sz w:val="24"/>
              <w:szCs w:val="24"/>
              <w:lang w:eastAsia="it-IT"/>
            </w:rPr>
            <w:t xml:space="preserve">ssa </w:t>
          </w:r>
        </w:sdtContent>
      </w:sdt>
      <w:r w:rsidR="005A4495">
        <w:rPr>
          <w:rFonts w:eastAsia="Times New Roman" w:cstheme="minorHAnsi"/>
          <w:color w:val="000000"/>
          <w:sz w:val="24"/>
          <w:szCs w:val="24"/>
          <w:lang w:eastAsia="it-IT"/>
        </w:rPr>
        <w:tab/>
      </w:r>
      <w:r w:rsidR="005E7E26">
        <w:rPr>
          <w:rFonts w:eastAsia="Times New Roman" w:cstheme="minorHAnsi"/>
          <w:color w:val="000000"/>
          <w:sz w:val="24"/>
          <w:szCs w:val="24"/>
          <w:lang w:eastAsia="it-IT"/>
        </w:rPr>
        <w:t xml:space="preserve">                           </w:t>
      </w:r>
      <w:r w:rsidR="005A4495">
        <w:rPr>
          <w:rFonts w:eastAsia="Times New Roman" w:cstheme="minorHAnsi"/>
          <w:color w:val="000000"/>
          <w:sz w:val="24"/>
          <w:szCs w:val="24"/>
          <w:lang w:eastAsia="it-IT"/>
        </w:rPr>
        <w:tab/>
      </w:r>
      <w:sdt>
        <w:sdtPr>
          <w:rPr>
            <w:rFonts w:ascii="Calibri-Bold" w:hAnsi="Calibri-Bold" w:cs="Calibri-Bold"/>
            <w:b/>
            <w:bCs/>
          </w:rPr>
          <w:id w:val="1171445000"/>
          <w:placeholder>
            <w:docPart w:val="DefaultPlaceholder_-1854013440"/>
          </w:placeholder>
          <w:text/>
        </w:sdtPr>
        <w:sdtEndPr/>
        <w:sdtContent>
          <w:r w:rsidR="00ED6645">
            <w:rPr>
              <w:rFonts w:ascii="Calibri-Bold" w:hAnsi="Calibri-Bold" w:cs="Calibri-Bold"/>
              <w:b/>
              <w:bCs/>
            </w:rPr>
            <w:t xml:space="preserve">  </w:t>
          </w:r>
          <w:r w:rsidR="00BE722D">
            <w:rPr>
              <w:rFonts w:ascii="Calibri-Bold" w:hAnsi="Calibri-Bold" w:cs="Calibri-Bold"/>
              <w:b/>
              <w:bCs/>
            </w:rPr>
            <w:t xml:space="preserve">               </w:t>
          </w:r>
          <w:r w:rsidR="005E7E26" w:rsidRPr="005E7E26">
            <w:rPr>
              <w:rFonts w:ascii="Calibri-Bold" w:hAnsi="Calibri-Bold" w:cs="Calibri-Bold"/>
              <w:b/>
              <w:bCs/>
            </w:rPr>
            <w:t xml:space="preserve">Dott.ssa Anna Maria Di </w:t>
          </w:r>
          <w:proofErr w:type="spellStart"/>
          <w:r w:rsidR="005E7E26" w:rsidRPr="005E7E26">
            <w:rPr>
              <w:rFonts w:ascii="Calibri-Bold" w:hAnsi="Calibri-Bold" w:cs="Calibri-Bold"/>
              <w:b/>
              <w:bCs/>
            </w:rPr>
            <w:t>Cianni</w:t>
          </w:r>
          <w:proofErr w:type="spellEnd"/>
        </w:sdtContent>
      </w:sdt>
    </w:p>
    <w:p w14:paraId="58829EFF" w14:textId="261A8E88" w:rsidR="0099497E" w:rsidRPr="00B10B4F" w:rsidRDefault="0099497E" w:rsidP="00ED6645">
      <w:pPr>
        <w:spacing w:after="0"/>
        <w:ind w:left="14"/>
        <w:rPr>
          <w:rFonts w:eastAsia="Times New Roman" w:cstheme="minorHAnsi"/>
          <w:color w:val="000000"/>
          <w:sz w:val="24"/>
          <w:szCs w:val="24"/>
          <w:lang w:eastAsia="it-IT"/>
        </w:rPr>
      </w:pPr>
    </w:p>
    <w:bookmarkEnd w:id="1"/>
    <w:bookmarkEnd w:id="17"/>
    <w:p w14:paraId="427F6D12" w14:textId="45D9388A" w:rsidR="0099497E" w:rsidRPr="00B10B4F" w:rsidRDefault="0099497E" w:rsidP="00BE722D">
      <w:pPr>
        <w:pStyle w:val="Titolo"/>
        <w:jc w:val="left"/>
        <w:rPr>
          <w:rFonts w:cstheme="minorHAnsi"/>
          <w:color w:val="000000"/>
          <w:sz w:val="24"/>
          <w:szCs w:val="24"/>
        </w:rPr>
      </w:pPr>
    </w:p>
    <w:sectPr w:rsidR="0099497E" w:rsidRPr="00B10B4F" w:rsidSect="00BE722D">
      <w:headerReference w:type="default" r:id="rId22"/>
      <w:footerReference w:type="default" r:id="rId23"/>
      <w:pgSz w:w="11906" w:h="16838"/>
      <w:pgMar w:top="1134" w:right="992"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6A100" w14:textId="77777777" w:rsidR="00232E2A" w:rsidRDefault="00232E2A" w:rsidP="00A5488D">
      <w:pPr>
        <w:spacing w:after="0" w:line="240" w:lineRule="auto"/>
      </w:pPr>
      <w:r>
        <w:separator/>
      </w:r>
    </w:p>
  </w:endnote>
  <w:endnote w:type="continuationSeparator" w:id="0">
    <w:p w14:paraId="009EB699" w14:textId="77777777" w:rsidR="00232E2A" w:rsidRDefault="00232E2A" w:rsidP="00A54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CADCF" w14:textId="3AF3A304" w:rsidR="00232E2A" w:rsidRDefault="00232E2A">
    <w:pPr>
      <w:pStyle w:val="Pidipagina"/>
      <w:jc w:val="right"/>
    </w:pPr>
  </w:p>
  <w:p w14:paraId="12DDDDFE" w14:textId="77777777" w:rsidR="00232E2A" w:rsidRDefault="00232E2A">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A2381" w14:textId="68BE5C45" w:rsidR="00232E2A" w:rsidRDefault="00232E2A">
    <w:pPr>
      <w:pStyle w:val="Pidipagina"/>
      <w:jc w:val="right"/>
    </w:pPr>
  </w:p>
  <w:p w14:paraId="5014524A" w14:textId="77777777" w:rsidR="00232E2A" w:rsidRDefault="00232E2A">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50FC3" w14:textId="34D9E9EF" w:rsidR="00232E2A" w:rsidRDefault="00232E2A">
    <w:pPr>
      <w:pStyle w:val="Corpotesto"/>
      <w:spacing w:line="14" w:lineRule="auto"/>
      <w:rPr>
        <w:i/>
        <w:sz w:val="20"/>
      </w:rPr>
    </w:pPr>
    <w:r>
      <w:rPr>
        <w:i/>
        <w:noProof/>
        <w:sz w:val="24"/>
        <w:lang w:bidi="ar-SA"/>
      </w:rPr>
      <mc:AlternateContent>
        <mc:Choice Requires="wps">
          <w:drawing>
            <wp:anchor distT="0" distB="0" distL="114300" distR="114300" simplePos="0" relativeHeight="251660288" behindDoc="1" locked="0" layoutInCell="1" allowOverlap="1" wp14:anchorId="3D718BCD" wp14:editId="0356D299">
              <wp:simplePos x="0" y="0"/>
              <wp:positionH relativeFrom="page">
                <wp:posOffset>6196330</wp:posOffset>
              </wp:positionH>
              <wp:positionV relativeFrom="page">
                <wp:posOffset>9902190</wp:posOffset>
              </wp:positionV>
              <wp:extent cx="142240" cy="183515"/>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E029D" w14:textId="04DA4150" w:rsidR="00232E2A" w:rsidRDefault="00232E2A">
                          <w:pPr>
                            <w:spacing w:before="5"/>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18BCD" id="_x0000_t202" coordsize="21600,21600" o:spt="202" path="m,l,21600r21600,l21600,xe">
              <v:stroke joinstyle="miter"/>
              <v:path gradientshapeok="t" o:connecttype="rect"/>
            </v:shapetype>
            <v:shape id="Casella di testo 1" o:spid="_x0000_s1040" type="#_x0000_t202" style="position:absolute;left:0;text-align:left;margin-left:487.9pt;margin-top:779.7pt;width:11.2pt;height:14.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" filled="f" stroked="f">
              <v:textbox inset="0,0,0,0">
                <w:txbxContent>
                  <w:p w14:paraId="5AFE029D" w14:textId="04DA4150" w:rsidR="00232E2A" w:rsidRDefault="00232E2A">
                    <w:pPr>
                      <w:spacing w:before="5"/>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9782C" w14:textId="77777777" w:rsidR="00232E2A" w:rsidRDefault="00232E2A" w:rsidP="00A5488D">
      <w:pPr>
        <w:spacing w:after="0" w:line="240" w:lineRule="auto"/>
      </w:pPr>
      <w:r>
        <w:separator/>
      </w:r>
    </w:p>
  </w:footnote>
  <w:footnote w:type="continuationSeparator" w:id="0">
    <w:p w14:paraId="5E89A084" w14:textId="77777777" w:rsidR="00232E2A" w:rsidRDefault="00232E2A" w:rsidP="00A54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4C40" w14:textId="432B782A" w:rsidR="00232E2A" w:rsidRDefault="00232E2A">
    <w:pPr>
      <w:pStyle w:val="Corpotesto"/>
      <w:spacing w:line="14" w:lineRule="auto"/>
      <w:rPr>
        <w:i/>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D5A4512"/>
    <w:lvl w:ilvl="0">
      <w:numFmt w:val="bullet"/>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0000402"/>
    <w:multiLevelType w:val="multilevel"/>
    <w:tmpl w:val="00000885"/>
    <w:lvl w:ilvl="0">
      <w:start w:val="1"/>
      <w:numFmt w:val="decimal"/>
      <w:lvlText w:val="%1."/>
      <w:lvlJc w:val="left"/>
      <w:pPr>
        <w:ind w:left="851" w:hanging="360"/>
      </w:pPr>
      <w:rPr>
        <w:rFonts w:ascii="Calibri" w:hAnsi="Calibri" w:cs="Calibri"/>
        <w:b w:val="0"/>
        <w:bCs w:val="0"/>
        <w:sz w:val="22"/>
        <w:szCs w:val="22"/>
      </w:rPr>
    </w:lvl>
    <w:lvl w:ilvl="1">
      <w:numFmt w:val="bullet"/>
      <w:lvlText w:val="•"/>
      <w:lvlJc w:val="left"/>
      <w:pPr>
        <w:ind w:left="1740" w:hanging="360"/>
      </w:pPr>
    </w:lvl>
    <w:lvl w:ilvl="2">
      <w:numFmt w:val="bullet"/>
      <w:lvlText w:val="•"/>
      <w:lvlJc w:val="left"/>
      <w:pPr>
        <w:ind w:left="2630" w:hanging="360"/>
      </w:pPr>
    </w:lvl>
    <w:lvl w:ilvl="3">
      <w:numFmt w:val="bullet"/>
      <w:lvlText w:val="•"/>
      <w:lvlJc w:val="left"/>
      <w:pPr>
        <w:ind w:left="3519" w:hanging="360"/>
      </w:pPr>
    </w:lvl>
    <w:lvl w:ilvl="4">
      <w:numFmt w:val="bullet"/>
      <w:lvlText w:val="•"/>
      <w:lvlJc w:val="left"/>
      <w:pPr>
        <w:ind w:left="4409" w:hanging="360"/>
      </w:pPr>
    </w:lvl>
    <w:lvl w:ilvl="5">
      <w:numFmt w:val="bullet"/>
      <w:lvlText w:val="•"/>
      <w:lvlJc w:val="left"/>
      <w:pPr>
        <w:ind w:left="5298" w:hanging="360"/>
      </w:pPr>
    </w:lvl>
    <w:lvl w:ilvl="6">
      <w:numFmt w:val="bullet"/>
      <w:lvlText w:val="•"/>
      <w:lvlJc w:val="left"/>
      <w:pPr>
        <w:ind w:left="6188" w:hanging="360"/>
      </w:pPr>
    </w:lvl>
    <w:lvl w:ilvl="7">
      <w:numFmt w:val="bullet"/>
      <w:lvlText w:val="•"/>
      <w:lvlJc w:val="left"/>
      <w:pPr>
        <w:ind w:left="7077" w:hanging="360"/>
      </w:pPr>
    </w:lvl>
    <w:lvl w:ilvl="8">
      <w:numFmt w:val="bullet"/>
      <w:lvlText w:val="•"/>
      <w:lvlJc w:val="left"/>
      <w:pPr>
        <w:ind w:left="7967" w:hanging="360"/>
      </w:pPr>
    </w:lvl>
  </w:abstractNum>
  <w:abstractNum w:abstractNumId="5" w15:restartNumberingAfterBreak="0">
    <w:nsid w:val="08055448"/>
    <w:multiLevelType w:val="multilevel"/>
    <w:tmpl w:val="6E24E924"/>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6" w15:restartNumberingAfterBreak="0">
    <w:nsid w:val="13AB3AF6"/>
    <w:multiLevelType w:val="multilevel"/>
    <w:tmpl w:val="BC047880"/>
    <w:lvl w:ilvl="0">
      <w:start w:val="1"/>
      <w:numFmt w:val="decimal"/>
      <w:lvlText w:val="%1."/>
      <w:lvlJc w:val="left"/>
      <w:pPr>
        <w:ind w:left="502" w:hanging="360"/>
      </w:pPr>
      <w:rPr>
        <w:rFonts w:hint="default"/>
      </w:rPr>
    </w:lvl>
    <w:lvl w:ilvl="1">
      <w:start w:val="1"/>
      <w:numFmt w:val="decimal"/>
      <w:isLgl/>
      <w:lvlText w:val="%1.%2"/>
      <w:lvlJc w:val="left"/>
      <w:pPr>
        <w:ind w:left="940" w:hanging="58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7" w15:restartNumberingAfterBreak="0">
    <w:nsid w:val="18900F93"/>
    <w:multiLevelType w:val="multilevel"/>
    <w:tmpl w:val="413C2E16"/>
    <w:lvl w:ilvl="0">
      <w:start w:val="1"/>
      <w:numFmt w:val="bullet"/>
      <w:lvlText w:val="o"/>
      <w:lvlJc w:val="left"/>
      <w:pPr>
        <w:ind w:left="720" w:hanging="360"/>
      </w:pPr>
      <w:rPr>
        <w:rFonts w:ascii="Courier New" w:hAnsi="Courier New" w:cs="Courier New" w:hint="default"/>
        <w:color w:val="00000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4470E2"/>
    <w:multiLevelType w:val="singleLevel"/>
    <w:tmpl w:val="49C437E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B30E6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7A55CB"/>
    <w:multiLevelType w:val="hybridMultilevel"/>
    <w:tmpl w:val="039CF9E8"/>
    <w:lvl w:ilvl="0" w:tplc="C3A4E530">
      <w:numFmt w:val="bullet"/>
      <w:lvlText w:val=""/>
      <w:lvlJc w:val="left"/>
      <w:pPr>
        <w:ind w:left="232" w:hanging="176"/>
      </w:pPr>
      <w:rPr>
        <w:rFonts w:ascii="Wingdings" w:eastAsia="Wingdings" w:hAnsi="Wingdings" w:cs="Wingdings" w:hint="default"/>
        <w:w w:val="100"/>
        <w:sz w:val="18"/>
        <w:szCs w:val="18"/>
        <w:lang w:val="it-IT" w:eastAsia="it-IT" w:bidi="it-IT"/>
      </w:rPr>
    </w:lvl>
    <w:lvl w:ilvl="1" w:tplc="DFAE99C2">
      <w:numFmt w:val="bullet"/>
      <w:lvlText w:val="•"/>
      <w:lvlJc w:val="left"/>
      <w:pPr>
        <w:ind w:left="410" w:hanging="176"/>
      </w:pPr>
      <w:rPr>
        <w:rFonts w:hint="default"/>
        <w:lang w:val="it-IT" w:eastAsia="it-IT" w:bidi="it-IT"/>
      </w:rPr>
    </w:lvl>
    <w:lvl w:ilvl="2" w:tplc="1D6E589C">
      <w:numFmt w:val="bullet"/>
      <w:lvlText w:val="•"/>
      <w:lvlJc w:val="left"/>
      <w:pPr>
        <w:ind w:left="580" w:hanging="176"/>
      </w:pPr>
      <w:rPr>
        <w:rFonts w:hint="default"/>
        <w:lang w:val="it-IT" w:eastAsia="it-IT" w:bidi="it-IT"/>
      </w:rPr>
    </w:lvl>
    <w:lvl w:ilvl="3" w:tplc="D2EC502E">
      <w:numFmt w:val="bullet"/>
      <w:lvlText w:val="•"/>
      <w:lvlJc w:val="left"/>
      <w:pPr>
        <w:ind w:left="750" w:hanging="176"/>
      </w:pPr>
      <w:rPr>
        <w:rFonts w:hint="default"/>
        <w:lang w:val="it-IT" w:eastAsia="it-IT" w:bidi="it-IT"/>
      </w:rPr>
    </w:lvl>
    <w:lvl w:ilvl="4" w:tplc="4C108A2E">
      <w:numFmt w:val="bullet"/>
      <w:lvlText w:val="•"/>
      <w:lvlJc w:val="left"/>
      <w:pPr>
        <w:ind w:left="920" w:hanging="176"/>
      </w:pPr>
      <w:rPr>
        <w:rFonts w:hint="default"/>
        <w:lang w:val="it-IT" w:eastAsia="it-IT" w:bidi="it-IT"/>
      </w:rPr>
    </w:lvl>
    <w:lvl w:ilvl="5" w:tplc="83DC0AC0">
      <w:numFmt w:val="bullet"/>
      <w:lvlText w:val="•"/>
      <w:lvlJc w:val="left"/>
      <w:pPr>
        <w:ind w:left="1091" w:hanging="176"/>
      </w:pPr>
      <w:rPr>
        <w:rFonts w:hint="default"/>
        <w:lang w:val="it-IT" w:eastAsia="it-IT" w:bidi="it-IT"/>
      </w:rPr>
    </w:lvl>
    <w:lvl w:ilvl="6" w:tplc="CB54FB5A">
      <w:numFmt w:val="bullet"/>
      <w:lvlText w:val="•"/>
      <w:lvlJc w:val="left"/>
      <w:pPr>
        <w:ind w:left="1261" w:hanging="176"/>
      </w:pPr>
      <w:rPr>
        <w:rFonts w:hint="default"/>
        <w:lang w:val="it-IT" w:eastAsia="it-IT" w:bidi="it-IT"/>
      </w:rPr>
    </w:lvl>
    <w:lvl w:ilvl="7" w:tplc="5B0C50C4">
      <w:numFmt w:val="bullet"/>
      <w:lvlText w:val="•"/>
      <w:lvlJc w:val="left"/>
      <w:pPr>
        <w:ind w:left="1431" w:hanging="176"/>
      </w:pPr>
      <w:rPr>
        <w:rFonts w:hint="default"/>
        <w:lang w:val="it-IT" w:eastAsia="it-IT" w:bidi="it-IT"/>
      </w:rPr>
    </w:lvl>
    <w:lvl w:ilvl="8" w:tplc="F160B89C">
      <w:numFmt w:val="bullet"/>
      <w:lvlText w:val="•"/>
      <w:lvlJc w:val="left"/>
      <w:pPr>
        <w:ind w:left="1601" w:hanging="176"/>
      </w:pPr>
      <w:rPr>
        <w:rFonts w:hint="default"/>
        <w:lang w:val="it-IT" w:eastAsia="it-IT" w:bidi="it-IT"/>
      </w:rPr>
    </w:lvl>
  </w:abstractNum>
  <w:abstractNum w:abstractNumId="11" w15:restartNumberingAfterBreak="0">
    <w:nsid w:val="1FBA51A5"/>
    <w:multiLevelType w:val="hybridMultilevel"/>
    <w:tmpl w:val="FCFAB0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FC45BF0"/>
    <w:multiLevelType w:val="hybridMultilevel"/>
    <w:tmpl w:val="B73878AA"/>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B267BE"/>
    <w:multiLevelType w:val="hybridMultilevel"/>
    <w:tmpl w:val="FD9A83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32758A3"/>
    <w:multiLevelType w:val="multilevel"/>
    <w:tmpl w:val="4246E790"/>
    <w:lvl w:ilvl="0">
      <w:start w:val="1"/>
      <w:numFmt w:val="bullet"/>
      <w:lvlText w:val="o"/>
      <w:lvlJc w:val="left"/>
      <w:pPr>
        <w:ind w:left="720" w:hanging="360"/>
      </w:pPr>
      <w:rPr>
        <w:rFonts w:ascii="Courier New" w:hAnsi="Courier New" w:cs="Courier New" w:hint="default"/>
        <w:color w:val="00000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406265A"/>
    <w:multiLevelType w:val="hybridMultilevel"/>
    <w:tmpl w:val="E6C6E028"/>
    <w:lvl w:ilvl="0" w:tplc="E466CCAA">
      <w:numFmt w:val="bullet"/>
      <w:lvlText w:val=""/>
      <w:lvlJc w:val="left"/>
      <w:pPr>
        <w:ind w:left="231" w:hanging="176"/>
      </w:pPr>
      <w:rPr>
        <w:rFonts w:ascii="Wingdings" w:eastAsia="Wingdings" w:hAnsi="Wingdings" w:cs="Wingdings" w:hint="default"/>
        <w:w w:val="100"/>
        <w:sz w:val="18"/>
        <w:szCs w:val="18"/>
        <w:lang w:val="it-IT" w:eastAsia="it-IT" w:bidi="it-IT"/>
      </w:rPr>
    </w:lvl>
    <w:lvl w:ilvl="1" w:tplc="2944672C">
      <w:numFmt w:val="bullet"/>
      <w:lvlText w:val="•"/>
      <w:lvlJc w:val="left"/>
      <w:pPr>
        <w:ind w:left="468" w:hanging="176"/>
      </w:pPr>
      <w:rPr>
        <w:rFonts w:hint="default"/>
        <w:lang w:val="it-IT" w:eastAsia="it-IT" w:bidi="it-IT"/>
      </w:rPr>
    </w:lvl>
    <w:lvl w:ilvl="2" w:tplc="72685F10">
      <w:numFmt w:val="bullet"/>
      <w:lvlText w:val="•"/>
      <w:lvlJc w:val="left"/>
      <w:pPr>
        <w:ind w:left="696" w:hanging="176"/>
      </w:pPr>
      <w:rPr>
        <w:rFonts w:hint="default"/>
        <w:lang w:val="it-IT" w:eastAsia="it-IT" w:bidi="it-IT"/>
      </w:rPr>
    </w:lvl>
    <w:lvl w:ilvl="3" w:tplc="49C8047A">
      <w:numFmt w:val="bullet"/>
      <w:lvlText w:val="•"/>
      <w:lvlJc w:val="left"/>
      <w:pPr>
        <w:ind w:left="924" w:hanging="176"/>
      </w:pPr>
      <w:rPr>
        <w:rFonts w:hint="default"/>
        <w:lang w:val="it-IT" w:eastAsia="it-IT" w:bidi="it-IT"/>
      </w:rPr>
    </w:lvl>
    <w:lvl w:ilvl="4" w:tplc="199A8ED4">
      <w:numFmt w:val="bullet"/>
      <w:lvlText w:val="•"/>
      <w:lvlJc w:val="left"/>
      <w:pPr>
        <w:ind w:left="1153" w:hanging="176"/>
      </w:pPr>
      <w:rPr>
        <w:rFonts w:hint="default"/>
        <w:lang w:val="it-IT" w:eastAsia="it-IT" w:bidi="it-IT"/>
      </w:rPr>
    </w:lvl>
    <w:lvl w:ilvl="5" w:tplc="C4A0AF86">
      <w:numFmt w:val="bullet"/>
      <w:lvlText w:val="•"/>
      <w:lvlJc w:val="left"/>
      <w:pPr>
        <w:ind w:left="1381" w:hanging="176"/>
      </w:pPr>
      <w:rPr>
        <w:rFonts w:hint="default"/>
        <w:lang w:val="it-IT" w:eastAsia="it-IT" w:bidi="it-IT"/>
      </w:rPr>
    </w:lvl>
    <w:lvl w:ilvl="6" w:tplc="4CD04840">
      <w:numFmt w:val="bullet"/>
      <w:lvlText w:val="•"/>
      <w:lvlJc w:val="left"/>
      <w:pPr>
        <w:ind w:left="1609" w:hanging="176"/>
      </w:pPr>
      <w:rPr>
        <w:rFonts w:hint="default"/>
        <w:lang w:val="it-IT" w:eastAsia="it-IT" w:bidi="it-IT"/>
      </w:rPr>
    </w:lvl>
    <w:lvl w:ilvl="7" w:tplc="2C2ACE18">
      <w:numFmt w:val="bullet"/>
      <w:lvlText w:val="•"/>
      <w:lvlJc w:val="left"/>
      <w:pPr>
        <w:ind w:left="1838" w:hanging="176"/>
      </w:pPr>
      <w:rPr>
        <w:rFonts w:hint="default"/>
        <w:lang w:val="it-IT" w:eastAsia="it-IT" w:bidi="it-IT"/>
      </w:rPr>
    </w:lvl>
    <w:lvl w:ilvl="8" w:tplc="1EAE771C">
      <w:numFmt w:val="bullet"/>
      <w:lvlText w:val="•"/>
      <w:lvlJc w:val="left"/>
      <w:pPr>
        <w:ind w:left="2066" w:hanging="176"/>
      </w:pPr>
      <w:rPr>
        <w:rFonts w:hint="default"/>
        <w:lang w:val="it-IT" w:eastAsia="it-IT" w:bidi="it-IT"/>
      </w:rPr>
    </w:lvl>
  </w:abstractNum>
  <w:abstractNum w:abstractNumId="16" w15:restartNumberingAfterBreak="0">
    <w:nsid w:val="26A30459"/>
    <w:multiLevelType w:val="hybridMultilevel"/>
    <w:tmpl w:val="D278C83C"/>
    <w:lvl w:ilvl="0" w:tplc="405EBE3C">
      <w:numFmt w:val="bullet"/>
      <w:lvlText w:val=""/>
      <w:lvlJc w:val="left"/>
      <w:pPr>
        <w:ind w:left="232" w:hanging="176"/>
      </w:pPr>
      <w:rPr>
        <w:rFonts w:ascii="Wingdings" w:eastAsia="Wingdings" w:hAnsi="Wingdings" w:cs="Wingdings" w:hint="default"/>
        <w:w w:val="100"/>
        <w:sz w:val="18"/>
        <w:szCs w:val="18"/>
        <w:lang w:val="it-IT" w:eastAsia="it-IT" w:bidi="it-IT"/>
      </w:rPr>
    </w:lvl>
    <w:lvl w:ilvl="1" w:tplc="9514B7B0">
      <w:numFmt w:val="bullet"/>
      <w:lvlText w:val="•"/>
      <w:lvlJc w:val="left"/>
      <w:pPr>
        <w:ind w:left="410" w:hanging="176"/>
      </w:pPr>
      <w:rPr>
        <w:rFonts w:hint="default"/>
        <w:lang w:val="it-IT" w:eastAsia="it-IT" w:bidi="it-IT"/>
      </w:rPr>
    </w:lvl>
    <w:lvl w:ilvl="2" w:tplc="64100E56">
      <w:numFmt w:val="bullet"/>
      <w:lvlText w:val="•"/>
      <w:lvlJc w:val="left"/>
      <w:pPr>
        <w:ind w:left="580" w:hanging="176"/>
      </w:pPr>
      <w:rPr>
        <w:rFonts w:hint="default"/>
        <w:lang w:val="it-IT" w:eastAsia="it-IT" w:bidi="it-IT"/>
      </w:rPr>
    </w:lvl>
    <w:lvl w:ilvl="3" w:tplc="4488AA48">
      <w:numFmt w:val="bullet"/>
      <w:lvlText w:val="•"/>
      <w:lvlJc w:val="left"/>
      <w:pPr>
        <w:ind w:left="750" w:hanging="176"/>
      </w:pPr>
      <w:rPr>
        <w:rFonts w:hint="default"/>
        <w:lang w:val="it-IT" w:eastAsia="it-IT" w:bidi="it-IT"/>
      </w:rPr>
    </w:lvl>
    <w:lvl w:ilvl="4" w:tplc="020C0976">
      <w:numFmt w:val="bullet"/>
      <w:lvlText w:val="•"/>
      <w:lvlJc w:val="left"/>
      <w:pPr>
        <w:ind w:left="920" w:hanging="176"/>
      </w:pPr>
      <w:rPr>
        <w:rFonts w:hint="default"/>
        <w:lang w:val="it-IT" w:eastAsia="it-IT" w:bidi="it-IT"/>
      </w:rPr>
    </w:lvl>
    <w:lvl w:ilvl="5" w:tplc="33DCE378">
      <w:numFmt w:val="bullet"/>
      <w:lvlText w:val="•"/>
      <w:lvlJc w:val="left"/>
      <w:pPr>
        <w:ind w:left="1091" w:hanging="176"/>
      </w:pPr>
      <w:rPr>
        <w:rFonts w:hint="default"/>
        <w:lang w:val="it-IT" w:eastAsia="it-IT" w:bidi="it-IT"/>
      </w:rPr>
    </w:lvl>
    <w:lvl w:ilvl="6" w:tplc="08CE433E">
      <w:numFmt w:val="bullet"/>
      <w:lvlText w:val="•"/>
      <w:lvlJc w:val="left"/>
      <w:pPr>
        <w:ind w:left="1261" w:hanging="176"/>
      </w:pPr>
      <w:rPr>
        <w:rFonts w:hint="default"/>
        <w:lang w:val="it-IT" w:eastAsia="it-IT" w:bidi="it-IT"/>
      </w:rPr>
    </w:lvl>
    <w:lvl w:ilvl="7" w:tplc="1A3CB010">
      <w:numFmt w:val="bullet"/>
      <w:lvlText w:val="•"/>
      <w:lvlJc w:val="left"/>
      <w:pPr>
        <w:ind w:left="1431" w:hanging="176"/>
      </w:pPr>
      <w:rPr>
        <w:rFonts w:hint="default"/>
        <w:lang w:val="it-IT" w:eastAsia="it-IT" w:bidi="it-IT"/>
      </w:rPr>
    </w:lvl>
    <w:lvl w:ilvl="8" w:tplc="F91427F6">
      <w:numFmt w:val="bullet"/>
      <w:lvlText w:val="•"/>
      <w:lvlJc w:val="left"/>
      <w:pPr>
        <w:ind w:left="1601" w:hanging="176"/>
      </w:pPr>
      <w:rPr>
        <w:rFonts w:hint="default"/>
        <w:lang w:val="it-IT" w:eastAsia="it-IT" w:bidi="it-IT"/>
      </w:rPr>
    </w:lvl>
  </w:abstractNum>
  <w:abstractNum w:abstractNumId="17" w15:restartNumberingAfterBreak="0">
    <w:nsid w:val="2737355D"/>
    <w:multiLevelType w:val="hybridMultilevel"/>
    <w:tmpl w:val="BF2A27D6"/>
    <w:lvl w:ilvl="0" w:tplc="9E14D280">
      <w:numFmt w:val="bullet"/>
      <w:lvlText w:val=""/>
      <w:lvlJc w:val="left"/>
      <w:pPr>
        <w:ind w:left="261" w:hanging="205"/>
      </w:pPr>
      <w:rPr>
        <w:rFonts w:ascii="Wingdings" w:eastAsia="Wingdings" w:hAnsi="Wingdings" w:cs="Wingdings" w:hint="default"/>
        <w:w w:val="100"/>
        <w:sz w:val="18"/>
        <w:szCs w:val="18"/>
        <w:lang w:val="it-IT" w:eastAsia="it-IT" w:bidi="it-IT"/>
      </w:rPr>
    </w:lvl>
    <w:lvl w:ilvl="1" w:tplc="EF005AD0">
      <w:numFmt w:val="bullet"/>
      <w:lvlText w:val="•"/>
      <w:lvlJc w:val="left"/>
      <w:pPr>
        <w:ind w:left="762" w:hanging="205"/>
      </w:pPr>
      <w:rPr>
        <w:rFonts w:hint="default"/>
        <w:lang w:val="it-IT" w:eastAsia="it-IT" w:bidi="it-IT"/>
      </w:rPr>
    </w:lvl>
    <w:lvl w:ilvl="2" w:tplc="751C4818">
      <w:numFmt w:val="bullet"/>
      <w:lvlText w:val="•"/>
      <w:lvlJc w:val="left"/>
      <w:pPr>
        <w:ind w:left="1264" w:hanging="205"/>
      </w:pPr>
      <w:rPr>
        <w:rFonts w:hint="default"/>
        <w:lang w:val="it-IT" w:eastAsia="it-IT" w:bidi="it-IT"/>
      </w:rPr>
    </w:lvl>
    <w:lvl w:ilvl="3" w:tplc="27F069C2">
      <w:numFmt w:val="bullet"/>
      <w:lvlText w:val="•"/>
      <w:lvlJc w:val="left"/>
      <w:pPr>
        <w:ind w:left="1766" w:hanging="205"/>
      </w:pPr>
      <w:rPr>
        <w:rFonts w:hint="default"/>
        <w:lang w:val="it-IT" w:eastAsia="it-IT" w:bidi="it-IT"/>
      </w:rPr>
    </w:lvl>
    <w:lvl w:ilvl="4" w:tplc="C4D23E6E">
      <w:numFmt w:val="bullet"/>
      <w:lvlText w:val="•"/>
      <w:lvlJc w:val="left"/>
      <w:pPr>
        <w:ind w:left="2268" w:hanging="205"/>
      </w:pPr>
      <w:rPr>
        <w:rFonts w:hint="default"/>
        <w:lang w:val="it-IT" w:eastAsia="it-IT" w:bidi="it-IT"/>
      </w:rPr>
    </w:lvl>
    <w:lvl w:ilvl="5" w:tplc="531E100C">
      <w:numFmt w:val="bullet"/>
      <w:lvlText w:val="•"/>
      <w:lvlJc w:val="left"/>
      <w:pPr>
        <w:ind w:left="2770" w:hanging="205"/>
      </w:pPr>
      <w:rPr>
        <w:rFonts w:hint="default"/>
        <w:lang w:val="it-IT" w:eastAsia="it-IT" w:bidi="it-IT"/>
      </w:rPr>
    </w:lvl>
    <w:lvl w:ilvl="6" w:tplc="D7D81238">
      <w:numFmt w:val="bullet"/>
      <w:lvlText w:val="•"/>
      <w:lvlJc w:val="left"/>
      <w:pPr>
        <w:ind w:left="3272" w:hanging="205"/>
      </w:pPr>
      <w:rPr>
        <w:rFonts w:hint="default"/>
        <w:lang w:val="it-IT" w:eastAsia="it-IT" w:bidi="it-IT"/>
      </w:rPr>
    </w:lvl>
    <w:lvl w:ilvl="7" w:tplc="58D65FD4">
      <w:numFmt w:val="bullet"/>
      <w:lvlText w:val="•"/>
      <w:lvlJc w:val="left"/>
      <w:pPr>
        <w:ind w:left="3774" w:hanging="205"/>
      </w:pPr>
      <w:rPr>
        <w:rFonts w:hint="default"/>
        <w:lang w:val="it-IT" w:eastAsia="it-IT" w:bidi="it-IT"/>
      </w:rPr>
    </w:lvl>
    <w:lvl w:ilvl="8" w:tplc="E71CD1F0">
      <w:numFmt w:val="bullet"/>
      <w:lvlText w:val="•"/>
      <w:lvlJc w:val="left"/>
      <w:pPr>
        <w:ind w:left="4276" w:hanging="205"/>
      </w:pPr>
      <w:rPr>
        <w:rFonts w:hint="default"/>
        <w:lang w:val="it-IT" w:eastAsia="it-IT" w:bidi="it-IT"/>
      </w:rPr>
    </w:lvl>
  </w:abstractNum>
  <w:abstractNum w:abstractNumId="18" w15:restartNumberingAfterBreak="0">
    <w:nsid w:val="2A327C31"/>
    <w:multiLevelType w:val="hybridMultilevel"/>
    <w:tmpl w:val="8D0CA7AE"/>
    <w:lvl w:ilvl="0" w:tplc="7054BCBE">
      <w:numFmt w:val="bullet"/>
      <w:lvlText w:val=""/>
      <w:lvlJc w:val="left"/>
      <w:pPr>
        <w:ind w:left="231" w:hanging="176"/>
      </w:pPr>
      <w:rPr>
        <w:rFonts w:ascii="Wingdings" w:eastAsia="Wingdings" w:hAnsi="Wingdings" w:cs="Wingdings" w:hint="default"/>
        <w:w w:val="100"/>
        <w:sz w:val="18"/>
        <w:szCs w:val="18"/>
        <w:lang w:val="it-IT" w:eastAsia="it-IT" w:bidi="it-IT"/>
      </w:rPr>
    </w:lvl>
    <w:lvl w:ilvl="1" w:tplc="3C002362">
      <w:numFmt w:val="bullet"/>
      <w:lvlText w:val="•"/>
      <w:lvlJc w:val="left"/>
      <w:pPr>
        <w:ind w:left="443" w:hanging="176"/>
      </w:pPr>
      <w:rPr>
        <w:rFonts w:hint="default"/>
        <w:lang w:val="it-IT" w:eastAsia="it-IT" w:bidi="it-IT"/>
      </w:rPr>
    </w:lvl>
    <w:lvl w:ilvl="2" w:tplc="EF18F004">
      <w:numFmt w:val="bullet"/>
      <w:lvlText w:val="•"/>
      <w:lvlJc w:val="left"/>
      <w:pPr>
        <w:ind w:left="647" w:hanging="176"/>
      </w:pPr>
      <w:rPr>
        <w:rFonts w:hint="default"/>
        <w:lang w:val="it-IT" w:eastAsia="it-IT" w:bidi="it-IT"/>
      </w:rPr>
    </w:lvl>
    <w:lvl w:ilvl="3" w:tplc="566850A2">
      <w:numFmt w:val="bullet"/>
      <w:lvlText w:val="•"/>
      <w:lvlJc w:val="left"/>
      <w:pPr>
        <w:ind w:left="851" w:hanging="176"/>
      </w:pPr>
      <w:rPr>
        <w:rFonts w:hint="default"/>
        <w:lang w:val="it-IT" w:eastAsia="it-IT" w:bidi="it-IT"/>
      </w:rPr>
    </w:lvl>
    <w:lvl w:ilvl="4" w:tplc="AA3AFCD6">
      <w:numFmt w:val="bullet"/>
      <w:lvlText w:val="•"/>
      <w:lvlJc w:val="left"/>
      <w:pPr>
        <w:ind w:left="1055" w:hanging="176"/>
      </w:pPr>
      <w:rPr>
        <w:rFonts w:hint="default"/>
        <w:lang w:val="it-IT" w:eastAsia="it-IT" w:bidi="it-IT"/>
      </w:rPr>
    </w:lvl>
    <w:lvl w:ilvl="5" w:tplc="5E06A796">
      <w:numFmt w:val="bullet"/>
      <w:lvlText w:val="•"/>
      <w:lvlJc w:val="left"/>
      <w:pPr>
        <w:ind w:left="1259" w:hanging="176"/>
      </w:pPr>
      <w:rPr>
        <w:rFonts w:hint="default"/>
        <w:lang w:val="it-IT" w:eastAsia="it-IT" w:bidi="it-IT"/>
      </w:rPr>
    </w:lvl>
    <w:lvl w:ilvl="6" w:tplc="9774D5D0">
      <w:numFmt w:val="bullet"/>
      <w:lvlText w:val="•"/>
      <w:lvlJc w:val="left"/>
      <w:pPr>
        <w:ind w:left="1462" w:hanging="176"/>
      </w:pPr>
      <w:rPr>
        <w:rFonts w:hint="default"/>
        <w:lang w:val="it-IT" w:eastAsia="it-IT" w:bidi="it-IT"/>
      </w:rPr>
    </w:lvl>
    <w:lvl w:ilvl="7" w:tplc="3176FDB8">
      <w:numFmt w:val="bullet"/>
      <w:lvlText w:val="•"/>
      <w:lvlJc w:val="left"/>
      <w:pPr>
        <w:ind w:left="1666" w:hanging="176"/>
      </w:pPr>
      <w:rPr>
        <w:rFonts w:hint="default"/>
        <w:lang w:val="it-IT" w:eastAsia="it-IT" w:bidi="it-IT"/>
      </w:rPr>
    </w:lvl>
    <w:lvl w:ilvl="8" w:tplc="0F662C74">
      <w:numFmt w:val="bullet"/>
      <w:lvlText w:val="•"/>
      <w:lvlJc w:val="left"/>
      <w:pPr>
        <w:ind w:left="1870" w:hanging="176"/>
      </w:pPr>
      <w:rPr>
        <w:rFonts w:hint="default"/>
        <w:lang w:val="it-IT" w:eastAsia="it-IT" w:bidi="it-IT"/>
      </w:rPr>
    </w:lvl>
  </w:abstractNum>
  <w:abstractNum w:abstractNumId="19" w15:restartNumberingAfterBreak="0">
    <w:nsid w:val="2E397FB7"/>
    <w:multiLevelType w:val="hybridMultilevel"/>
    <w:tmpl w:val="DC982E86"/>
    <w:lvl w:ilvl="0" w:tplc="398410AC">
      <w:numFmt w:val="bullet"/>
      <w:lvlText w:val=""/>
      <w:lvlJc w:val="left"/>
      <w:pPr>
        <w:ind w:left="231" w:hanging="176"/>
      </w:pPr>
      <w:rPr>
        <w:rFonts w:ascii="Wingdings" w:eastAsia="Wingdings" w:hAnsi="Wingdings" w:cs="Wingdings" w:hint="default"/>
        <w:w w:val="100"/>
        <w:sz w:val="18"/>
        <w:szCs w:val="18"/>
        <w:lang w:val="it-IT" w:eastAsia="it-IT" w:bidi="it-IT"/>
      </w:rPr>
    </w:lvl>
    <w:lvl w:ilvl="1" w:tplc="F8FCA26A">
      <w:numFmt w:val="bullet"/>
      <w:lvlText w:val="•"/>
      <w:lvlJc w:val="left"/>
      <w:pPr>
        <w:ind w:left="443" w:hanging="176"/>
      </w:pPr>
      <w:rPr>
        <w:rFonts w:hint="default"/>
        <w:lang w:val="it-IT" w:eastAsia="it-IT" w:bidi="it-IT"/>
      </w:rPr>
    </w:lvl>
    <w:lvl w:ilvl="2" w:tplc="679661B0">
      <w:numFmt w:val="bullet"/>
      <w:lvlText w:val="•"/>
      <w:lvlJc w:val="left"/>
      <w:pPr>
        <w:ind w:left="647" w:hanging="176"/>
      </w:pPr>
      <w:rPr>
        <w:rFonts w:hint="default"/>
        <w:lang w:val="it-IT" w:eastAsia="it-IT" w:bidi="it-IT"/>
      </w:rPr>
    </w:lvl>
    <w:lvl w:ilvl="3" w:tplc="2FB82A6C">
      <w:numFmt w:val="bullet"/>
      <w:lvlText w:val="•"/>
      <w:lvlJc w:val="left"/>
      <w:pPr>
        <w:ind w:left="851" w:hanging="176"/>
      </w:pPr>
      <w:rPr>
        <w:rFonts w:hint="default"/>
        <w:lang w:val="it-IT" w:eastAsia="it-IT" w:bidi="it-IT"/>
      </w:rPr>
    </w:lvl>
    <w:lvl w:ilvl="4" w:tplc="D682F9B0">
      <w:numFmt w:val="bullet"/>
      <w:lvlText w:val="•"/>
      <w:lvlJc w:val="left"/>
      <w:pPr>
        <w:ind w:left="1055" w:hanging="176"/>
      </w:pPr>
      <w:rPr>
        <w:rFonts w:hint="default"/>
        <w:lang w:val="it-IT" w:eastAsia="it-IT" w:bidi="it-IT"/>
      </w:rPr>
    </w:lvl>
    <w:lvl w:ilvl="5" w:tplc="9FE8316A">
      <w:numFmt w:val="bullet"/>
      <w:lvlText w:val="•"/>
      <w:lvlJc w:val="left"/>
      <w:pPr>
        <w:ind w:left="1259" w:hanging="176"/>
      </w:pPr>
      <w:rPr>
        <w:rFonts w:hint="default"/>
        <w:lang w:val="it-IT" w:eastAsia="it-IT" w:bidi="it-IT"/>
      </w:rPr>
    </w:lvl>
    <w:lvl w:ilvl="6" w:tplc="1868CFA6">
      <w:numFmt w:val="bullet"/>
      <w:lvlText w:val="•"/>
      <w:lvlJc w:val="left"/>
      <w:pPr>
        <w:ind w:left="1462" w:hanging="176"/>
      </w:pPr>
      <w:rPr>
        <w:rFonts w:hint="default"/>
        <w:lang w:val="it-IT" w:eastAsia="it-IT" w:bidi="it-IT"/>
      </w:rPr>
    </w:lvl>
    <w:lvl w:ilvl="7" w:tplc="9EB4CE5E">
      <w:numFmt w:val="bullet"/>
      <w:lvlText w:val="•"/>
      <w:lvlJc w:val="left"/>
      <w:pPr>
        <w:ind w:left="1666" w:hanging="176"/>
      </w:pPr>
      <w:rPr>
        <w:rFonts w:hint="default"/>
        <w:lang w:val="it-IT" w:eastAsia="it-IT" w:bidi="it-IT"/>
      </w:rPr>
    </w:lvl>
    <w:lvl w:ilvl="8" w:tplc="85544E92">
      <w:numFmt w:val="bullet"/>
      <w:lvlText w:val="•"/>
      <w:lvlJc w:val="left"/>
      <w:pPr>
        <w:ind w:left="1870" w:hanging="176"/>
      </w:pPr>
      <w:rPr>
        <w:rFonts w:hint="default"/>
        <w:lang w:val="it-IT" w:eastAsia="it-IT" w:bidi="it-IT"/>
      </w:rPr>
    </w:lvl>
  </w:abstractNum>
  <w:abstractNum w:abstractNumId="20" w15:restartNumberingAfterBreak="0">
    <w:nsid w:val="3A1733C9"/>
    <w:multiLevelType w:val="multilevel"/>
    <w:tmpl w:val="C9AC56D2"/>
    <w:styleLink w:val="WW8Num2"/>
    <w:lvl w:ilvl="0">
      <w:numFmt w:val="bullet"/>
      <w:lvlText w:val=""/>
      <w:lvlJc w:val="left"/>
      <w:pPr>
        <w:ind w:left="720" w:hanging="360"/>
      </w:pPr>
      <w:rPr>
        <w:rFonts w:ascii="Symbol" w:hAnsi="Symbol" w:cs="Symbol"/>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A45208A"/>
    <w:multiLevelType w:val="hybridMultilevel"/>
    <w:tmpl w:val="F886C58C"/>
    <w:lvl w:ilvl="0" w:tplc="3F00373C">
      <w:numFmt w:val="bullet"/>
      <w:lvlText w:val=""/>
      <w:lvlJc w:val="left"/>
      <w:pPr>
        <w:ind w:left="261" w:hanging="205"/>
      </w:pPr>
      <w:rPr>
        <w:rFonts w:ascii="Wingdings" w:eastAsia="Wingdings" w:hAnsi="Wingdings" w:cs="Wingdings" w:hint="default"/>
        <w:w w:val="100"/>
        <w:sz w:val="18"/>
        <w:szCs w:val="18"/>
        <w:lang w:val="it-IT" w:eastAsia="it-IT" w:bidi="it-IT"/>
      </w:rPr>
    </w:lvl>
    <w:lvl w:ilvl="1" w:tplc="72663A20">
      <w:numFmt w:val="bullet"/>
      <w:lvlText w:val="•"/>
      <w:lvlJc w:val="left"/>
      <w:pPr>
        <w:ind w:left="762" w:hanging="205"/>
      </w:pPr>
      <w:rPr>
        <w:rFonts w:hint="default"/>
        <w:lang w:val="it-IT" w:eastAsia="it-IT" w:bidi="it-IT"/>
      </w:rPr>
    </w:lvl>
    <w:lvl w:ilvl="2" w:tplc="35A09856">
      <w:numFmt w:val="bullet"/>
      <w:lvlText w:val="•"/>
      <w:lvlJc w:val="left"/>
      <w:pPr>
        <w:ind w:left="1264" w:hanging="205"/>
      </w:pPr>
      <w:rPr>
        <w:rFonts w:hint="default"/>
        <w:lang w:val="it-IT" w:eastAsia="it-IT" w:bidi="it-IT"/>
      </w:rPr>
    </w:lvl>
    <w:lvl w:ilvl="3" w:tplc="8264A9F2">
      <w:numFmt w:val="bullet"/>
      <w:lvlText w:val="•"/>
      <w:lvlJc w:val="left"/>
      <w:pPr>
        <w:ind w:left="1766" w:hanging="205"/>
      </w:pPr>
      <w:rPr>
        <w:rFonts w:hint="default"/>
        <w:lang w:val="it-IT" w:eastAsia="it-IT" w:bidi="it-IT"/>
      </w:rPr>
    </w:lvl>
    <w:lvl w:ilvl="4" w:tplc="3992EFB4">
      <w:numFmt w:val="bullet"/>
      <w:lvlText w:val="•"/>
      <w:lvlJc w:val="left"/>
      <w:pPr>
        <w:ind w:left="2268" w:hanging="205"/>
      </w:pPr>
      <w:rPr>
        <w:rFonts w:hint="default"/>
        <w:lang w:val="it-IT" w:eastAsia="it-IT" w:bidi="it-IT"/>
      </w:rPr>
    </w:lvl>
    <w:lvl w:ilvl="5" w:tplc="664E2EE2">
      <w:numFmt w:val="bullet"/>
      <w:lvlText w:val="•"/>
      <w:lvlJc w:val="left"/>
      <w:pPr>
        <w:ind w:left="2770" w:hanging="205"/>
      </w:pPr>
      <w:rPr>
        <w:rFonts w:hint="default"/>
        <w:lang w:val="it-IT" w:eastAsia="it-IT" w:bidi="it-IT"/>
      </w:rPr>
    </w:lvl>
    <w:lvl w:ilvl="6" w:tplc="DC02F83E">
      <w:numFmt w:val="bullet"/>
      <w:lvlText w:val="•"/>
      <w:lvlJc w:val="left"/>
      <w:pPr>
        <w:ind w:left="3272" w:hanging="205"/>
      </w:pPr>
      <w:rPr>
        <w:rFonts w:hint="default"/>
        <w:lang w:val="it-IT" w:eastAsia="it-IT" w:bidi="it-IT"/>
      </w:rPr>
    </w:lvl>
    <w:lvl w:ilvl="7" w:tplc="00725E64">
      <w:numFmt w:val="bullet"/>
      <w:lvlText w:val="•"/>
      <w:lvlJc w:val="left"/>
      <w:pPr>
        <w:ind w:left="3774" w:hanging="205"/>
      </w:pPr>
      <w:rPr>
        <w:rFonts w:hint="default"/>
        <w:lang w:val="it-IT" w:eastAsia="it-IT" w:bidi="it-IT"/>
      </w:rPr>
    </w:lvl>
    <w:lvl w:ilvl="8" w:tplc="79EE3D7A">
      <w:numFmt w:val="bullet"/>
      <w:lvlText w:val="•"/>
      <w:lvlJc w:val="left"/>
      <w:pPr>
        <w:ind w:left="4276" w:hanging="205"/>
      </w:pPr>
      <w:rPr>
        <w:rFonts w:hint="default"/>
        <w:lang w:val="it-IT" w:eastAsia="it-IT" w:bidi="it-IT"/>
      </w:rPr>
    </w:lvl>
  </w:abstractNum>
  <w:abstractNum w:abstractNumId="22" w15:restartNumberingAfterBreak="0">
    <w:nsid w:val="3C0C5C2A"/>
    <w:multiLevelType w:val="hybridMultilevel"/>
    <w:tmpl w:val="E674A87A"/>
    <w:lvl w:ilvl="0" w:tplc="BDB20A94">
      <w:numFmt w:val="bullet"/>
      <w:lvlText w:val=""/>
      <w:lvlJc w:val="left"/>
      <w:pPr>
        <w:ind w:left="231" w:hanging="176"/>
      </w:pPr>
      <w:rPr>
        <w:rFonts w:ascii="Wingdings" w:eastAsia="Wingdings" w:hAnsi="Wingdings" w:cs="Wingdings" w:hint="default"/>
        <w:w w:val="100"/>
        <w:sz w:val="18"/>
        <w:szCs w:val="18"/>
        <w:lang w:val="it-IT" w:eastAsia="it-IT" w:bidi="it-IT"/>
      </w:rPr>
    </w:lvl>
    <w:lvl w:ilvl="1" w:tplc="468E32C6">
      <w:numFmt w:val="bullet"/>
      <w:lvlText w:val="•"/>
      <w:lvlJc w:val="left"/>
      <w:pPr>
        <w:ind w:left="473" w:hanging="176"/>
      </w:pPr>
      <w:rPr>
        <w:rFonts w:hint="default"/>
        <w:lang w:val="it-IT" w:eastAsia="it-IT" w:bidi="it-IT"/>
      </w:rPr>
    </w:lvl>
    <w:lvl w:ilvl="2" w:tplc="5A78281E">
      <w:numFmt w:val="bullet"/>
      <w:lvlText w:val="•"/>
      <w:lvlJc w:val="left"/>
      <w:pPr>
        <w:ind w:left="707" w:hanging="176"/>
      </w:pPr>
      <w:rPr>
        <w:rFonts w:hint="default"/>
        <w:lang w:val="it-IT" w:eastAsia="it-IT" w:bidi="it-IT"/>
      </w:rPr>
    </w:lvl>
    <w:lvl w:ilvl="3" w:tplc="8FE6F57E">
      <w:numFmt w:val="bullet"/>
      <w:lvlText w:val="•"/>
      <w:lvlJc w:val="left"/>
      <w:pPr>
        <w:ind w:left="940" w:hanging="176"/>
      </w:pPr>
      <w:rPr>
        <w:rFonts w:hint="default"/>
        <w:lang w:val="it-IT" w:eastAsia="it-IT" w:bidi="it-IT"/>
      </w:rPr>
    </w:lvl>
    <w:lvl w:ilvl="4" w:tplc="AC049F88">
      <w:numFmt w:val="bullet"/>
      <w:lvlText w:val="•"/>
      <w:lvlJc w:val="left"/>
      <w:pPr>
        <w:ind w:left="1174" w:hanging="176"/>
      </w:pPr>
      <w:rPr>
        <w:rFonts w:hint="default"/>
        <w:lang w:val="it-IT" w:eastAsia="it-IT" w:bidi="it-IT"/>
      </w:rPr>
    </w:lvl>
    <w:lvl w:ilvl="5" w:tplc="9A0A17BC">
      <w:numFmt w:val="bullet"/>
      <w:lvlText w:val="•"/>
      <w:lvlJc w:val="left"/>
      <w:pPr>
        <w:ind w:left="1407" w:hanging="176"/>
      </w:pPr>
      <w:rPr>
        <w:rFonts w:hint="default"/>
        <w:lang w:val="it-IT" w:eastAsia="it-IT" w:bidi="it-IT"/>
      </w:rPr>
    </w:lvl>
    <w:lvl w:ilvl="6" w:tplc="0450EC1A">
      <w:numFmt w:val="bullet"/>
      <w:lvlText w:val="•"/>
      <w:lvlJc w:val="left"/>
      <w:pPr>
        <w:ind w:left="1641" w:hanging="176"/>
      </w:pPr>
      <w:rPr>
        <w:rFonts w:hint="default"/>
        <w:lang w:val="it-IT" w:eastAsia="it-IT" w:bidi="it-IT"/>
      </w:rPr>
    </w:lvl>
    <w:lvl w:ilvl="7" w:tplc="50903712">
      <w:numFmt w:val="bullet"/>
      <w:lvlText w:val="•"/>
      <w:lvlJc w:val="left"/>
      <w:pPr>
        <w:ind w:left="1874" w:hanging="176"/>
      </w:pPr>
      <w:rPr>
        <w:rFonts w:hint="default"/>
        <w:lang w:val="it-IT" w:eastAsia="it-IT" w:bidi="it-IT"/>
      </w:rPr>
    </w:lvl>
    <w:lvl w:ilvl="8" w:tplc="3632AE6A">
      <w:numFmt w:val="bullet"/>
      <w:lvlText w:val="•"/>
      <w:lvlJc w:val="left"/>
      <w:pPr>
        <w:ind w:left="2108" w:hanging="176"/>
      </w:pPr>
      <w:rPr>
        <w:rFonts w:hint="default"/>
        <w:lang w:val="it-IT" w:eastAsia="it-IT" w:bidi="it-IT"/>
      </w:rPr>
    </w:lvl>
  </w:abstractNum>
  <w:abstractNum w:abstractNumId="23" w15:restartNumberingAfterBreak="0">
    <w:nsid w:val="3ED53AAB"/>
    <w:multiLevelType w:val="multilevel"/>
    <w:tmpl w:val="E200C4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13F474F"/>
    <w:multiLevelType w:val="hybridMultilevel"/>
    <w:tmpl w:val="DB32CD76"/>
    <w:lvl w:ilvl="0" w:tplc="D5746FB2">
      <w:numFmt w:val="bullet"/>
      <w:lvlText w:val=""/>
      <w:lvlJc w:val="left"/>
      <w:pPr>
        <w:ind w:left="231" w:hanging="176"/>
      </w:pPr>
      <w:rPr>
        <w:rFonts w:ascii="Wingdings" w:eastAsia="Wingdings" w:hAnsi="Wingdings" w:cs="Wingdings" w:hint="default"/>
        <w:w w:val="100"/>
        <w:sz w:val="18"/>
        <w:szCs w:val="18"/>
        <w:lang w:val="it-IT" w:eastAsia="it-IT" w:bidi="it-IT"/>
      </w:rPr>
    </w:lvl>
    <w:lvl w:ilvl="1" w:tplc="751E5E06">
      <w:numFmt w:val="bullet"/>
      <w:lvlText w:val="•"/>
      <w:lvlJc w:val="left"/>
      <w:pPr>
        <w:ind w:left="443" w:hanging="176"/>
      </w:pPr>
      <w:rPr>
        <w:rFonts w:hint="default"/>
        <w:lang w:val="it-IT" w:eastAsia="it-IT" w:bidi="it-IT"/>
      </w:rPr>
    </w:lvl>
    <w:lvl w:ilvl="2" w:tplc="7192692E">
      <w:numFmt w:val="bullet"/>
      <w:lvlText w:val="•"/>
      <w:lvlJc w:val="left"/>
      <w:pPr>
        <w:ind w:left="647" w:hanging="176"/>
      </w:pPr>
      <w:rPr>
        <w:rFonts w:hint="default"/>
        <w:lang w:val="it-IT" w:eastAsia="it-IT" w:bidi="it-IT"/>
      </w:rPr>
    </w:lvl>
    <w:lvl w:ilvl="3" w:tplc="A8263E2A">
      <w:numFmt w:val="bullet"/>
      <w:lvlText w:val="•"/>
      <w:lvlJc w:val="left"/>
      <w:pPr>
        <w:ind w:left="851" w:hanging="176"/>
      </w:pPr>
      <w:rPr>
        <w:rFonts w:hint="default"/>
        <w:lang w:val="it-IT" w:eastAsia="it-IT" w:bidi="it-IT"/>
      </w:rPr>
    </w:lvl>
    <w:lvl w:ilvl="4" w:tplc="3BE87D60">
      <w:numFmt w:val="bullet"/>
      <w:lvlText w:val="•"/>
      <w:lvlJc w:val="left"/>
      <w:pPr>
        <w:ind w:left="1055" w:hanging="176"/>
      </w:pPr>
      <w:rPr>
        <w:rFonts w:hint="default"/>
        <w:lang w:val="it-IT" w:eastAsia="it-IT" w:bidi="it-IT"/>
      </w:rPr>
    </w:lvl>
    <w:lvl w:ilvl="5" w:tplc="6AF6F982">
      <w:numFmt w:val="bullet"/>
      <w:lvlText w:val="•"/>
      <w:lvlJc w:val="left"/>
      <w:pPr>
        <w:ind w:left="1259" w:hanging="176"/>
      </w:pPr>
      <w:rPr>
        <w:rFonts w:hint="default"/>
        <w:lang w:val="it-IT" w:eastAsia="it-IT" w:bidi="it-IT"/>
      </w:rPr>
    </w:lvl>
    <w:lvl w:ilvl="6" w:tplc="9496DF08">
      <w:numFmt w:val="bullet"/>
      <w:lvlText w:val="•"/>
      <w:lvlJc w:val="left"/>
      <w:pPr>
        <w:ind w:left="1462" w:hanging="176"/>
      </w:pPr>
      <w:rPr>
        <w:rFonts w:hint="default"/>
        <w:lang w:val="it-IT" w:eastAsia="it-IT" w:bidi="it-IT"/>
      </w:rPr>
    </w:lvl>
    <w:lvl w:ilvl="7" w:tplc="B87AB120">
      <w:numFmt w:val="bullet"/>
      <w:lvlText w:val="•"/>
      <w:lvlJc w:val="left"/>
      <w:pPr>
        <w:ind w:left="1666" w:hanging="176"/>
      </w:pPr>
      <w:rPr>
        <w:rFonts w:hint="default"/>
        <w:lang w:val="it-IT" w:eastAsia="it-IT" w:bidi="it-IT"/>
      </w:rPr>
    </w:lvl>
    <w:lvl w:ilvl="8" w:tplc="BA8646D2">
      <w:numFmt w:val="bullet"/>
      <w:lvlText w:val="•"/>
      <w:lvlJc w:val="left"/>
      <w:pPr>
        <w:ind w:left="1870" w:hanging="176"/>
      </w:pPr>
      <w:rPr>
        <w:rFonts w:hint="default"/>
        <w:lang w:val="it-IT" w:eastAsia="it-IT" w:bidi="it-IT"/>
      </w:rPr>
    </w:lvl>
  </w:abstractNum>
  <w:abstractNum w:abstractNumId="25" w15:restartNumberingAfterBreak="0">
    <w:nsid w:val="41BB668B"/>
    <w:multiLevelType w:val="hybridMultilevel"/>
    <w:tmpl w:val="3970CCCC"/>
    <w:lvl w:ilvl="0" w:tplc="2600583E">
      <w:numFmt w:val="bullet"/>
      <w:lvlText w:val=""/>
      <w:lvlJc w:val="left"/>
      <w:pPr>
        <w:ind w:left="231" w:hanging="176"/>
      </w:pPr>
      <w:rPr>
        <w:rFonts w:ascii="Wingdings" w:eastAsia="Wingdings" w:hAnsi="Wingdings" w:cs="Wingdings" w:hint="default"/>
        <w:w w:val="100"/>
        <w:sz w:val="18"/>
        <w:szCs w:val="18"/>
        <w:lang w:val="it-IT" w:eastAsia="it-IT" w:bidi="it-IT"/>
      </w:rPr>
    </w:lvl>
    <w:lvl w:ilvl="1" w:tplc="CE0AF30C">
      <w:numFmt w:val="bullet"/>
      <w:lvlText w:val="•"/>
      <w:lvlJc w:val="left"/>
      <w:pPr>
        <w:ind w:left="468" w:hanging="176"/>
      </w:pPr>
      <w:rPr>
        <w:rFonts w:hint="default"/>
        <w:lang w:val="it-IT" w:eastAsia="it-IT" w:bidi="it-IT"/>
      </w:rPr>
    </w:lvl>
    <w:lvl w:ilvl="2" w:tplc="CE52C420">
      <w:numFmt w:val="bullet"/>
      <w:lvlText w:val="•"/>
      <w:lvlJc w:val="left"/>
      <w:pPr>
        <w:ind w:left="696" w:hanging="176"/>
      </w:pPr>
      <w:rPr>
        <w:rFonts w:hint="default"/>
        <w:lang w:val="it-IT" w:eastAsia="it-IT" w:bidi="it-IT"/>
      </w:rPr>
    </w:lvl>
    <w:lvl w:ilvl="3" w:tplc="9DD228B8">
      <w:numFmt w:val="bullet"/>
      <w:lvlText w:val="•"/>
      <w:lvlJc w:val="left"/>
      <w:pPr>
        <w:ind w:left="924" w:hanging="176"/>
      </w:pPr>
      <w:rPr>
        <w:rFonts w:hint="default"/>
        <w:lang w:val="it-IT" w:eastAsia="it-IT" w:bidi="it-IT"/>
      </w:rPr>
    </w:lvl>
    <w:lvl w:ilvl="4" w:tplc="795C4DF2">
      <w:numFmt w:val="bullet"/>
      <w:lvlText w:val="•"/>
      <w:lvlJc w:val="left"/>
      <w:pPr>
        <w:ind w:left="1153" w:hanging="176"/>
      </w:pPr>
      <w:rPr>
        <w:rFonts w:hint="default"/>
        <w:lang w:val="it-IT" w:eastAsia="it-IT" w:bidi="it-IT"/>
      </w:rPr>
    </w:lvl>
    <w:lvl w:ilvl="5" w:tplc="91E441C8">
      <w:numFmt w:val="bullet"/>
      <w:lvlText w:val="•"/>
      <w:lvlJc w:val="left"/>
      <w:pPr>
        <w:ind w:left="1381" w:hanging="176"/>
      </w:pPr>
      <w:rPr>
        <w:rFonts w:hint="default"/>
        <w:lang w:val="it-IT" w:eastAsia="it-IT" w:bidi="it-IT"/>
      </w:rPr>
    </w:lvl>
    <w:lvl w:ilvl="6" w:tplc="ED58FFAA">
      <w:numFmt w:val="bullet"/>
      <w:lvlText w:val="•"/>
      <w:lvlJc w:val="left"/>
      <w:pPr>
        <w:ind w:left="1609" w:hanging="176"/>
      </w:pPr>
      <w:rPr>
        <w:rFonts w:hint="default"/>
        <w:lang w:val="it-IT" w:eastAsia="it-IT" w:bidi="it-IT"/>
      </w:rPr>
    </w:lvl>
    <w:lvl w:ilvl="7" w:tplc="C916D938">
      <w:numFmt w:val="bullet"/>
      <w:lvlText w:val="•"/>
      <w:lvlJc w:val="left"/>
      <w:pPr>
        <w:ind w:left="1838" w:hanging="176"/>
      </w:pPr>
      <w:rPr>
        <w:rFonts w:hint="default"/>
        <w:lang w:val="it-IT" w:eastAsia="it-IT" w:bidi="it-IT"/>
      </w:rPr>
    </w:lvl>
    <w:lvl w:ilvl="8" w:tplc="F7E012C6">
      <w:numFmt w:val="bullet"/>
      <w:lvlText w:val="•"/>
      <w:lvlJc w:val="left"/>
      <w:pPr>
        <w:ind w:left="2066" w:hanging="176"/>
      </w:pPr>
      <w:rPr>
        <w:rFonts w:hint="default"/>
        <w:lang w:val="it-IT" w:eastAsia="it-IT" w:bidi="it-IT"/>
      </w:rPr>
    </w:lvl>
  </w:abstractNum>
  <w:abstractNum w:abstractNumId="26" w15:restartNumberingAfterBreak="0">
    <w:nsid w:val="41DC4BD2"/>
    <w:multiLevelType w:val="hybridMultilevel"/>
    <w:tmpl w:val="F2D0C722"/>
    <w:lvl w:ilvl="0" w:tplc="DB784D6C">
      <w:numFmt w:val="bullet"/>
      <w:lvlText w:val=""/>
      <w:lvlJc w:val="left"/>
      <w:pPr>
        <w:ind w:left="952" w:hanging="360"/>
      </w:pPr>
      <w:rPr>
        <w:rFonts w:ascii="Wingdings" w:eastAsia="Wingdings" w:hAnsi="Wingdings" w:cs="Wingdings" w:hint="default"/>
        <w:color w:val="1F487C"/>
        <w:w w:val="100"/>
        <w:sz w:val="22"/>
        <w:szCs w:val="22"/>
        <w:lang w:val="it-IT" w:eastAsia="it-IT" w:bidi="it-IT"/>
      </w:rPr>
    </w:lvl>
    <w:lvl w:ilvl="1" w:tplc="04100003" w:tentative="1">
      <w:start w:val="1"/>
      <w:numFmt w:val="bullet"/>
      <w:lvlText w:val="o"/>
      <w:lvlJc w:val="left"/>
      <w:pPr>
        <w:ind w:left="1672" w:hanging="360"/>
      </w:pPr>
      <w:rPr>
        <w:rFonts w:ascii="Courier New" w:hAnsi="Courier New" w:cs="Courier New" w:hint="default"/>
      </w:rPr>
    </w:lvl>
    <w:lvl w:ilvl="2" w:tplc="04100005" w:tentative="1">
      <w:start w:val="1"/>
      <w:numFmt w:val="bullet"/>
      <w:lvlText w:val=""/>
      <w:lvlJc w:val="left"/>
      <w:pPr>
        <w:ind w:left="2392" w:hanging="360"/>
      </w:pPr>
      <w:rPr>
        <w:rFonts w:ascii="Wingdings" w:hAnsi="Wingdings" w:hint="default"/>
      </w:rPr>
    </w:lvl>
    <w:lvl w:ilvl="3" w:tplc="04100001" w:tentative="1">
      <w:start w:val="1"/>
      <w:numFmt w:val="bullet"/>
      <w:lvlText w:val=""/>
      <w:lvlJc w:val="left"/>
      <w:pPr>
        <w:ind w:left="3112" w:hanging="360"/>
      </w:pPr>
      <w:rPr>
        <w:rFonts w:ascii="Symbol" w:hAnsi="Symbol" w:hint="default"/>
      </w:rPr>
    </w:lvl>
    <w:lvl w:ilvl="4" w:tplc="04100003" w:tentative="1">
      <w:start w:val="1"/>
      <w:numFmt w:val="bullet"/>
      <w:lvlText w:val="o"/>
      <w:lvlJc w:val="left"/>
      <w:pPr>
        <w:ind w:left="3832" w:hanging="360"/>
      </w:pPr>
      <w:rPr>
        <w:rFonts w:ascii="Courier New" w:hAnsi="Courier New" w:cs="Courier New" w:hint="default"/>
      </w:rPr>
    </w:lvl>
    <w:lvl w:ilvl="5" w:tplc="04100005" w:tentative="1">
      <w:start w:val="1"/>
      <w:numFmt w:val="bullet"/>
      <w:lvlText w:val=""/>
      <w:lvlJc w:val="left"/>
      <w:pPr>
        <w:ind w:left="4552" w:hanging="360"/>
      </w:pPr>
      <w:rPr>
        <w:rFonts w:ascii="Wingdings" w:hAnsi="Wingdings" w:hint="default"/>
      </w:rPr>
    </w:lvl>
    <w:lvl w:ilvl="6" w:tplc="04100001" w:tentative="1">
      <w:start w:val="1"/>
      <w:numFmt w:val="bullet"/>
      <w:lvlText w:val=""/>
      <w:lvlJc w:val="left"/>
      <w:pPr>
        <w:ind w:left="5272" w:hanging="360"/>
      </w:pPr>
      <w:rPr>
        <w:rFonts w:ascii="Symbol" w:hAnsi="Symbol" w:hint="default"/>
      </w:rPr>
    </w:lvl>
    <w:lvl w:ilvl="7" w:tplc="04100003" w:tentative="1">
      <w:start w:val="1"/>
      <w:numFmt w:val="bullet"/>
      <w:lvlText w:val="o"/>
      <w:lvlJc w:val="left"/>
      <w:pPr>
        <w:ind w:left="5992" w:hanging="360"/>
      </w:pPr>
      <w:rPr>
        <w:rFonts w:ascii="Courier New" w:hAnsi="Courier New" w:cs="Courier New" w:hint="default"/>
      </w:rPr>
    </w:lvl>
    <w:lvl w:ilvl="8" w:tplc="04100005" w:tentative="1">
      <w:start w:val="1"/>
      <w:numFmt w:val="bullet"/>
      <w:lvlText w:val=""/>
      <w:lvlJc w:val="left"/>
      <w:pPr>
        <w:ind w:left="6712" w:hanging="360"/>
      </w:pPr>
      <w:rPr>
        <w:rFonts w:ascii="Wingdings" w:hAnsi="Wingdings" w:hint="default"/>
      </w:rPr>
    </w:lvl>
  </w:abstractNum>
  <w:abstractNum w:abstractNumId="27" w15:restartNumberingAfterBreak="0">
    <w:nsid w:val="42101195"/>
    <w:multiLevelType w:val="hybridMultilevel"/>
    <w:tmpl w:val="68306ADA"/>
    <w:lvl w:ilvl="0" w:tplc="8884D100">
      <w:numFmt w:val="bullet"/>
      <w:lvlText w:val=""/>
      <w:lvlJc w:val="left"/>
      <w:pPr>
        <w:ind w:left="261" w:hanging="205"/>
      </w:pPr>
      <w:rPr>
        <w:rFonts w:ascii="Wingdings" w:eastAsia="Wingdings" w:hAnsi="Wingdings" w:cs="Wingdings" w:hint="default"/>
        <w:w w:val="100"/>
        <w:sz w:val="18"/>
        <w:szCs w:val="18"/>
        <w:lang w:val="it-IT" w:eastAsia="it-IT" w:bidi="it-IT"/>
      </w:rPr>
    </w:lvl>
    <w:lvl w:ilvl="1" w:tplc="74D4589C">
      <w:numFmt w:val="bullet"/>
      <w:lvlText w:val="•"/>
      <w:lvlJc w:val="left"/>
      <w:pPr>
        <w:ind w:left="762" w:hanging="205"/>
      </w:pPr>
      <w:rPr>
        <w:rFonts w:hint="default"/>
        <w:lang w:val="it-IT" w:eastAsia="it-IT" w:bidi="it-IT"/>
      </w:rPr>
    </w:lvl>
    <w:lvl w:ilvl="2" w:tplc="D64E0692">
      <w:numFmt w:val="bullet"/>
      <w:lvlText w:val="•"/>
      <w:lvlJc w:val="left"/>
      <w:pPr>
        <w:ind w:left="1264" w:hanging="205"/>
      </w:pPr>
      <w:rPr>
        <w:rFonts w:hint="default"/>
        <w:lang w:val="it-IT" w:eastAsia="it-IT" w:bidi="it-IT"/>
      </w:rPr>
    </w:lvl>
    <w:lvl w:ilvl="3" w:tplc="53E26F56">
      <w:numFmt w:val="bullet"/>
      <w:lvlText w:val="•"/>
      <w:lvlJc w:val="left"/>
      <w:pPr>
        <w:ind w:left="1766" w:hanging="205"/>
      </w:pPr>
      <w:rPr>
        <w:rFonts w:hint="default"/>
        <w:lang w:val="it-IT" w:eastAsia="it-IT" w:bidi="it-IT"/>
      </w:rPr>
    </w:lvl>
    <w:lvl w:ilvl="4" w:tplc="B80C51FA">
      <w:numFmt w:val="bullet"/>
      <w:lvlText w:val="•"/>
      <w:lvlJc w:val="left"/>
      <w:pPr>
        <w:ind w:left="2268" w:hanging="205"/>
      </w:pPr>
      <w:rPr>
        <w:rFonts w:hint="default"/>
        <w:lang w:val="it-IT" w:eastAsia="it-IT" w:bidi="it-IT"/>
      </w:rPr>
    </w:lvl>
    <w:lvl w:ilvl="5" w:tplc="5F523E5E">
      <w:numFmt w:val="bullet"/>
      <w:lvlText w:val="•"/>
      <w:lvlJc w:val="left"/>
      <w:pPr>
        <w:ind w:left="2770" w:hanging="205"/>
      </w:pPr>
      <w:rPr>
        <w:rFonts w:hint="default"/>
        <w:lang w:val="it-IT" w:eastAsia="it-IT" w:bidi="it-IT"/>
      </w:rPr>
    </w:lvl>
    <w:lvl w:ilvl="6" w:tplc="16065A68">
      <w:numFmt w:val="bullet"/>
      <w:lvlText w:val="•"/>
      <w:lvlJc w:val="left"/>
      <w:pPr>
        <w:ind w:left="3272" w:hanging="205"/>
      </w:pPr>
      <w:rPr>
        <w:rFonts w:hint="default"/>
        <w:lang w:val="it-IT" w:eastAsia="it-IT" w:bidi="it-IT"/>
      </w:rPr>
    </w:lvl>
    <w:lvl w:ilvl="7" w:tplc="A6FEF1D8">
      <w:numFmt w:val="bullet"/>
      <w:lvlText w:val="•"/>
      <w:lvlJc w:val="left"/>
      <w:pPr>
        <w:ind w:left="3774" w:hanging="205"/>
      </w:pPr>
      <w:rPr>
        <w:rFonts w:hint="default"/>
        <w:lang w:val="it-IT" w:eastAsia="it-IT" w:bidi="it-IT"/>
      </w:rPr>
    </w:lvl>
    <w:lvl w:ilvl="8" w:tplc="90A2445A">
      <w:numFmt w:val="bullet"/>
      <w:lvlText w:val="•"/>
      <w:lvlJc w:val="left"/>
      <w:pPr>
        <w:ind w:left="4276" w:hanging="205"/>
      </w:pPr>
      <w:rPr>
        <w:rFonts w:hint="default"/>
        <w:lang w:val="it-IT" w:eastAsia="it-IT" w:bidi="it-IT"/>
      </w:rPr>
    </w:lvl>
  </w:abstractNum>
  <w:abstractNum w:abstractNumId="28" w15:restartNumberingAfterBreak="0">
    <w:nsid w:val="44414509"/>
    <w:multiLevelType w:val="multilevel"/>
    <w:tmpl w:val="E7A2F888"/>
    <w:lvl w:ilvl="0">
      <w:start w:val="1"/>
      <w:numFmt w:val="decimal"/>
      <w:lvlText w:val="%1"/>
      <w:lvlJc w:val="left"/>
      <w:pPr>
        <w:ind w:left="540" w:hanging="540"/>
      </w:pPr>
      <w:rPr>
        <w:rFonts w:hint="default"/>
      </w:rPr>
    </w:lvl>
    <w:lvl w:ilvl="1">
      <w:start w:val="1"/>
      <w:numFmt w:val="decimal"/>
      <w:lvlText w:val="%1.%2"/>
      <w:lvlJc w:val="left"/>
      <w:pPr>
        <w:ind w:left="1675" w:hanging="540"/>
      </w:pPr>
      <w:rPr>
        <w:rFonts w:hint="default"/>
        <w:sz w:val="24"/>
        <w:szCs w:val="24"/>
      </w:rPr>
    </w:lvl>
    <w:lvl w:ilvl="2">
      <w:start w:val="1"/>
      <w:numFmt w:val="decimal"/>
      <w:lvlText w:val="%1.%2.%3"/>
      <w:lvlJc w:val="left"/>
      <w:pPr>
        <w:ind w:left="1630" w:hanging="720"/>
      </w:pPr>
      <w:rPr>
        <w:rFonts w:hint="default"/>
      </w:rPr>
    </w:lvl>
    <w:lvl w:ilvl="3">
      <w:start w:val="1"/>
      <w:numFmt w:val="decimal"/>
      <w:lvlText w:val="%1.%2.%3.%4"/>
      <w:lvlJc w:val="left"/>
      <w:pPr>
        <w:ind w:left="2085" w:hanging="720"/>
      </w:pPr>
      <w:rPr>
        <w:rFonts w:hint="default"/>
      </w:rPr>
    </w:lvl>
    <w:lvl w:ilvl="4">
      <w:start w:val="1"/>
      <w:numFmt w:val="decimal"/>
      <w:lvlText w:val="%1.%2.%3.%4.%5"/>
      <w:lvlJc w:val="left"/>
      <w:pPr>
        <w:ind w:left="2900" w:hanging="1080"/>
      </w:pPr>
      <w:rPr>
        <w:rFonts w:hint="default"/>
      </w:rPr>
    </w:lvl>
    <w:lvl w:ilvl="5">
      <w:start w:val="1"/>
      <w:numFmt w:val="decimal"/>
      <w:lvlText w:val="%1.%2.%3.%4.%5.%6"/>
      <w:lvlJc w:val="left"/>
      <w:pPr>
        <w:ind w:left="3355" w:hanging="1080"/>
      </w:pPr>
      <w:rPr>
        <w:rFonts w:hint="default"/>
      </w:rPr>
    </w:lvl>
    <w:lvl w:ilvl="6">
      <w:start w:val="1"/>
      <w:numFmt w:val="decimal"/>
      <w:lvlText w:val="%1.%2.%3.%4.%5.%6.%7"/>
      <w:lvlJc w:val="left"/>
      <w:pPr>
        <w:ind w:left="4170" w:hanging="1440"/>
      </w:pPr>
      <w:rPr>
        <w:rFonts w:hint="default"/>
      </w:rPr>
    </w:lvl>
    <w:lvl w:ilvl="7">
      <w:start w:val="1"/>
      <w:numFmt w:val="decimal"/>
      <w:lvlText w:val="%1.%2.%3.%4.%5.%6.%7.%8"/>
      <w:lvlJc w:val="left"/>
      <w:pPr>
        <w:ind w:left="4625" w:hanging="1440"/>
      </w:pPr>
      <w:rPr>
        <w:rFonts w:hint="default"/>
      </w:rPr>
    </w:lvl>
    <w:lvl w:ilvl="8">
      <w:start w:val="1"/>
      <w:numFmt w:val="decimal"/>
      <w:lvlText w:val="%1.%2.%3.%4.%5.%6.%7.%8.%9"/>
      <w:lvlJc w:val="left"/>
      <w:pPr>
        <w:ind w:left="5440" w:hanging="1800"/>
      </w:pPr>
      <w:rPr>
        <w:rFonts w:hint="default"/>
      </w:rPr>
    </w:lvl>
  </w:abstractNum>
  <w:abstractNum w:abstractNumId="29" w15:restartNumberingAfterBreak="0">
    <w:nsid w:val="48A825BC"/>
    <w:multiLevelType w:val="hybridMultilevel"/>
    <w:tmpl w:val="BCFEF068"/>
    <w:lvl w:ilvl="0" w:tplc="6960F34C">
      <w:numFmt w:val="bullet"/>
      <w:lvlText w:val=""/>
      <w:lvlJc w:val="left"/>
      <w:pPr>
        <w:ind w:left="261" w:hanging="205"/>
      </w:pPr>
      <w:rPr>
        <w:rFonts w:ascii="Wingdings" w:eastAsia="Wingdings" w:hAnsi="Wingdings" w:cs="Wingdings" w:hint="default"/>
        <w:w w:val="100"/>
        <w:sz w:val="18"/>
        <w:szCs w:val="18"/>
        <w:lang w:val="it-IT" w:eastAsia="it-IT" w:bidi="it-IT"/>
      </w:rPr>
    </w:lvl>
    <w:lvl w:ilvl="1" w:tplc="477493D8">
      <w:numFmt w:val="bullet"/>
      <w:lvlText w:val="•"/>
      <w:lvlJc w:val="left"/>
      <w:pPr>
        <w:ind w:left="762" w:hanging="205"/>
      </w:pPr>
      <w:rPr>
        <w:rFonts w:hint="default"/>
        <w:lang w:val="it-IT" w:eastAsia="it-IT" w:bidi="it-IT"/>
      </w:rPr>
    </w:lvl>
    <w:lvl w:ilvl="2" w:tplc="3B4076EA">
      <w:numFmt w:val="bullet"/>
      <w:lvlText w:val="•"/>
      <w:lvlJc w:val="left"/>
      <w:pPr>
        <w:ind w:left="1264" w:hanging="205"/>
      </w:pPr>
      <w:rPr>
        <w:rFonts w:hint="default"/>
        <w:lang w:val="it-IT" w:eastAsia="it-IT" w:bidi="it-IT"/>
      </w:rPr>
    </w:lvl>
    <w:lvl w:ilvl="3" w:tplc="8B56E53A">
      <w:numFmt w:val="bullet"/>
      <w:lvlText w:val="•"/>
      <w:lvlJc w:val="left"/>
      <w:pPr>
        <w:ind w:left="1766" w:hanging="205"/>
      </w:pPr>
      <w:rPr>
        <w:rFonts w:hint="default"/>
        <w:lang w:val="it-IT" w:eastAsia="it-IT" w:bidi="it-IT"/>
      </w:rPr>
    </w:lvl>
    <w:lvl w:ilvl="4" w:tplc="93A6BBF2">
      <w:numFmt w:val="bullet"/>
      <w:lvlText w:val="•"/>
      <w:lvlJc w:val="left"/>
      <w:pPr>
        <w:ind w:left="2268" w:hanging="205"/>
      </w:pPr>
      <w:rPr>
        <w:rFonts w:hint="default"/>
        <w:lang w:val="it-IT" w:eastAsia="it-IT" w:bidi="it-IT"/>
      </w:rPr>
    </w:lvl>
    <w:lvl w:ilvl="5" w:tplc="B3DA4EDA">
      <w:numFmt w:val="bullet"/>
      <w:lvlText w:val="•"/>
      <w:lvlJc w:val="left"/>
      <w:pPr>
        <w:ind w:left="2770" w:hanging="205"/>
      </w:pPr>
      <w:rPr>
        <w:rFonts w:hint="default"/>
        <w:lang w:val="it-IT" w:eastAsia="it-IT" w:bidi="it-IT"/>
      </w:rPr>
    </w:lvl>
    <w:lvl w:ilvl="6" w:tplc="66FC5FD6">
      <w:numFmt w:val="bullet"/>
      <w:lvlText w:val="•"/>
      <w:lvlJc w:val="left"/>
      <w:pPr>
        <w:ind w:left="3272" w:hanging="205"/>
      </w:pPr>
      <w:rPr>
        <w:rFonts w:hint="default"/>
        <w:lang w:val="it-IT" w:eastAsia="it-IT" w:bidi="it-IT"/>
      </w:rPr>
    </w:lvl>
    <w:lvl w:ilvl="7" w:tplc="F364D2D6">
      <w:numFmt w:val="bullet"/>
      <w:lvlText w:val="•"/>
      <w:lvlJc w:val="left"/>
      <w:pPr>
        <w:ind w:left="3774" w:hanging="205"/>
      </w:pPr>
      <w:rPr>
        <w:rFonts w:hint="default"/>
        <w:lang w:val="it-IT" w:eastAsia="it-IT" w:bidi="it-IT"/>
      </w:rPr>
    </w:lvl>
    <w:lvl w:ilvl="8" w:tplc="1CC4E3A4">
      <w:numFmt w:val="bullet"/>
      <w:lvlText w:val="•"/>
      <w:lvlJc w:val="left"/>
      <w:pPr>
        <w:ind w:left="4276" w:hanging="205"/>
      </w:pPr>
      <w:rPr>
        <w:rFonts w:hint="default"/>
        <w:lang w:val="it-IT" w:eastAsia="it-IT" w:bidi="it-IT"/>
      </w:rPr>
    </w:lvl>
  </w:abstractNum>
  <w:abstractNum w:abstractNumId="30" w15:restartNumberingAfterBreak="0">
    <w:nsid w:val="4C3420BD"/>
    <w:multiLevelType w:val="hybridMultilevel"/>
    <w:tmpl w:val="44DC29A4"/>
    <w:lvl w:ilvl="0" w:tplc="F75E7C84">
      <w:numFmt w:val="bullet"/>
      <w:lvlText w:val=""/>
      <w:lvlJc w:val="left"/>
      <w:pPr>
        <w:ind w:left="231" w:hanging="176"/>
      </w:pPr>
      <w:rPr>
        <w:rFonts w:ascii="Wingdings" w:eastAsia="Wingdings" w:hAnsi="Wingdings" w:cs="Wingdings" w:hint="default"/>
        <w:w w:val="100"/>
        <w:sz w:val="18"/>
        <w:szCs w:val="18"/>
        <w:lang w:val="it-IT" w:eastAsia="it-IT" w:bidi="it-IT"/>
      </w:rPr>
    </w:lvl>
    <w:lvl w:ilvl="1" w:tplc="3EF2384C">
      <w:numFmt w:val="bullet"/>
      <w:lvlText w:val="•"/>
      <w:lvlJc w:val="left"/>
      <w:pPr>
        <w:ind w:left="468" w:hanging="176"/>
      </w:pPr>
      <w:rPr>
        <w:rFonts w:hint="default"/>
        <w:lang w:val="it-IT" w:eastAsia="it-IT" w:bidi="it-IT"/>
      </w:rPr>
    </w:lvl>
    <w:lvl w:ilvl="2" w:tplc="0D3630D4">
      <w:numFmt w:val="bullet"/>
      <w:lvlText w:val="•"/>
      <w:lvlJc w:val="left"/>
      <w:pPr>
        <w:ind w:left="696" w:hanging="176"/>
      </w:pPr>
      <w:rPr>
        <w:rFonts w:hint="default"/>
        <w:lang w:val="it-IT" w:eastAsia="it-IT" w:bidi="it-IT"/>
      </w:rPr>
    </w:lvl>
    <w:lvl w:ilvl="3" w:tplc="B114E608">
      <w:numFmt w:val="bullet"/>
      <w:lvlText w:val="•"/>
      <w:lvlJc w:val="left"/>
      <w:pPr>
        <w:ind w:left="924" w:hanging="176"/>
      </w:pPr>
      <w:rPr>
        <w:rFonts w:hint="default"/>
        <w:lang w:val="it-IT" w:eastAsia="it-IT" w:bidi="it-IT"/>
      </w:rPr>
    </w:lvl>
    <w:lvl w:ilvl="4" w:tplc="706E8734">
      <w:numFmt w:val="bullet"/>
      <w:lvlText w:val="•"/>
      <w:lvlJc w:val="left"/>
      <w:pPr>
        <w:ind w:left="1153" w:hanging="176"/>
      </w:pPr>
      <w:rPr>
        <w:rFonts w:hint="default"/>
        <w:lang w:val="it-IT" w:eastAsia="it-IT" w:bidi="it-IT"/>
      </w:rPr>
    </w:lvl>
    <w:lvl w:ilvl="5" w:tplc="3AAA094C">
      <w:numFmt w:val="bullet"/>
      <w:lvlText w:val="•"/>
      <w:lvlJc w:val="left"/>
      <w:pPr>
        <w:ind w:left="1381" w:hanging="176"/>
      </w:pPr>
      <w:rPr>
        <w:rFonts w:hint="default"/>
        <w:lang w:val="it-IT" w:eastAsia="it-IT" w:bidi="it-IT"/>
      </w:rPr>
    </w:lvl>
    <w:lvl w:ilvl="6" w:tplc="F48E77A0">
      <w:numFmt w:val="bullet"/>
      <w:lvlText w:val="•"/>
      <w:lvlJc w:val="left"/>
      <w:pPr>
        <w:ind w:left="1609" w:hanging="176"/>
      </w:pPr>
      <w:rPr>
        <w:rFonts w:hint="default"/>
        <w:lang w:val="it-IT" w:eastAsia="it-IT" w:bidi="it-IT"/>
      </w:rPr>
    </w:lvl>
    <w:lvl w:ilvl="7" w:tplc="B1EE9324">
      <w:numFmt w:val="bullet"/>
      <w:lvlText w:val="•"/>
      <w:lvlJc w:val="left"/>
      <w:pPr>
        <w:ind w:left="1838" w:hanging="176"/>
      </w:pPr>
      <w:rPr>
        <w:rFonts w:hint="default"/>
        <w:lang w:val="it-IT" w:eastAsia="it-IT" w:bidi="it-IT"/>
      </w:rPr>
    </w:lvl>
    <w:lvl w:ilvl="8" w:tplc="4118C672">
      <w:numFmt w:val="bullet"/>
      <w:lvlText w:val="•"/>
      <w:lvlJc w:val="left"/>
      <w:pPr>
        <w:ind w:left="2066" w:hanging="176"/>
      </w:pPr>
      <w:rPr>
        <w:rFonts w:hint="default"/>
        <w:lang w:val="it-IT" w:eastAsia="it-IT" w:bidi="it-IT"/>
      </w:rPr>
    </w:lvl>
  </w:abstractNum>
  <w:abstractNum w:abstractNumId="31" w15:restartNumberingAfterBreak="0">
    <w:nsid w:val="4D5D3BB8"/>
    <w:multiLevelType w:val="hybridMultilevel"/>
    <w:tmpl w:val="6DCA687E"/>
    <w:lvl w:ilvl="0" w:tplc="10A6FF58">
      <w:start w:val="7"/>
      <w:numFmt w:val="decimal"/>
      <w:lvlText w:val="%1."/>
      <w:lvlJc w:val="left"/>
      <w:pPr>
        <w:ind w:left="862" w:hanging="360"/>
      </w:pPr>
      <w:rPr>
        <w:rFonts w:cstheme="minorBidi"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2" w15:restartNumberingAfterBreak="0">
    <w:nsid w:val="4FD57522"/>
    <w:multiLevelType w:val="hybridMultilevel"/>
    <w:tmpl w:val="BD028A46"/>
    <w:lvl w:ilvl="0" w:tplc="459CE3EE">
      <w:numFmt w:val="bullet"/>
      <w:lvlText w:val=""/>
      <w:lvlJc w:val="left"/>
      <w:pPr>
        <w:ind w:left="232" w:hanging="176"/>
      </w:pPr>
      <w:rPr>
        <w:rFonts w:ascii="Wingdings" w:eastAsia="Wingdings" w:hAnsi="Wingdings" w:cs="Wingdings" w:hint="default"/>
        <w:w w:val="100"/>
        <w:sz w:val="18"/>
        <w:szCs w:val="18"/>
        <w:lang w:val="it-IT" w:eastAsia="it-IT" w:bidi="it-IT"/>
      </w:rPr>
    </w:lvl>
    <w:lvl w:ilvl="1" w:tplc="A4B893A8">
      <w:numFmt w:val="bullet"/>
      <w:lvlText w:val="•"/>
      <w:lvlJc w:val="left"/>
      <w:pPr>
        <w:ind w:left="410" w:hanging="176"/>
      </w:pPr>
      <w:rPr>
        <w:rFonts w:hint="default"/>
        <w:lang w:val="it-IT" w:eastAsia="it-IT" w:bidi="it-IT"/>
      </w:rPr>
    </w:lvl>
    <w:lvl w:ilvl="2" w:tplc="1CD22F5A">
      <w:numFmt w:val="bullet"/>
      <w:lvlText w:val="•"/>
      <w:lvlJc w:val="left"/>
      <w:pPr>
        <w:ind w:left="580" w:hanging="176"/>
      </w:pPr>
      <w:rPr>
        <w:rFonts w:hint="default"/>
        <w:lang w:val="it-IT" w:eastAsia="it-IT" w:bidi="it-IT"/>
      </w:rPr>
    </w:lvl>
    <w:lvl w:ilvl="3" w:tplc="0A3E2C24">
      <w:numFmt w:val="bullet"/>
      <w:lvlText w:val="•"/>
      <w:lvlJc w:val="left"/>
      <w:pPr>
        <w:ind w:left="750" w:hanging="176"/>
      </w:pPr>
      <w:rPr>
        <w:rFonts w:hint="default"/>
        <w:lang w:val="it-IT" w:eastAsia="it-IT" w:bidi="it-IT"/>
      </w:rPr>
    </w:lvl>
    <w:lvl w:ilvl="4" w:tplc="D6C24D2E">
      <w:numFmt w:val="bullet"/>
      <w:lvlText w:val="•"/>
      <w:lvlJc w:val="left"/>
      <w:pPr>
        <w:ind w:left="920" w:hanging="176"/>
      </w:pPr>
      <w:rPr>
        <w:rFonts w:hint="default"/>
        <w:lang w:val="it-IT" w:eastAsia="it-IT" w:bidi="it-IT"/>
      </w:rPr>
    </w:lvl>
    <w:lvl w:ilvl="5" w:tplc="3A262E28">
      <w:numFmt w:val="bullet"/>
      <w:lvlText w:val="•"/>
      <w:lvlJc w:val="left"/>
      <w:pPr>
        <w:ind w:left="1091" w:hanging="176"/>
      </w:pPr>
      <w:rPr>
        <w:rFonts w:hint="default"/>
        <w:lang w:val="it-IT" w:eastAsia="it-IT" w:bidi="it-IT"/>
      </w:rPr>
    </w:lvl>
    <w:lvl w:ilvl="6" w:tplc="FC26F17E">
      <w:numFmt w:val="bullet"/>
      <w:lvlText w:val="•"/>
      <w:lvlJc w:val="left"/>
      <w:pPr>
        <w:ind w:left="1261" w:hanging="176"/>
      </w:pPr>
      <w:rPr>
        <w:rFonts w:hint="default"/>
        <w:lang w:val="it-IT" w:eastAsia="it-IT" w:bidi="it-IT"/>
      </w:rPr>
    </w:lvl>
    <w:lvl w:ilvl="7" w:tplc="F9BA20A4">
      <w:numFmt w:val="bullet"/>
      <w:lvlText w:val="•"/>
      <w:lvlJc w:val="left"/>
      <w:pPr>
        <w:ind w:left="1431" w:hanging="176"/>
      </w:pPr>
      <w:rPr>
        <w:rFonts w:hint="default"/>
        <w:lang w:val="it-IT" w:eastAsia="it-IT" w:bidi="it-IT"/>
      </w:rPr>
    </w:lvl>
    <w:lvl w:ilvl="8" w:tplc="9FB69AA0">
      <w:numFmt w:val="bullet"/>
      <w:lvlText w:val="•"/>
      <w:lvlJc w:val="left"/>
      <w:pPr>
        <w:ind w:left="1601" w:hanging="176"/>
      </w:pPr>
      <w:rPr>
        <w:rFonts w:hint="default"/>
        <w:lang w:val="it-IT" w:eastAsia="it-IT" w:bidi="it-IT"/>
      </w:rPr>
    </w:lvl>
  </w:abstractNum>
  <w:abstractNum w:abstractNumId="33" w15:restartNumberingAfterBreak="0">
    <w:nsid w:val="50022229"/>
    <w:multiLevelType w:val="singleLevel"/>
    <w:tmpl w:val="49C437EC"/>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199182D"/>
    <w:multiLevelType w:val="multilevel"/>
    <w:tmpl w:val="377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143CC7"/>
    <w:multiLevelType w:val="hybridMultilevel"/>
    <w:tmpl w:val="B6EE4C84"/>
    <w:lvl w:ilvl="0" w:tplc="F36E756A">
      <w:numFmt w:val="bullet"/>
      <w:lvlText w:val=""/>
      <w:lvlJc w:val="left"/>
      <w:pPr>
        <w:ind w:left="231" w:hanging="176"/>
      </w:pPr>
      <w:rPr>
        <w:rFonts w:ascii="Wingdings" w:eastAsia="Wingdings" w:hAnsi="Wingdings" w:cs="Wingdings" w:hint="default"/>
        <w:w w:val="100"/>
        <w:sz w:val="18"/>
        <w:szCs w:val="18"/>
        <w:lang w:val="it-IT" w:eastAsia="it-IT" w:bidi="it-IT"/>
      </w:rPr>
    </w:lvl>
    <w:lvl w:ilvl="1" w:tplc="EA7676F2">
      <w:numFmt w:val="bullet"/>
      <w:lvlText w:val="•"/>
      <w:lvlJc w:val="left"/>
      <w:pPr>
        <w:ind w:left="468" w:hanging="176"/>
      </w:pPr>
      <w:rPr>
        <w:rFonts w:hint="default"/>
        <w:lang w:val="it-IT" w:eastAsia="it-IT" w:bidi="it-IT"/>
      </w:rPr>
    </w:lvl>
    <w:lvl w:ilvl="2" w:tplc="BBA062B0">
      <w:numFmt w:val="bullet"/>
      <w:lvlText w:val="•"/>
      <w:lvlJc w:val="left"/>
      <w:pPr>
        <w:ind w:left="696" w:hanging="176"/>
      </w:pPr>
      <w:rPr>
        <w:rFonts w:hint="default"/>
        <w:lang w:val="it-IT" w:eastAsia="it-IT" w:bidi="it-IT"/>
      </w:rPr>
    </w:lvl>
    <w:lvl w:ilvl="3" w:tplc="6248F18E">
      <w:numFmt w:val="bullet"/>
      <w:lvlText w:val="•"/>
      <w:lvlJc w:val="left"/>
      <w:pPr>
        <w:ind w:left="924" w:hanging="176"/>
      </w:pPr>
      <w:rPr>
        <w:rFonts w:hint="default"/>
        <w:lang w:val="it-IT" w:eastAsia="it-IT" w:bidi="it-IT"/>
      </w:rPr>
    </w:lvl>
    <w:lvl w:ilvl="4" w:tplc="7F880DF4">
      <w:numFmt w:val="bullet"/>
      <w:lvlText w:val="•"/>
      <w:lvlJc w:val="left"/>
      <w:pPr>
        <w:ind w:left="1153" w:hanging="176"/>
      </w:pPr>
      <w:rPr>
        <w:rFonts w:hint="default"/>
        <w:lang w:val="it-IT" w:eastAsia="it-IT" w:bidi="it-IT"/>
      </w:rPr>
    </w:lvl>
    <w:lvl w:ilvl="5" w:tplc="92ECDD26">
      <w:numFmt w:val="bullet"/>
      <w:lvlText w:val="•"/>
      <w:lvlJc w:val="left"/>
      <w:pPr>
        <w:ind w:left="1381" w:hanging="176"/>
      </w:pPr>
      <w:rPr>
        <w:rFonts w:hint="default"/>
        <w:lang w:val="it-IT" w:eastAsia="it-IT" w:bidi="it-IT"/>
      </w:rPr>
    </w:lvl>
    <w:lvl w:ilvl="6" w:tplc="A3989956">
      <w:numFmt w:val="bullet"/>
      <w:lvlText w:val="•"/>
      <w:lvlJc w:val="left"/>
      <w:pPr>
        <w:ind w:left="1609" w:hanging="176"/>
      </w:pPr>
      <w:rPr>
        <w:rFonts w:hint="default"/>
        <w:lang w:val="it-IT" w:eastAsia="it-IT" w:bidi="it-IT"/>
      </w:rPr>
    </w:lvl>
    <w:lvl w:ilvl="7" w:tplc="030E6CEC">
      <w:numFmt w:val="bullet"/>
      <w:lvlText w:val="•"/>
      <w:lvlJc w:val="left"/>
      <w:pPr>
        <w:ind w:left="1838" w:hanging="176"/>
      </w:pPr>
      <w:rPr>
        <w:rFonts w:hint="default"/>
        <w:lang w:val="it-IT" w:eastAsia="it-IT" w:bidi="it-IT"/>
      </w:rPr>
    </w:lvl>
    <w:lvl w:ilvl="8" w:tplc="FF52BB4A">
      <w:numFmt w:val="bullet"/>
      <w:lvlText w:val="•"/>
      <w:lvlJc w:val="left"/>
      <w:pPr>
        <w:ind w:left="2066" w:hanging="176"/>
      </w:pPr>
      <w:rPr>
        <w:rFonts w:hint="default"/>
        <w:lang w:val="it-IT" w:eastAsia="it-IT" w:bidi="it-IT"/>
      </w:rPr>
    </w:lvl>
  </w:abstractNum>
  <w:abstractNum w:abstractNumId="36" w15:restartNumberingAfterBreak="0">
    <w:nsid w:val="55475C60"/>
    <w:multiLevelType w:val="hybridMultilevel"/>
    <w:tmpl w:val="4F70163A"/>
    <w:lvl w:ilvl="0" w:tplc="2EB423DA">
      <w:numFmt w:val="bullet"/>
      <w:lvlText w:val=""/>
      <w:lvlJc w:val="left"/>
      <w:pPr>
        <w:ind w:left="261" w:hanging="205"/>
      </w:pPr>
      <w:rPr>
        <w:rFonts w:ascii="Wingdings" w:eastAsia="Wingdings" w:hAnsi="Wingdings" w:cs="Wingdings" w:hint="default"/>
        <w:w w:val="100"/>
        <w:sz w:val="18"/>
        <w:szCs w:val="18"/>
        <w:lang w:val="it-IT" w:eastAsia="it-IT" w:bidi="it-IT"/>
      </w:rPr>
    </w:lvl>
    <w:lvl w:ilvl="1" w:tplc="E65257C4">
      <w:numFmt w:val="bullet"/>
      <w:lvlText w:val="•"/>
      <w:lvlJc w:val="left"/>
      <w:pPr>
        <w:ind w:left="762" w:hanging="205"/>
      </w:pPr>
      <w:rPr>
        <w:rFonts w:hint="default"/>
        <w:lang w:val="it-IT" w:eastAsia="it-IT" w:bidi="it-IT"/>
      </w:rPr>
    </w:lvl>
    <w:lvl w:ilvl="2" w:tplc="81AE4E44">
      <w:numFmt w:val="bullet"/>
      <w:lvlText w:val="•"/>
      <w:lvlJc w:val="left"/>
      <w:pPr>
        <w:ind w:left="1264" w:hanging="205"/>
      </w:pPr>
      <w:rPr>
        <w:rFonts w:hint="default"/>
        <w:lang w:val="it-IT" w:eastAsia="it-IT" w:bidi="it-IT"/>
      </w:rPr>
    </w:lvl>
    <w:lvl w:ilvl="3" w:tplc="0946475C">
      <w:numFmt w:val="bullet"/>
      <w:lvlText w:val="•"/>
      <w:lvlJc w:val="left"/>
      <w:pPr>
        <w:ind w:left="1766" w:hanging="205"/>
      </w:pPr>
      <w:rPr>
        <w:rFonts w:hint="default"/>
        <w:lang w:val="it-IT" w:eastAsia="it-IT" w:bidi="it-IT"/>
      </w:rPr>
    </w:lvl>
    <w:lvl w:ilvl="4" w:tplc="07B2996A">
      <w:numFmt w:val="bullet"/>
      <w:lvlText w:val="•"/>
      <w:lvlJc w:val="left"/>
      <w:pPr>
        <w:ind w:left="2268" w:hanging="205"/>
      </w:pPr>
      <w:rPr>
        <w:rFonts w:hint="default"/>
        <w:lang w:val="it-IT" w:eastAsia="it-IT" w:bidi="it-IT"/>
      </w:rPr>
    </w:lvl>
    <w:lvl w:ilvl="5" w:tplc="EDDCB2EE">
      <w:numFmt w:val="bullet"/>
      <w:lvlText w:val="•"/>
      <w:lvlJc w:val="left"/>
      <w:pPr>
        <w:ind w:left="2770" w:hanging="205"/>
      </w:pPr>
      <w:rPr>
        <w:rFonts w:hint="default"/>
        <w:lang w:val="it-IT" w:eastAsia="it-IT" w:bidi="it-IT"/>
      </w:rPr>
    </w:lvl>
    <w:lvl w:ilvl="6" w:tplc="DEF03E28">
      <w:numFmt w:val="bullet"/>
      <w:lvlText w:val="•"/>
      <w:lvlJc w:val="left"/>
      <w:pPr>
        <w:ind w:left="3272" w:hanging="205"/>
      </w:pPr>
      <w:rPr>
        <w:rFonts w:hint="default"/>
        <w:lang w:val="it-IT" w:eastAsia="it-IT" w:bidi="it-IT"/>
      </w:rPr>
    </w:lvl>
    <w:lvl w:ilvl="7" w:tplc="DDDE3B1A">
      <w:numFmt w:val="bullet"/>
      <w:lvlText w:val="•"/>
      <w:lvlJc w:val="left"/>
      <w:pPr>
        <w:ind w:left="3774" w:hanging="205"/>
      </w:pPr>
      <w:rPr>
        <w:rFonts w:hint="default"/>
        <w:lang w:val="it-IT" w:eastAsia="it-IT" w:bidi="it-IT"/>
      </w:rPr>
    </w:lvl>
    <w:lvl w:ilvl="8" w:tplc="E5C2F89E">
      <w:numFmt w:val="bullet"/>
      <w:lvlText w:val="•"/>
      <w:lvlJc w:val="left"/>
      <w:pPr>
        <w:ind w:left="4276" w:hanging="205"/>
      </w:pPr>
      <w:rPr>
        <w:rFonts w:hint="default"/>
        <w:lang w:val="it-IT" w:eastAsia="it-IT" w:bidi="it-IT"/>
      </w:rPr>
    </w:lvl>
  </w:abstractNum>
  <w:abstractNum w:abstractNumId="37" w15:restartNumberingAfterBreak="0">
    <w:nsid w:val="57B61EB4"/>
    <w:multiLevelType w:val="hybridMultilevel"/>
    <w:tmpl w:val="2E98D326"/>
    <w:lvl w:ilvl="0" w:tplc="12D003E0">
      <w:numFmt w:val="bullet"/>
      <w:lvlText w:val=""/>
      <w:lvlJc w:val="left"/>
      <w:pPr>
        <w:ind w:left="231" w:hanging="176"/>
      </w:pPr>
      <w:rPr>
        <w:rFonts w:ascii="Wingdings" w:eastAsia="Wingdings" w:hAnsi="Wingdings" w:cs="Wingdings" w:hint="default"/>
        <w:w w:val="100"/>
        <w:sz w:val="18"/>
        <w:szCs w:val="18"/>
        <w:lang w:val="it-IT" w:eastAsia="it-IT" w:bidi="it-IT"/>
      </w:rPr>
    </w:lvl>
    <w:lvl w:ilvl="1" w:tplc="20B4ED4C">
      <w:numFmt w:val="bullet"/>
      <w:lvlText w:val="•"/>
      <w:lvlJc w:val="left"/>
      <w:pPr>
        <w:ind w:left="473" w:hanging="176"/>
      </w:pPr>
      <w:rPr>
        <w:rFonts w:hint="default"/>
        <w:lang w:val="it-IT" w:eastAsia="it-IT" w:bidi="it-IT"/>
      </w:rPr>
    </w:lvl>
    <w:lvl w:ilvl="2" w:tplc="FA0E84F6">
      <w:numFmt w:val="bullet"/>
      <w:lvlText w:val="•"/>
      <w:lvlJc w:val="left"/>
      <w:pPr>
        <w:ind w:left="707" w:hanging="176"/>
      </w:pPr>
      <w:rPr>
        <w:rFonts w:hint="default"/>
        <w:lang w:val="it-IT" w:eastAsia="it-IT" w:bidi="it-IT"/>
      </w:rPr>
    </w:lvl>
    <w:lvl w:ilvl="3" w:tplc="63E2729E">
      <w:numFmt w:val="bullet"/>
      <w:lvlText w:val="•"/>
      <w:lvlJc w:val="left"/>
      <w:pPr>
        <w:ind w:left="940" w:hanging="176"/>
      </w:pPr>
      <w:rPr>
        <w:rFonts w:hint="default"/>
        <w:lang w:val="it-IT" w:eastAsia="it-IT" w:bidi="it-IT"/>
      </w:rPr>
    </w:lvl>
    <w:lvl w:ilvl="4" w:tplc="72EC68EE">
      <w:numFmt w:val="bullet"/>
      <w:lvlText w:val="•"/>
      <w:lvlJc w:val="left"/>
      <w:pPr>
        <w:ind w:left="1174" w:hanging="176"/>
      </w:pPr>
      <w:rPr>
        <w:rFonts w:hint="default"/>
        <w:lang w:val="it-IT" w:eastAsia="it-IT" w:bidi="it-IT"/>
      </w:rPr>
    </w:lvl>
    <w:lvl w:ilvl="5" w:tplc="CA0494A0">
      <w:numFmt w:val="bullet"/>
      <w:lvlText w:val="•"/>
      <w:lvlJc w:val="left"/>
      <w:pPr>
        <w:ind w:left="1407" w:hanging="176"/>
      </w:pPr>
      <w:rPr>
        <w:rFonts w:hint="default"/>
        <w:lang w:val="it-IT" w:eastAsia="it-IT" w:bidi="it-IT"/>
      </w:rPr>
    </w:lvl>
    <w:lvl w:ilvl="6" w:tplc="4E28A6E0">
      <w:numFmt w:val="bullet"/>
      <w:lvlText w:val="•"/>
      <w:lvlJc w:val="left"/>
      <w:pPr>
        <w:ind w:left="1641" w:hanging="176"/>
      </w:pPr>
      <w:rPr>
        <w:rFonts w:hint="default"/>
        <w:lang w:val="it-IT" w:eastAsia="it-IT" w:bidi="it-IT"/>
      </w:rPr>
    </w:lvl>
    <w:lvl w:ilvl="7" w:tplc="78DAB512">
      <w:numFmt w:val="bullet"/>
      <w:lvlText w:val="•"/>
      <w:lvlJc w:val="left"/>
      <w:pPr>
        <w:ind w:left="1874" w:hanging="176"/>
      </w:pPr>
      <w:rPr>
        <w:rFonts w:hint="default"/>
        <w:lang w:val="it-IT" w:eastAsia="it-IT" w:bidi="it-IT"/>
      </w:rPr>
    </w:lvl>
    <w:lvl w:ilvl="8" w:tplc="24FA03E8">
      <w:numFmt w:val="bullet"/>
      <w:lvlText w:val="•"/>
      <w:lvlJc w:val="left"/>
      <w:pPr>
        <w:ind w:left="2108" w:hanging="176"/>
      </w:pPr>
      <w:rPr>
        <w:rFonts w:hint="default"/>
        <w:lang w:val="it-IT" w:eastAsia="it-IT" w:bidi="it-IT"/>
      </w:rPr>
    </w:lvl>
  </w:abstractNum>
  <w:abstractNum w:abstractNumId="38" w15:restartNumberingAfterBreak="0">
    <w:nsid w:val="59EC021C"/>
    <w:multiLevelType w:val="hybridMultilevel"/>
    <w:tmpl w:val="543C0198"/>
    <w:lvl w:ilvl="0" w:tplc="7826D3BE">
      <w:numFmt w:val="bullet"/>
      <w:lvlText w:val=""/>
      <w:lvlJc w:val="left"/>
      <w:pPr>
        <w:ind w:left="231" w:hanging="176"/>
      </w:pPr>
      <w:rPr>
        <w:rFonts w:ascii="Wingdings" w:eastAsia="Wingdings" w:hAnsi="Wingdings" w:cs="Wingdings" w:hint="default"/>
        <w:w w:val="100"/>
        <w:sz w:val="18"/>
        <w:szCs w:val="18"/>
        <w:lang w:val="it-IT" w:eastAsia="it-IT" w:bidi="it-IT"/>
      </w:rPr>
    </w:lvl>
    <w:lvl w:ilvl="1" w:tplc="A2F8AF0C">
      <w:numFmt w:val="bullet"/>
      <w:lvlText w:val="•"/>
      <w:lvlJc w:val="left"/>
      <w:pPr>
        <w:ind w:left="473" w:hanging="176"/>
      </w:pPr>
      <w:rPr>
        <w:rFonts w:hint="default"/>
        <w:lang w:val="it-IT" w:eastAsia="it-IT" w:bidi="it-IT"/>
      </w:rPr>
    </w:lvl>
    <w:lvl w:ilvl="2" w:tplc="D638E3FE">
      <w:numFmt w:val="bullet"/>
      <w:lvlText w:val="•"/>
      <w:lvlJc w:val="left"/>
      <w:pPr>
        <w:ind w:left="707" w:hanging="176"/>
      </w:pPr>
      <w:rPr>
        <w:rFonts w:hint="default"/>
        <w:lang w:val="it-IT" w:eastAsia="it-IT" w:bidi="it-IT"/>
      </w:rPr>
    </w:lvl>
    <w:lvl w:ilvl="3" w:tplc="1950906A">
      <w:numFmt w:val="bullet"/>
      <w:lvlText w:val="•"/>
      <w:lvlJc w:val="left"/>
      <w:pPr>
        <w:ind w:left="940" w:hanging="176"/>
      </w:pPr>
      <w:rPr>
        <w:rFonts w:hint="default"/>
        <w:lang w:val="it-IT" w:eastAsia="it-IT" w:bidi="it-IT"/>
      </w:rPr>
    </w:lvl>
    <w:lvl w:ilvl="4" w:tplc="D9C048C0">
      <w:numFmt w:val="bullet"/>
      <w:lvlText w:val="•"/>
      <w:lvlJc w:val="left"/>
      <w:pPr>
        <w:ind w:left="1174" w:hanging="176"/>
      </w:pPr>
      <w:rPr>
        <w:rFonts w:hint="default"/>
        <w:lang w:val="it-IT" w:eastAsia="it-IT" w:bidi="it-IT"/>
      </w:rPr>
    </w:lvl>
    <w:lvl w:ilvl="5" w:tplc="7E1A2CF0">
      <w:numFmt w:val="bullet"/>
      <w:lvlText w:val="•"/>
      <w:lvlJc w:val="left"/>
      <w:pPr>
        <w:ind w:left="1407" w:hanging="176"/>
      </w:pPr>
      <w:rPr>
        <w:rFonts w:hint="default"/>
        <w:lang w:val="it-IT" w:eastAsia="it-IT" w:bidi="it-IT"/>
      </w:rPr>
    </w:lvl>
    <w:lvl w:ilvl="6" w:tplc="73A01A94">
      <w:numFmt w:val="bullet"/>
      <w:lvlText w:val="•"/>
      <w:lvlJc w:val="left"/>
      <w:pPr>
        <w:ind w:left="1641" w:hanging="176"/>
      </w:pPr>
      <w:rPr>
        <w:rFonts w:hint="default"/>
        <w:lang w:val="it-IT" w:eastAsia="it-IT" w:bidi="it-IT"/>
      </w:rPr>
    </w:lvl>
    <w:lvl w:ilvl="7" w:tplc="FA149106">
      <w:numFmt w:val="bullet"/>
      <w:lvlText w:val="•"/>
      <w:lvlJc w:val="left"/>
      <w:pPr>
        <w:ind w:left="1874" w:hanging="176"/>
      </w:pPr>
      <w:rPr>
        <w:rFonts w:hint="default"/>
        <w:lang w:val="it-IT" w:eastAsia="it-IT" w:bidi="it-IT"/>
      </w:rPr>
    </w:lvl>
    <w:lvl w:ilvl="8" w:tplc="04F68FBC">
      <w:numFmt w:val="bullet"/>
      <w:lvlText w:val="•"/>
      <w:lvlJc w:val="left"/>
      <w:pPr>
        <w:ind w:left="2108" w:hanging="176"/>
      </w:pPr>
      <w:rPr>
        <w:rFonts w:hint="default"/>
        <w:lang w:val="it-IT" w:eastAsia="it-IT" w:bidi="it-IT"/>
      </w:rPr>
    </w:lvl>
  </w:abstractNum>
  <w:abstractNum w:abstractNumId="39" w15:restartNumberingAfterBreak="0">
    <w:nsid w:val="5A07750E"/>
    <w:multiLevelType w:val="hybridMultilevel"/>
    <w:tmpl w:val="D9BEFF7E"/>
    <w:lvl w:ilvl="0" w:tplc="17D0D602">
      <w:numFmt w:val="bullet"/>
      <w:lvlText w:val=""/>
      <w:lvlJc w:val="left"/>
      <w:pPr>
        <w:ind w:left="232" w:hanging="176"/>
      </w:pPr>
      <w:rPr>
        <w:rFonts w:ascii="Wingdings" w:eastAsia="Wingdings" w:hAnsi="Wingdings" w:cs="Wingdings" w:hint="default"/>
        <w:w w:val="100"/>
        <w:sz w:val="18"/>
        <w:szCs w:val="18"/>
        <w:lang w:val="it-IT" w:eastAsia="it-IT" w:bidi="it-IT"/>
      </w:rPr>
    </w:lvl>
    <w:lvl w:ilvl="1" w:tplc="956AB2E8">
      <w:numFmt w:val="bullet"/>
      <w:lvlText w:val="•"/>
      <w:lvlJc w:val="left"/>
      <w:pPr>
        <w:ind w:left="410" w:hanging="176"/>
      </w:pPr>
      <w:rPr>
        <w:rFonts w:hint="default"/>
        <w:lang w:val="it-IT" w:eastAsia="it-IT" w:bidi="it-IT"/>
      </w:rPr>
    </w:lvl>
    <w:lvl w:ilvl="2" w:tplc="FD401AE2">
      <w:numFmt w:val="bullet"/>
      <w:lvlText w:val="•"/>
      <w:lvlJc w:val="left"/>
      <w:pPr>
        <w:ind w:left="580" w:hanging="176"/>
      </w:pPr>
      <w:rPr>
        <w:rFonts w:hint="default"/>
        <w:lang w:val="it-IT" w:eastAsia="it-IT" w:bidi="it-IT"/>
      </w:rPr>
    </w:lvl>
    <w:lvl w:ilvl="3" w:tplc="9BA6C70E">
      <w:numFmt w:val="bullet"/>
      <w:lvlText w:val="•"/>
      <w:lvlJc w:val="left"/>
      <w:pPr>
        <w:ind w:left="750" w:hanging="176"/>
      </w:pPr>
      <w:rPr>
        <w:rFonts w:hint="default"/>
        <w:lang w:val="it-IT" w:eastAsia="it-IT" w:bidi="it-IT"/>
      </w:rPr>
    </w:lvl>
    <w:lvl w:ilvl="4" w:tplc="FE9A0428">
      <w:numFmt w:val="bullet"/>
      <w:lvlText w:val="•"/>
      <w:lvlJc w:val="left"/>
      <w:pPr>
        <w:ind w:left="920" w:hanging="176"/>
      </w:pPr>
      <w:rPr>
        <w:rFonts w:hint="default"/>
        <w:lang w:val="it-IT" w:eastAsia="it-IT" w:bidi="it-IT"/>
      </w:rPr>
    </w:lvl>
    <w:lvl w:ilvl="5" w:tplc="BE58DFB8">
      <w:numFmt w:val="bullet"/>
      <w:lvlText w:val="•"/>
      <w:lvlJc w:val="left"/>
      <w:pPr>
        <w:ind w:left="1091" w:hanging="176"/>
      </w:pPr>
      <w:rPr>
        <w:rFonts w:hint="default"/>
        <w:lang w:val="it-IT" w:eastAsia="it-IT" w:bidi="it-IT"/>
      </w:rPr>
    </w:lvl>
    <w:lvl w:ilvl="6" w:tplc="3CBC720A">
      <w:numFmt w:val="bullet"/>
      <w:lvlText w:val="•"/>
      <w:lvlJc w:val="left"/>
      <w:pPr>
        <w:ind w:left="1261" w:hanging="176"/>
      </w:pPr>
      <w:rPr>
        <w:rFonts w:hint="default"/>
        <w:lang w:val="it-IT" w:eastAsia="it-IT" w:bidi="it-IT"/>
      </w:rPr>
    </w:lvl>
    <w:lvl w:ilvl="7" w:tplc="814CD6A6">
      <w:numFmt w:val="bullet"/>
      <w:lvlText w:val="•"/>
      <w:lvlJc w:val="left"/>
      <w:pPr>
        <w:ind w:left="1431" w:hanging="176"/>
      </w:pPr>
      <w:rPr>
        <w:rFonts w:hint="default"/>
        <w:lang w:val="it-IT" w:eastAsia="it-IT" w:bidi="it-IT"/>
      </w:rPr>
    </w:lvl>
    <w:lvl w:ilvl="8" w:tplc="3BFC8074">
      <w:numFmt w:val="bullet"/>
      <w:lvlText w:val="•"/>
      <w:lvlJc w:val="left"/>
      <w:pPr>
        <w:ind w:left="1601" w:hanging="176"/>
      </w:pPr>
      <w:rPr>
        <w:rFonts w:hint="default"/>
        <w:lang w:val="it-IT" w:eastAsia="it-IT" w:bidi="it-IT"/>
      </w:rPr>
    </w:lvl>
  </w:abstractNum>
  <w:abstractNum w:abstractNumId="40" w15:restartNumberingAfterBreak="0">
    <w:nsid w:val="5B6D344C"/>
    <w:multiLevelType w:val="hybridMultilevel"/>
    <w:tmpl w:val="2CFC044E"/>
    <w:lvl w:ilvl="0" w:tplc="5E5ECCF0">
      <w:numFmt w:val="bullet"/>
      <w:lvlText w:val=""/>
      <w:lvlJc w:val="left"/>
      <w:pPr>
        <w:ind w:left="231" w:hanging="176"/>
      </w:pPr>
      <w:rPr>
        <w:rFonts w:ascii="Wingdings" w:eastAsia="Wingdings" w:hAnsi="Wingdings" w:cs="Wingdings" w:hint="default"/>
        <w:w w:val="100"/>
        <w:sz w:val="18"/>
        <w:szCs w:val="18"/>
        <w:lang w:val="it-IT" w:eastAsia="it-IT" w:bidi="it-IT"/>
      </w:rPr>
    </w:lvl>
    <w:lvl w:ilvl="1" w:tplc="A14A0318">
      <w:numFmt w:val="bullet"/>
      <w:lvlText w:val="•"/>
      <w:lvlJc w:val="left"/>
      <w:pPr>
        <w:ind w:left="473" w:hanging="176"/>
      </w:pPr>
      <w:rPr>
        <w:rFonts w:hint="default"/>
        <w:lang w:val="it-IT" w:eastAsia="it-IT" w:bidi="it-IT"/>
      </w:rPr>
    </w:lvl>
    <w:lvl w:ilvl="2" w:tplc="2668B75A">
      <w:numFmt w:val="bullet"/>
      <w:lvlText w:val="•"/>
      <w:lvlJc w:val="left"/>
      <w:pPr>
        <w:ind w:left="707" w:hanging="176"/>
      </w:pPr>
      <w:rPr>
        <w:rFonts w:hint="default"/>
        <w:lang w:val="it-IT" w:eastAsia="it-IT" w:bidi="it-IT"/>
      </w:rPr>
    </w:lvl>
    <w:lvl w:ilvl="3" w:tplc="7C2AFBDC">
      <w:numFmt w:val="bullet"/>
      <w:lvlText w:val="•"/>
      <w:lvlJc w:val="left"/>
      <w:pPr>
        <w:ind w:left="940" w:hanging="176"/>
      </w:pPr>
      <w:rPr>
        <w:rFonts w:hint="default"/>
        <w:lang w:val="it-IT" w:eastAsia="it-IT" w:bidi="it-IT"/>
      </w:rPr>
    </w:lvl>
    <w:lvl w:ilvl="4" w:tplc="D82CCB8C">
      <w:numFmt w:val="bullet"/>
      <w:lvlText w:val="•"/>
      <w:lvlJc w:val="left"/>
      <w:pPr>
        <w:ind w:left="1174" w:hanging="176"/>
      </w:pPr>
      <w:rPr>
        <w:rFonts w:hint="default"/>
        <w:lang w:val="it-IT" w:eastAsia="it-IT" w:bidi="it-IT"/>
      </w:rPr>
    </w:lvl>
    <w:lvl w:ilvl="5" w:tplc="4F9812CE">
      <w:numFmt w:val="bullet"/>
      <w:lvlText w:val="•"/>
      <w:lvlJc w:val="left"/>
      <w:pPr>
        <w:ind w:left="1407" w:hanging="176"/>
      </w:pPr>
      <w:rPr>
        <w:rFonts w:hint="default"/>
        <w:lang w:val="it-IT" w:eastAsia="it-IT" w:bidi="it-IT"/>
      </w:rPr>
    </w:lvl>
    <w:lvl w:ilvl="6" w:tplc="EAC887CE">
      <w:numFmt w:val="bullet"/>
      <w:lvlText w:val="•"/>
      <w:lvlJc w:val="left"/>
      <w:pPr>
        <w:ind w:left="1641" w:hanging="176"/>
      </w:pPr>
      <w:rPr>
        <w:rFonts w:hint="default"/>
        <w:lang w:val="it-IT" w:eastAsia="it-IT" w:bidi="it-IT"/>
      </w:rPr>
    </w:lvl>
    <w:lvl w:ilvl="7" w:tplc="683654CA">
      <w:numFmt w:val="bullet"/>
      <w:lvlText w:val="•"/>
      <w:lvlJc w:val="left"/>
      <w:pPr>
        <w:ind w:left="1874" w:hanging="176"/>
      </w:pPr>
      <w:rPr>
        <w:rFonts w:hint="default"/>
        <w:lang w:val="it-IT" w:eastAsia="it-IT" w:bidi="it-IT"/>
      </w:rPr>
    </w:lvl>
    <w:lvl w:ilvl="8" w:tplc="4D120A7A">
      <w:numFmt w:val="bullet"/>
      <w:lvlText w:val="•"/>
      <w:lvlJc w:val="left"/>
      <w:pPr>
        <w:ind w:left="2108" w:hanging="176"/>
      </w:pPr>
      <w:rPr>
        <w:rFonts w:hint="default"/>
        <w:lang w:val="it-IT" w:eastAsia="it-IT" w:bidi="it-IT"/>
      </w:rPr>
    </w:lvl>
  </w:abstractNum>
  <w:abstractNum w:abstractNumId="41" w15:restartNumberingAfterBreak="0">
    <w:nsid w:val="5BC43F58"/>
    <w:multiLevelType w:val="hybridMultilevel"/>
    <w:tmpl w:val="C50851C2"/>
    <w:lvl w:ilvl="0" w:tplc="D1680DD6">
      <w:numFmt w:val="bullet"/>
      <w:lvlText w:val=""/>
      <w:lvlJc w:val="left"/>
      <w:pPr>
        <w:ind w:left="231" w:hanging="176"/>
      </w:pPr>
      <w:rPr>
        <w:rFonts w:ascii="Wingdings" w:eastAsia="Wingdings" w:hAnsi="Wingdings" w:cs="Wingdings" w:hint="default"/>
        <w:w w:val="100"/>
        <w:sz w:val="18"/>
        <w:szCs w:val="18"/>
        <w:lang w:val="it-IT" w:eastAsia="it-IT" w:bidi="it-IT"/>
      </w:rPr>
    </w:lvl>
    <w:lvl w:ilvl="1" w:tplc="40A0B97C">
      <w:numFmt w:val="bullet"/>
      <w:lvlText w:val="•"/>
      <w:lvlJc w:val="left"/>
      <w:pPr>
        <w:ind w:left="443" w:hanging="176"/>
      </w:pPr>
      <w:rPr>
        <w:rFonts w:hint="default"/>
        <w:lang w:val="it-IT" w:eastAsia="it-IT" w:bidi="it-IT"/>
      </w:rPr>
    </w:lvl>
    <w:lvl w:ilvl="2" w:tplc="3E9AFA38">
      <w:numFmt w:val="bullet"/>
      <w:lvlText w:val="•"/>
      <w:lvlJc w:val="left"/>
      <w:pPr>
        <w:ind w:left="647" w:hanging="176"/>
      </w:pPr>
      <w:rPr>
        <w:rFonts w:hint="default"/>
        <w:lang w:val="it-IT" w:eastAsia="it-IT" w:bidi="it-IT"/>
      </w:rPr>
    </w:lvl>
    <w:lvl w:ilvl="3" w:tplc="ED848CEE">
      <w:numFmt w:val="bullet"/>
      <w:lvlText w:val="•"/>
      <w:lvlJc w:val="left"/>
      <w:pPr>
        <w:ind w:left="851" w:hanging="176"/>
      </w:pPr>
      <w:rPr>
        <w:rFonts w:hint="default"/>
        <w:lang w:val="it-IT" w:eastAsia="it-IT" w:bidi="it-IT"/>
      </w:rPr>
    </w:lvl>
    <w:lvl w:ilvl="4" w:tplc="16226200">
      <w:numFmt w:val="bullet"/>
      <w:lvlText w:val="•"/>
      <w:lvlJc w:val="left"/>
      <w:pPr>
        <w:ind w:left="1055" w:hanging="176"/>
      </w:pPr>
      <w:rPr>
        <w:rFonts w:hint="default"/>
        <w:lang w:val="it-IT" w:eastAsia="it-IT" w:bidi="it-IT"/>
      </w:rPr>
    </w:lvl>
    <w:lvl w:ilvl="5" w:tplc="FD7E944A">
      <w:numFmt w:val="bullet"/>
      <w:lvlText w:val="•"/>
      <w:lvlJc w:val="left"/>
      <w:pPr>
        <w:ind w:left="1259" w:hanging="176"/>
      </w:pPr>
      <w:rPr>
        <w:rFonts w:hint="default"/>
        <w:lang w:val="it-IT" w:eastAsia="it-IT" w:bidi="it-IT"/>
      </w:rPr>
    </w:lvl>
    <w:lvl w:ilvl="6" w:tplc="5EC4DC7A">
      <w:numFmt w:val="bullet"/>
      <w:lvlText w:val="•"/>
      <w:lvlJc w:val="left"/>
      <w:pPr>
        <w:ind w:left="1462" w:hanging="176"/>
      </w:pPr>
      <w:rPr>
        <w:rFonts w:hint="default"/>
        <w:lang w:val="it-IT" w:eastAsia="it-IT" w:bidi="it-IT"/>
      </w:rPr>
    </w:lvl>
    <w:lvl w:ilvl="7" w:tplc="D2886D1A">
      <w:numFmt w:val="bullet"/>
      <w:lvlText w:val="•"/>
      <w:lvlJc w:val="left"/>
      <w:pPr>
        <w:ind w:left="1666" w:hanging="176"/>
      </w:pPr>
      <w:rPr>
        <w:rFonts w:hint="default"/>
        <w:lang w:val="it-IT" w:eastAsia="it-IT" w:bidi="it-IT"/>
      </w:rPr>
    </w:lvl>
    <w:lvl w:ilvl="8" w:tplc="09A67756">
      <w:numFmt w:val="bullet"/>
      <w:lvlText w:val="•"/>
      <w:lvlJc w:val="left"/>
      <w:pPr>
        <w:ind w:left="1870" w:hanging="176"/>
      </w:pPr>
      <w:rPr>
        <w:rFonts w:hint="default"/>
        <w:lang w:val="it-IT" w:eastAsia="it-IT" w:bidi="it-IT"/>
      </w:rPr>
    </w:lvl>
  </w:abstractNum>
  <w:abstractNum w:abstractNumId="42" w15:restartNumberingAfterBreak="0">
    <w:nsid w:val="5F4363CA"/>
    <w:multiLevelType w:val="multilevel"/>
    <w:tmpl w:val="FB06CAF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3" w15:restartNumberingAfterBreak="0">
    <w:nsid w:val="62691272"/>
    <w:multiLevelType w:val="multilevel"/>
    <w:tmpl w:val="F77E4E7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4" w15:restartNumberingAfterBreak="0">
    <w:nsid w:val="629C5808"/>
    <w:multiLevelType w:val="hybridMultilevel"/>
    <w:tmpl w:val="0378546C"/>
    <w:lvl w:ilvl="0" w:tplc="3B3E2D1A">
      <w:numFmt w:val="bullet"/>
      <w:lvlText w:val=""/>
      <w:lvlJc w:val="left"/>
      <w:pPr>
        <w:ind w:left="231" w:hanging="176"/>
      </w:pPr>
      <w:rPr>
        <w:rFonts w:ascii="Wingdings" w:eastAsia="Wingdings" w:hAnsi="Wingdings" w:cs="Wingdings" w:hint="default"/>
        <w:w w:val="100"/>
        <w:sz w:val="18"/>
        <w:szCs w:val="18"/>
        <w:lang w:val="it-IT" w:eastAsia="it-IT" w:bidi="it-IT"/>
      </w:rPr>
    </w:lvl>
    <w:lvl w:ilvl="1" w:tplc="9026988C">
      <w:numFmt w:val="bullet"/>
      <w:lvlText w:val="•"/>
      <w:lvlJc w:val="left"/>
      <w:pPr>
        <w:ind w:left="443" w:hanging="176"/>
      </w:pPr>
      <w:rPr>
        <w:rFonts w:hint="default"/>
        <w:lang w:val="it-IT" w:eastAsia="it-IT" w:bidi="it-IT"/>
      </w:rPr>
    </w:lvl>
    <w:lvl w:ilvl="2" w:tplc="A24CA47E">
      <w:numFmt w:val="bullet"/>
      <w:lvlText w:val="•"/>
      <w:lvlJc w:val="left"/>
      <w:pPr>
        <w:ind w:left="647" w:hanging="176"/>
      </w:pPr>
      <w:rPr>
        <w:rFonts w:hint="default"/>
        <w:lang w:val="it-IT" w:eastAsia="it-IT" w:bidi="it-IT"/>
      </w:rPr>
    </w:lvl>
    <w:lvl w:ilvl="3" w:tplc="1A06BFC6">
      <w:numFmt w:val="bullet"/>
      <w:lvlText w:val="•"/>
      <w:lvlJc w:val="left"/>
      <w:pPr>
        <w:ind w:left="851" w:hanging="176"/>
      </w:pPr>
      <w:rPr>
        <w:rFonts w:hint="default"/>
        <w:lang w:val="it-IT" w:eastAsia="it-IT" w:bidi="it-IT"/>
      </w:rPr>
    </w:lvl>
    <w:lvl w:ilvl="4" w:tplc="B39C030A">
      <w:numFmt w:val="bullet"/>
      <w:lvlText w:val="•"/>
      <w:lvlJc w:val="left"/>
      <w:pPr>
        <w:ind w:left="1055" w:hanging="176"/>
      </w:pPr>
      <w:rPr>
        <w:rFonts w:hint="default"/>
        <w:lang w:val="it-IT" w:eastAsia="it-IT" w:bidi="it-IT"/>
      </w:rPr>
    </w:lvl>
    <w:lvl w:ilvl="5" w:tplc="D42E7C54">
      <w:numFmt w:val="bullet"/>
      <w:lvlText w:val="•"/>
      <w:lvlJc w:val="left"/>
      <w:pPr>
        <w:ind w:left="1259" w:hanging="176"/>
      </w:pPr>
      <w:rPr>
        <w:rFonts w:hint="default"/>
        <w:lang w:val="it-IT" w:eastAsia="it-IT" w:bidi="it-IT"/>
      </w:rPr>
    </w:lvl>
    <w:lvl w:ilvl="6" w:tplc="1C8EEA26">
      <w:numFmt w:val="bullet"/>
      <w:lvlText w:val="•"/>
      <w:lvlJc w:val="left"/>
      <w:pPr>
        <w:ind w:left="1462" w:hanging="176"/>
      </w:pPr>
      <w:rPr>
        <w:rFonts w:hint="default"/>
        <w:lang w:val="it-IT" w:eastAsia="it-IT" w:bidi="it-IT"/>
      </w:rPr>
    </w:lvl>
    <w:lvl w:ilvl="7" w:tplc="72A49B34">
      <w:numFmt w:val="bullet"/>
      <w:lvlText w:val="•"/>
      <w:lvlJc w:val="left"/>
      <w:pPr>
        <w:ind w:left="1666" w:hanging="176"/>
      </w:pPr>
      <w:rPr>
        <w:rFonts w:hint="default"/>
        <w:lang w:val="it-IT" w:eastAsia="it-IT" w:bidi="it-IT"/>
      </w:rPr>
    </w:lvl>
    <w:lvl w:ilvl="8" w:tplc="C6181FF2">
      <w:numFmt w:val="bullet"/>
      <w:lvlText w:val="•"/>
      <w:lvlJc w:val="left"/>
      <w:pPr>
        <w:ind w:left="1870" w:hanging="176"/>
      </w:pPr>
      <w:rPr>
        <w:rFonts w:hint="default"/>
        <w:lang w:val="it-IT" w:eastAsia="it-IT" w:bidi="it-IT"/>
      </w:rPr>
    </w:lvl>
  </w:abstractNum>
  <w:abstractNum w:abstractNumId="45" w15:restartNumberingAfterBreak="0">
    <w:nsid w:val="6619203A"/>
    <w:multiLevelType w:val="hybridMultilevel"/>
    <w:tmpl w:val="FA507C5A"/>
    <w:lvl w:ilvl="0" w:tplc="E4763DC8">
      <w:numFmt w:val="bullet"/>
      <w:lvlText w:val=""/>
      <w:lvlJc w:val="left"/>
      <w:pPr>
        <w:ind w:left="232" w:hanging="176"/>
      </w:pPr>
      <w:rPr>
        <w:rFonts w:ascii="Wingdings" w:eastAsia="Wingdings" w:hAnsi="Wingdings" w:cs="Wingdings" w:hint="default"/>
        <w:w w:val="100"/>
        <w:sz w:val="18"/>
        <w:szCs w:val="18"/>
        <w:lang w:val="it-IT" w:eastAsia="it-IT" w:bidi="it-IT"/>
      </w:rPr>
    </w:lvl>
    <w:lvl w:ilvl="1" w:tplc="9918B806">
      <w:numFmt w:val="bullet"/>
      <w:lvlText w:val="•"/>
      <w:lvlJc w:val="left"/>
      <w:pPr>
        <w:ind w:left="410" w:hanging="176"/>
      </w:pPr>
      <w:rPr>
        <w:rFonts w:hint="default"/>
        <w:lang w:val="it-IT" w:eastAsia="it-IT" w:bidi="it-IT"/>
      </w:rPr>
    </w:lvl>
    <w:lvl w:ilvl="2" w:tplc="51DCB646">
      <w:numFmt w:val="bullet"/>
      <w:lvlText w:val="•"/>
      <w:lvlJc w:val="left"/>
      <w:pPr>
        <w:ind w:left="580" w:hanging="176"/>
      </w:pPr>
      <w:rPr>
        <w:rFonts w:hint="default"/>
        <w:lang w:val="it-IT" w:eastAsia="it-IT" w:bidi="it-IT"/>
      </w:rPr>
    </w:lvl>
    <w:lvl w:ilvl="3" w:tplc="0D362362">
      <w:numFmt w:val="bullet"/>
      <w:lvlText w:val="•"/>
      <w:lvlJc w:val="left"/>
      <w:pPr>
        <w:ind w:left="750" w:hanging="176"/>
      </w:pPr>
      <w:rPr>
        <w:rFonts w:hint="default"/>
        <w:lang w:val="it-IT" w:eastAsia="it-IT" w:bidi="it-IT"/>
      </w:rPr>
    </w:lvl>
    <w:lvl w:ilvl="4" w:tplc="C9F2CF0C">
      <w:numFmt w:val="bullet"/>
      <w:lvlText w:val="•"/>
      <w:lvlJc w:val="left"/>
      <w:pPr>
        <w:ind w:left="920" w:hanging="176"/>
      </w:pPr>
      <w:rPr>
        <w:rFonts w:hint="default"/>
        <w:lang w:val="it-IT" w:eastAsia="it-IT" w:bidi="it-IT"/>
      </w:rPr>
    </w:lvl>
    <w:lvl w:ilvl="5" w:tplc="74A43822">
      <w:numFmt w:val="bullet"/>
      <w:lvlText w:val="•"/>
      <w:lvlJc w:val="left"/>
      <w:pPr>
        <w:ind w:left="1091" w:hanging="176"/>
      </w:pPr>
      <w:rPr>
        <w:rFonts w:hint="default"/>
        <w:lang w:val="it-IT" w:eastAsia="it-IT" w:bidi="it-IT"/>
      </w:rPr>
    </w:lvl>
    <w:lvl w:ilvl="6" w:tplc="E4E23C70">
      <w:numFmt w:val="bullet"/>
      <w:lvlText w:val="•"/>
      <w:lvlJc w:val="left"/>
      <w:pPr>
        <w:ind w:left="1261" w:hanging="176"/>
      </w:pPr>
      <w:rPr>
        <w:rFonts w:hint="default"/>
        <w:lang w:val="it-IT" w:eastAsia="it-IT" w:bidi="it-IT"/>
      </w:rPr>
    </w:lvl>
    <w:lvl w:ilvl="7" w:tplc="1A86E41A">
      <w:numFmt w:val="bullet"/>
      <w:lvlText w:val="•"/>
      <w:lvlJc w:val="left"/>
      <w:pPr>
        <w:ind w:left="1431" w:hanging="176"/>
      </w:pPr>
      <w:rPr>
        <w:rFonts w:hint="default"/>
        <w:lang w:val="it-IT" w:eastAsia="it-IT" w:bidi="it-IT"/>
      </w:rPr>
    </w:lvl>
    <w:lvl w:ilvl="8" w:tplc="73806BA8">
      <w:numFmt w:val="bullet"/>
      <w:lvlText w:val="•"/>
      <w:lvlJc w:val="left"/>
      <w:pPr>
        <w:ind w:left="1601" w:hanging="176"/>
      </w:pPr>
      <w:rPr>
        <w:rFonts w:hint="default"/>
        <w:lang w:val="it-IT" w:eastAsia="it-IT" w:bidi="it-IT"/>
      </w:rPr>
    </w:lvl>
  </w:abstractNum>
  <w:abstractNum w:abstractNumId="46" w15:restartNumberingAfterBreak="0">
    <w:nsid w:val="68525C53"/>
    <w:multiLevelType w:val="hybridMultilevel"/>
    <w:tmpl w:val="57ACF164"/>
    <w:lvl w:ilvl="0" w:tplc="481CE46C">
      <w:numFmt w:val="bullet"/>
      <w:lvlText w:val=""/>
      <w:lvlJc w:val="left"/>
      <w:pPr>
        <w:ind w:left="232" w:hanging="176"/>
      </w:pPr>
      <w:rPr>
        <w:rFonts w:ascii="Wingdings" w:eastAsia="Wingdings" w:hAnsi="Wingdings" w:cs="Wingdings" w:hint="default"/>
        <w:w w:val="100"/>
        <w:sz w:val="18"/>
        <w:szCs w:val="18"/>
        <w:lang w:val="it-IT" w:eastAsia="it-IT" w:bidi="it-IT"/>
      </w:rPr>
    </w:lvl>
    <w:lvl w:ilvl="1" w:tplc="A732A7D4">
      <w:numFmt w:val="bullet"/>
      <w:lvlText w:val="•"/>
      <w:lvlJc w:val="left"/>
      <w:pPr>
        <w:ind w:left="410" w:hanging="176"/>
      </w:pPr>
      <w:rPr>
        <w:rFonts w:hint="default"/>
        <w:lang w:val="it-IT" w:eastAsia="it-IT" w:bidi="it-IT"/>
      </w:rPr>
    </w:lvl>
    <w:lvl w:ilvl="2" w:tplc="FF18EA02">
      <w:numFmt w:val="bullet"/>
      <w:lvlText w:val="•"/>
      <w:lvlJc w:val="left"/>
      <w:pPr>
        <w:ind w:left="580" w:hanging="176"/>
      </w:pPr>
      <w:rPr>
        <w:rFonts w:hint="default"/>
        <w:lang w:val="it-IT" w:eastAsia="it-IT" w:bidi="it-IT"/>
      </w:rPr>
    </w:lvl>
    <w:lvl w:ilvl="3" w:tplc="DED8B752">
      <w:numFmt w:val="bullet"/>
      <w:lvlText w:val="•"/>
      <w:lvlJc w:val="left"/>
      <w:pPr>
        <w:ind w:left="750" w:hanging="176"/>
      </w:pPr>
      <w:rPr>
        <w:rFonts w:hint="default"/>
        <w:lang w:val="it-IT" w:eastAsia="it-IT" w:bidi="it-IT"/>
      </w:rPr>
    </w:lvl>
    <w:lvl w:ilvl="4" w:tplc="5240CD68">
      <w:numFmt w:val="bullet"/>
      <w:lvlText w:val="•"/>
      <w:lvlJc w:val="left"/>
      <w:pPr>
        <w:ind w:left="920" w:hanging="176"/>
      </w:pPr>
      <w:rPr>
        <w:rFonts w:hint="default"/>
        <w:lang w:val="it-IT" w:eastAsia="it-IT" w:bidi="it-IT"/>
      </w:rPr>
    </w:lvl>
    <w:lvl w:ilvl="5" w:tplc="BD1A40F6">
      <w:numFmt w:val="bullet"/>
      <w:lvlText w:val="•"/>
      <w:lvlJc w:val="left"/>
      <w:pPr>
        <w:ind w:left="1091" w:hanging="176"/>
      </w:pPr>
      <w:rPr>
        <w:rFonts w:hint="default"/>
        <w:lang w:val="it-IT" w:eastAsia="it-IT" w:bidi="it-IT"/>
      </w:rPr>
    </w:lvl>
    <w:lvl w:ilvl="6" w:tplc="AF62AE00">
      <w:numFmt w:val="bullet"/>
      <w:lvlText w:val="•"/>
      <w:lvlJc w:val="left"/>
      <w:pPr>
        <w:ind w:left="1261" w:hanging="176"/>
      </w:pPr>
      <w:rPr>
        <w:rFonts w:hint="default"/>
        <w:lang w:val="it-IT" w:eastAsia="it-IT" w:bidi="it-IT"/>
      </w:rPr>
    </w:lvl>
    <w:lvl w:ilvl="7" w:tplc="ABB24074">
      <w:numFmt w:val="bullet"/>
      <w:lvlText w:val="•"/>
      <w:lvlJc w:val="left"/>
      <w:pPr>
        <w:ind w:left="1431" w:hanging="176"/>
      </w:pPr>
      <w:rPr>
        <w:rFonts w:hint="default"/>
        <w:lang w:val="it-IT" w:eastAsia="it-IT" w:bidi="it-IT"/>
      </w:rPr>
    </w:lvl>
    <w:lvl w:ilvl="8" w:tplc="2CB0B4B2">
      <w:numFmt w:val="bullet"/>
      <w:lvlText w:val="•"/>
      <w:lvlJc w:val="left"/>
      <w:pPr>
        <w:ind w:left="1601" w:hanging="176"/>
      </w:pPr>
      <w:rPr>
        <w:rFonts w:hint="default"/>
        <w:lang w:val="it-IT" w:eastAsia="it-IT" w:bidi="it-IT"/>
      </w:rPr>
    </w:lvl>
  </w:abstractNum>
  <w:abstractNum w:abstractNumId="47" w15:restartNumberingAfterBreak="0">
    <w:nsid w:val="73333BCD"/>
    <w:multiLevelType w:val="hybridMultilevel"/>
    <w:tmpl w:val="E6F85F48"/>
    <w:lvl w:ilvl="0" w:tplc="B87630B6">
      <w:numFmt w:val="bullet"/>
      <w:lvlText w:val=""/>
      <w:lvlJc w:val="left"/>
      <w:pPr>
        <w:ind w:left="231" w:hanging="176"/>
      </w:pPr>
      <w:rPr>
        <w:rFonts w:ascii="Wingdings" w:eastAsia="Wingdings" w:hAnsi="Wingdings" w:cs="Wingdings" w:hint="default"/>
        <w:w w:val="100"/>
        <w:sz w:val="18"/>
        <w:szCs w:val="18"/>
        <w:lang w:val="it-IT" w:eastAsia="it-IT" w:bidi="it-IT"/>
      </w:rPr>
    </w:lvl>
    <w:lvl w:ilvl="1" w:tplc="377AC052">
      <w:numFmt w:val="bullet"/>
      <w:lvlText w:val="•"/>
      <w:lvlJc w:val="left"/>
      <w:pPr>
        <w:ind w:left="468" w:hanging="176"/>
      </w:pPr>
      <w:rPr>
        <w:rFonts w:hint="default"/>
        <w:lang w:val="it-IT" w:eastAsia="it-IT" w:bidi="it-IT"/>
      </w:rPr>
    </w:lvl>
    <w:lvl w:ilvl="2" w:tplc="A02A0DE2">
      <w:numFmt w:val="bullet"/>
      <w:lvlText w:val="•"/>
      <w:lvlJc w:val="left"/>
      <w:pPr>
        <w:ind w:left="696" w:hanging="176"/>
      </w:pPr>
      <w:rPr>
        <w:rFonts w:hint="default"/>
        <w:lang w:val="it-IT" w:eastAsia="it-IT" w:bidi="it-IT"/>
      </w:rPr>
    </w:lvl>
    <w:lvl w:ilvl="3" w:tplc="DEF04944">
      <w:numFmt w:val="bullet"/>
      <w:lvlText w:val="•"/>
      <w:lvlJc w:val="left"/>
      <w:pPr>
        <w:ind w:left="924" w:hanging="176"/>
      </w:pPr>
      <w:rPr>
        <w:rFonts w:hint="default"/>
        <w:lang w:val="it-IT" w:eastAsia="it-IT" w:bidi="it-IT"/>
      </w:rPr>
    </w:lvl>
    <w:lvl w:ilvl="4" w:tplc="47D2D294">
      <w:numFmt w:val="bullet"/>
      <w:lvlText w:val="•"/>
      <w:lvlJc w:val="left"/>
      <w:pPr>
        <w:ind w:left="1153" w:hanging="176"/>
      </w:pPr>
      <w:rPr>
        <w:rFonts w:hint="default"/>
        <w:lang w:val="it-IT" w:eastAsia="it-IT" w:bidi="it-IT"/>
      </w:rPr>
    </w:lvl>
    <w:lvl w:ilvl="5" w:tplc="EDD00792">
      <w:numFmt w:val="bullet"/>
      <w:lvlText w:val="•"/>
      <w:lvlJc w:val="left"/>
      <w:pPr>
        <w:ind w:left="1381" w:hanging="176"/>
      </w:pPr>
      <w:rPr>
        <w:rFonts w:hint="default"/>
        <w:lang w:val="it-IT" w:eastAsia="it-IT" w:bidi="it-IT"/>
      </w:rPr>
    </w:lvl>
    <w:lvl w:ilvl="6" w:tplc="E8D25DAC">
      <w:numFmt w:val="bullet"/>
      <w:lvlText w:val="•"/>
      <w:lvlJc w:val="left"/>
      <w:pPr>
        <w:ind w:left="1609" w:hanging="176"/>
      </w:pPr>
      <w:rPr>
        <w:rFonts w:hint="default"/>
        <w:lang w:val="it-IT" w:eastAsia="it-IT" w:bidi="it-IT"/>
      </w:rPr>
    </w:lvl>
    <w:lvl w:ilvl="7" w:tplc="FC08835A">
      <w:numFmt w:val="bullet"/>
      <w:lvlText w:val="•"/>
      <w:lvlJc w:val="left"/>
      <w:pPr>
        <w:ind w:left="1838" w:hanging="176"/>
      </w:pPr>
      <w:rPr>
        <w:rFonts w:hint="default"/>
        <w:lang w:val="it-IT" w:eastAsia="it-IT" w:bidi="it-IT"/>
      </w:rPr>
    </w:lvl>
    <w:lvl w:ilvl="8" w:tplc="92A0844A">
      <w:numFmt w:val="bullet"/>
      <w:lvlText w:val="•"/>
      <w:lvlJc w:val="left"/>
      <w:pPr>
        <w:ind w:left="2066" w:hanging="176"/>
      </w:pPr>
      <w:rPr>
        <w:rFonts w:hint="default"/>
        <w:lang w:val="it-IT" w:eastAsia="it-IT" w:bidi="it-IT"/>
      </w:rPr>
    </w:lvl>
  </w:abstractNum>
  <w:abstractNum w:abstractNumId="48" w15:restartNumberingAfterBreak="0">
    <w:nsid w:val="74C44FC2"/>
    <w:multiLevelType w:val="hybridMultilevel"/>
    <w:tmpl w:val="F4A4BD68"/>
    <w:lvl w:ilvl="0" w:tplc="C72214A6">
      <w:numFmt w:val="bullet"/>
      <w:lvlText w:val=""/>
      <w:lvlJc w:val="left"/>
      <w:pPr>
        <w:ind w:left="231" w:hanging="176"/>
      </w:pPr>
      <w:rPr>
        <w:rFonts w:ascii="Wingdings" w:eastAsia="Wingdings" w:hAnsi="Wingdings" w:cs="Wingdings" w:hint="default"/>
        <w:w w:val="100"/>
        <w:sz w:val="18"/>
        <w:szCs w:val="18"/>
        <w:lang w:val="it-IT" w:eastAsia="it-IT" w:bidi="it-IT"/>
      </w:rPr>
    </w:lvl>
    <w:lvl w:ilvl="1" w:tplc="ABF080BA">
      <w:numFmt w:val="bullet"/>
      <w:lvlText w:val="•"/>
      <w:lvlJc w:val="left"/>
      <w:pPr>
        <w:ind w:left="473" w:hanging="176"/>
      </w:pPr>
      <w:rPr>
        <w:rFonts w:hint="default"/>
        <w:lang w:val="it-IT" w:eastAsia="it-IT" w:bidi="it-IT"/>
      </w:rPr>
    </w:lvl>
    <w:lvl w:ilvl="2" w:tplc="F16C68BA">
      <w:numFmt w:val="bullet"/>
      <w:lvlText w:val="•"/>
      <w:lvlJc w:val="left"/>
      <w:pPr>
        <w:ind w:left="707" w:hanging="176"/>
      </w:pPr>
      <w:rPr>
        <w:rFonts w:hint="default"/>
        <w:lang w:val="it-IT" w:eastAsia="it-IT" w:bidi="it-IT"/>
      </w:rPr>
    </w:lvl>
    <w:lvl w:ilvl="3" w:tplc="1FB02750">
      <w:numFmt w:val="bullet"/>
      <w:lvlText w:val="•"/>
      <w:lvlJc w:val="left"/>
      <w:pPr>
        <w:ind w:left="940" w:hanging="176"/>
      </w:pPr>
      <w:rPr>
        <w:rFonts w:hint="default"/>
        <w:lang w:val="it-IT" w:eastAsia="it-IT" w:bidi="it-IT"/>
      </w:rPr>
    </w:lvl>
    <w:lvl w:ilvl="4" w:tplc="93383E9C">
      <w:numFmt w:val="bullet"/>
      <w:lvlText w:val="•"/>
      <w:lvlJc w:val="left"/>
      <w:pPr>
        <w:ind w:left="1174" w:hanging="176"/>
      </w:pPr>
      <w:rPr>
        <w:rFonts w:hint="default"/>
        <w:lang w:val="it-IT" w:eastAsia="it-IT" w:bidi="it-IT"/>
      </w:rPr>
    </w:lvl>
    <w:lvl w:ilvl="5" w:tplc="302A0356">
      <w:numFmt w:val="bullet"/>
      <w:lvlText w:val="•"/>
      <w:lvlJc w:val="left"/>
      <w:pPr>
        <w:ind w:left="1407" w:hanging="176"/>
      </w:pPr>
      <w:rPr>
        <w:rFonts w:hint="default"/>
        <w:lang w:val="it-IT" w:eastAsia="it-IT" w:bidi="it-IT"/>
      </w:rPr>
    </w:lvl>
    <w:lvl w:ilvl="6" w:tplc="4670CACE">
      <w:numFmt w:val="bullet"/>
      <w:lvlText w:val="•"/>
      <w:lvlJc w:val="left"/>
      <w:pPr>
        <w:ind w:left="1641" w:hanging="176"/>
      </w:pPr>
      <w:rPr>
        <w:rFonts w:hint="default"/>
        <w:lang w:val="it-IT" w:eastAsia="it-IT" w:bidi="it-IT"/>
      </w:rPr>
    </w:lvl>
    <w:lvl w:ilvl="7" w:tplc="CDDC19B0">
      <w:numFmt w:val="bullet"/>
      <w:lvlText w:val="•"/>
      <w:lvlJc w:val="left"/>
      <w:pPr>
        <w:ind w:left="1874" w:hanging="176"/>
      </w:pPr>
      <w:rPr>
        <w:rFonts w:hint="default"/>
        <w:lang w:val="it-IT" w:eastAsia="it-IT" w:bidi="it-IT"/>
      </w:rPr>
    </w:lvl>
    <w:lvl w:ilvl="8" w:tplc="E362B5D8">
      <w:numFmt w:val="bullet"/>
      <w:lvlText w:val="•"/>
      <w:lvlJc w:val="left"/>
      <w:pPr>
        <w:ind w:left="2108" w:hanging="176"/>
      </w:pPr>
      <w:rPr>
        <w:rFonts w:hint="default"/>
        <w:lang w:val="it-IT" w:eastAsia="it-IT" w:bidi="it-IT"/>
      </w:rPr>
    </w:lvl>
  </w:abstractNum>
  <w:abstractNum w:abstractNumId="49" w15:restartNumberingAfterBreak="0">
    <w:nsid w:val="76AA1C4C"/>
    <w:multiLevelType w:val="multilevel"/>
    <w:tmpl w:val="85A0D5F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76EE56BC"/>
    <w:multiLevelType w:val="hybridMultilevel"/>
    <w:tmpl w:val="6B668188"/>
    <w:lvl w:ilvl="0" w:tplc="BD281AC2">
      <w:numFmt w:val="bullet"/>
      <w:lvlText w:val=""/>
      <w:lvlJc w:val="left"/>
      <w:pPr>
        <w:ind w:left="231" w:hanging="176"/>
      </w:pPr>
      <w:rPr>
        <w:rFonts w:ascii="Wingdings" w:eastAsia="Wingdings" w:hAnsi="Wingdings" w:cs="Wingdings" w:hint="default"/>
        <w:w w:val="100"/>
        <w:sz w:val="18"/>
        <w:szCs w:val="18"/>
        <w:lang w:val="it-IT" w:eastAsia="it-IT" w:bidi="it-IT"/>
      </w:rPr>
    </w:lvl>
    <w:lvl w:ilvl="1" w:tplc="DDA82014">
      <w:numFmt w:val="bullet"/>
      <w:lvlText w:val="•"/>
      <w:lvlJc w:val="left"/>
      <w:pPr>
        <w:ind w:left="468" w:hanging="176"/>
      </w:pPr>
      <w:rPr>
        <w:rFonts w:hint="default"/>
        <w:lang w:val="it-IT" w:eastAsia="it-IT" w:bidi="it-IT"/>
      </w:rPr>
    </w:lvl>
    <w:lvl w:ilvl="2" w:tplc="EB46725A">
      <w:numFmt w:val="bullet"/>
      <w:lvlText w:val="•"/>
      <w:lvlJc w:val="left"/>
      <w:pPr>
        <w:ind w:left="696" w:hanging="176"/>
      </w:pPr>
      <w:rPr>
        <w:rFonts w:hint="default"/>
        <w:lang w:val="it-IT" w:eastAsia="it-IT" w:bidi="it-IT"/>
      </w:rPr>
    </w:lvl>
    <w:lvl w:ilvl="3" w:tplc="7DF240A4">
      <w:numFmt w:val="bullet"/>
      <w:lvlText w:val="•"/>
      <w:lvlJc w:val="left"/>
      <w:pPr>
        <w:ind w:left="924" w:hanging="176"/>
      </w:pPr>
      <w:rPr>
        <w:rFonts w:hint="default"/>
        <w:lang w:val="it-IT" w:eastAsia="it-IT" w:bidi="it-IT"/>
      </w:rPr>
    </w:lvl>
    <w:lvl w:ilvl="4" w:tplc="439882E6">
      <w:numFmt w:val="bullet"/>
      <w:lvlText w:val="•"/>
      <w:lvlJc w:val="left"/>
      <w:pPr>
        <w:ind w:left="1153" w:hanging="176"/>
      </w:pPr>
      <w:rPr>
        <w:rFonts w:hint="default"/>
        <w:lang w:val="it-IT" w:eastAsia="it-IT" w:bidi="it-IT"/>
      </w:rPr>
    </w:lvl>
    <w:lvl w:ilvl="5" w:tplc="0EEA9464">
      <w:numFmt w:val="bullet"/>
      <w:lvlText w:val="•"/>
      <w:lvlJc w:val="left"/>
      <w:pPr>
        <w:ind w:left="1381" w:hanging="176"/>
      </w:pPr>
      <w:rPr>
        <w:rFonts w:hint="default"/>
        <w:lang w:val="it-IT" w:eastAsia="it-IT" w:bidi="it-IT"/>
      </w:rPr>
    </w:lvl>
    <w:lvl w:ilvl="6" w:tplc="2F6A43A0">
      <w:numFmt w:val="bullet"/>
      <w:lvlText w:val="•"/>
      <w:lvlJc w:val="left"/>
      <w:pPr>
        <w:ind w:left="1609" w:hanging="176"/>
      </w:pPr>
      <w:rPr>
        <w:rFonts w:hint="default"/>
        <w:lang w:val="it-IT" w:eastAsia="it-IT" w:bidi="it-IT"/>
      </w:rPr>
    </w:lvl>
    <w:lvl w:ilvl="7" w:tplc="CD3E55EC">
      <w:numFmt w:val="bullet"/>
      <w:lvlText w:val="•"/>
      <w:lvlJc w:val="left"/>
      <w:pPr>
        <w:ind w:left="1838" w:hanging="176"/>
      </w:pPr>
      <w:rPr>
        <w:rFonts w:hint="default"/>
        <w:lang w:val="it-IT" w:eastAsia="it-IT" w:bidi="it-IT"/>
      </w:rPr>
    </w:lvl>
    <w:lvl w:ilvl="8" w:tplc="CE52BADA">
      <w:numFmt w:val="bullet"/>
      <w:lvlText w:val="•"/>
      <w:lvlJc w:val="left"/>
      <w:pPr>
        <w:ind w:left="2066" w:hanging="176"/>
      </w:pPr>
      <w:rPr>
        <w:rFonts w:hint="default"/>
        <w:lang w:val="it-IT" w:eastAsia="it-IT" w:bidi="it-IT"/>
      </w:rPr>
    </w:lvl>
  </w:abstractNum>
  <w:abstractNum w:abstractNumId="51" w15:restartNumberingAfterBreak="0">
    <w:nsid w:val="778D1E68"/>
    <w:multiLevelType w:val="hybridMultilevel"/>
    <w:tmpl w:val="5FC46BF2"/>
    <w:lvl w:ilvl="0" w:tplc="797E3356">
      <w:numFmt w:val="bullet"/>
      <w:lvlText w:val=""/>
      <w:lvlJc w:val="left"/>
      <w:pPr>
        <w:ind w:left="261" w:hanging="205"/>
      </w:pPr>
      <w:rPr>
        <w:rFonts w:ascii="Wingdings" w:eastAsia="Wingdings" w:hAnsi="Wingdings" w:cs="Wingdings" w:hint="default"/>
        <w:w w:val="100"/>
        <w:sz w:val="18"/>
        <w:szCs w:val="18"/>
        <w:lang w:val="it-IT" w:eastAsia="it-IT" w:bidi="it-IT"/>
      </w:rPr>
    </w:lvl>
    <w:lvl w:ilvl="1" w:tplc="EFBEFEEA">
      <w:numFmt w:val="bullet"/>
      <w:lvlText w:val="•"/>
      <w:lvlJc w:val="left"/>
      <w:pPr>
        <w:ind w:left="762" w:hanging="205"/>
      </w:pPr>
      <w:rPr>
        <w:rFonts w:hint="default"/>
        <w:lang w:val="it-IT" w:eastAsia="it-IT" w:bidi="it-IT"/>
      </w:rPr>
    </w:lvl>
    <w:lvl w:ilvl="2" w:tplc="015A26D6">
      <w:numFmt w:val="bullet"/>
      <w:lvlText w:val="•"/>
      <w:lvlJc w:val="left"/>
      <w:pPr>
        <w:ind w:left="1264" w:hanging="205"/>
      </w:pPr>
      <w:rPr>
        <w:rFonts w:hint="default"/>
        <w:lang w:val="it-IT" w:eastAsia="it-IT" w:bidi="it-IT"/>
      </w:rPr>
    </w:lvl>
    <w:lvl w:ilvl="3" w:tplc="3D02E704">
      <w:numFmt w:val="bullet"/>
      <w:lvlText w:val="•"/>
      <w:lvlJc w:val="left"/>
      <w:pPr>
        <w:ind w:left="1766" w:hanging="205"/>
      </w:pPr>
      <w:rPr>
        <w:rFonts w:hint="default"/>
        <w:lang w:val="it-IT" w:eastAsia="it-IT" w:bidi="it-IT"/>
      </w:rPr>
    </w:lvl>
    <w:lvl w:ilvl="4" w:tplc="3072FF3C">
      <w:numFmt w:val="bullet"/>
      <w:lvlText w:val="•"/>
      <w:lvlJc w:val="left"/>
      <w:pPr>
        <w:ind w:left="2268" w:hanging="205"/>
      </w:pPr>
      <w:rPr>
        <w:rFonts w:hint="default"/>
        <w:lang w:val="it-IT" w:eastAsia="it-IT" w:bidi="it-IT"/>
      </w:rPr>
    </w:lvl>
    <w:lvl w:ilvl="5" w:tplc="376441BE">
      <w:numFmt w:val="bullet"/>
      <w:lvlText w:val="•"/>
      <w:lvlJc w:val="left"/>
      <w:pPr>
        <w:ind w:left="2770" w:hanging="205"/>
      </w:pPr>
      <w:rPr>
        <w:rFonts w:hint="default"/>
        <w:lang w:val="it-IT" w:eastAsia="it-IT" w:bidi="it-IT"/>
      </w:rPr>
    </w:lvl>
    <w:lvl w:ilvl="6" w:tplc="86A287B0">
      <w:numFmt w:val="bullet"/>
      <w:lvlText w:val="•"/>
      <w:lvlJc w:val="left"/>
      <w:pPr>
        <w:ind w:left="3272" w:hanging="205"/>
      </w:pPr>
      <w:rPr>
        <w:rFonts w:hint="default"/>
        <w:lang w:val="it-IT" w:eastAsia="it-IT" w:bidi="it-IT"/>
      </w:rPr>
    </w:lvl>
    <w:lvl w:ilvl="7" w:tplc="D4A671AA">
      <w:numFmt w:val="bullet"/>
      <w:lvlText w:val="•"/>
      <w:lvlJc w:val="left"/>
      <w:pPr>
        <w:ind w:left="3774" w:hanging="205"/>
      </w:pPr>
      <w:rPr>
        <w:rFonts w:hint="default"/>
        <w:lang w:val="it-IT" w:eastAsia="it-IT" w:bidi="it-IT"/>
      </w:rPr>
    </w:lvl>
    <w:lvl w:ilvl="8" w:tplc="EAE01148">
      <w:numFmt w:val="bullet"/>
      <w:lvlText w:val="•"/>
      <w:lvlJc w:val="left"/>
      <w:pPr>
        <w:ind w:left="4276" w:hanging="205"/>
      </w:pPr>
      <w:rPr>
        <w:rFonts w:hint="default"/>
        <w:lang w:val="it-IT" w:eastAsia="it-IT" w:bidi="it-IT"/>
      </w:rPr>
    </w:lvl>
  </w:abstractNum>
  <w:abstractNum w:abstractNumId="52" w15:restartNumberingAfterBreak="0">
    <w:nsid w:val="79D35B1C"/>
    <w:multiLevelType w:val="hybridMultilevel"/>
    <w:tmpl w:val="27B00D70"/>
    <w:lvl w:ilvl="0" w:tplc="006EDFBE">
      <w:numFmt w:val="bullet"/>
      <w:lvlText w:val=""/>
      <w:lvlJc w:val="left"/>
      <w:pPr>
        <w:ind w:left="231" w:hanging="176"/>
      </w:pPr>
      <w:rPr>
        <w:rFonts w:ascii="Wingdings" w:eastAsia="Wingdings" w:hAnsi="Wingdings" w:cs="Wingdings" w:hint="default"/>
        <w:w w:val="100"/>
        <w:sz w:val="18"/>
        <w:szCs w:val="18"/>
        <w:lang w:val="it-IT" w:eastAsia="it-IT" w:bidi="it-IT"/>
      </w:rPr>
    </w:lvl>
    <w:lvl w:ilvl="1" w:tplc="278EF1AE">
      <w:numFmt w:val="bullet"/>
      <w:lvlText w:val="•"/>
      <w:lvlJc w:val="left"/>
      <w:pPr>
        <w:ind w:left="473" w:hanging="176"/>
      </w:pPr>
      <w:rPr>
        <w:rFonts w:hint="default"/>
        <w:lang w:val="it-IT" w:eastAsia="it-IT" w:bidi="it-IT"/>
      </w:rPr>
    </w:lvl>
    <w:lvl w:ilvl="2" w:tplc="506C9362">
      <w:numFmt w:val="bullet"/>
      <w:lvlText w:val="•"/>
      <w:lvlJc w:val="left"/>
      <w:pPr>
        <w:ind w:left="707" w:hanging="176"/>
      </w:pPr>
      <w:rPr>
        <w:rFonts w:hint="default"/>
        <w:lang w:val="it-IT" w:eastAsia="it-IT" w:bidi="it-IT"/>
      </w:rPr>
    </w:lvl>
    <w:lvl w:ilvl="3" w:tplc="86AC0156">
      <w:numFmt w:val="bullet"/>
      <w:lvlText w:val="•"/>
      <w:lvlJc w:val="left"/>
      <w:pPr>
        <w:ind w:left="940" w:hanging="176"/>
      </w:pPr>
      <w:rPr>
        <w:rFonts w:hint="default"/>
        <w:lang w:val="it-IT" w:eastAsia="it-IT" w:bidi="it-IT"/>
      </w:rPr>
    </w:lvl>
    <w:lvl w:ilvl="4" w:tplc="951CE6C4">
      <w:numFmt w:val="bullet"/>
      <w:lvlText w:val="•"/>
      <w:lvlJc w:val="left"/>
      <w:pPr>
        <w:ind w:left="1174" w:hanging="176"/>
      </w:pPr>
      <w:rPr>
        <w:rFonts w:hint="default"/>
        <w:lang w:val="it-IT" w:eastAsia="it-IT" w:bidi="it-IT"/>
      </w:rPr>
    </w:lvl>
    <w:lvl w:ilvl="5" w:tplc="698203C6">
      <w:numFmt w:val="bullet"/>
      <w:lvlText w:val="•"/>
      <w:lvlJc w:val="left"/>
      <w:pPr>
        <w:ind w:left="1407" w:hanging="176"/>
      </w:pPr>
      <w:rPr>
        <w:rFonts w:hint="default"/>
        <w:lang w:val="it-IT" w:eastAsia="it-IT" w:bidi="it-IT"/>
      </w:rPr>
    </w:lvl>
    <w:lvl w:ilvl="6" w:tplc="362A4F24">
      <w:numFmt w:val="bullet"/>
      <w:lvlText w:val="•"/>
      <w:lvlJc w:val="left"/>
      <w:pPr>
        <w:ind w:left="1641" w:hanging="176"/>
      </w:pPr>
      <w:rPr>
        <w:rFonts w:hint="default"/>
        <w:lang w:val="it-IT" w:eastAsia="it-IT" w:bidi="it-IT"/>
      </w:rPr>
    </w:lvl>
    <w:lvl w:ilvl="7" w:tplc="87AEC538">
      <w:numFmt w:val="bullet"/>
      <w:lvlText w:val="•"/>
      <w:lvlJc w:val="left"/>
      <w:pPr>
        <w:ind w:left="1874" w:hanging="176"/>
      </w:pPr>
      <w:rPr>
        <w:rFonts w:hint="default"/>
        <w:lang w:val="it-IT" w:eastAsia="it-IT" w:bidi="it-IT"/>
      </w:rPr>
    </w:lvl>
    <w:lvl w:ilvl="8" w:tplc="8B22409A">
      <w:numFmt w:val="bullet"/>
      <w:lvlText w:val="•"/>
      <w:lvlJc w:val="left"/>
      <w:pPr>
        <w:ind w:left="2108" w:hanging="176"/>
      </w:pPr>
      <w:rPr>
        <w:rFonts w:hint="default"/>
        <w:lang w:val="it-IT" w:eastAsia="it-IT" w:bidi="it-IT"/>
      </w:rPr>
    </w:lvl>
  </w:abstractNum>
  <w:abstractNum w:abstractNumId="53" w15:restartNumberingAfterBreak="0">
    <w:nsid w:val="7D9E6C0E"/>
    <w:multiLevelType w:val="hybridMultilevel"/>
    <w:tmpl w:val="354881EE"/>
    <w:lvl w:ilvl="0" w:tplc="2560429C">
      <w:numFmt w:val="bullet"/>
      <w:lvlText w:val=""/>
      <w:lvlJc w:val="left"/>
      <w:pPr>
        <w:ind w:left="231" w:hanging="176"/>
      </w:pPr>
      <w:rPr>
        <w:rFonts w:ascii="Wingdings" w:eastAsia="Wingdings" w:hAnsi="Wingdings" w:cs="Wingdings" w:hint="default"/>
        <w:w w:val="100"/>
        <w:sz w:val="18"/>
        <w:szCs w:val="18"/>
        <w:lang w:val="it-IT" w:eastAsia="it-IT" w:bidi="it-IT"/>
      </w:rPr>
    </w:lvl>
    <w:lvl w:ilvl="1" w:tplc="EBE8E534">
      <w:numFmt w:val="bullet"/>
      <w:lvlText w:val="•"/>
      <w:lvlJc w:val="left"/>
      <w:pPr>
        <w:ind w:left="443" w:hanging="176"/>
      </w:pPr>
      <w:rPr>
        <w:rFonts w:hint="default"/>
        <w:lang w:val="it-IT" w:eastAsia="it-IT" w:bidi="it-IT"/>
      </w:rPr>
    </w:lvl>
    <w:lvl w:ilvl="2" w:tplc="9A1A5148">
      <w:numFmt w:val="bullet"/>
      <w:lvlText w:val="•"/>
      <w:lvlJc w:val="left"/>
      <w:pPr>
        <w:ind w:left="647" w:hanging="176"/>
      </w:pPr>
      <w:rPr>
        <w:rFonts w:hint="default"/>
        <w:lang w:val="it-IT" w:eastAsia="it-IT" w:bidi="it-IT"/>
      </w:rPr>
    </w:lvl>
    <w:lvl w:ilvl="3" w:tplc="A4F0F95A">
      <w:numFmt w:val="bullet"/>
      <w:lvlText w:val="•"/>
      <w:lvlJc w:val="left"/>
      <w:pPr>
        <w:ind w:left="851" w:hanging="176"/>
      </w:pPr>
      <w:rPr>
        <w:rFonts w:hint="default"/>
        <w:lang w:val="it-IT" w:eastAsia="it-IT" w:bidi="it-IT"/>
      </w:rPr>
    </w:lvl>
    <w:lvl w:ilvl="4" w:tplc="9F527730">
      <w:numFmt w:val="bullet"/>
      <w:lvlText w:val="•"/>
      <w:lvlJc w:val="left"/>
      <w:pPr>
        <w:ind w:left="1055" w:hanging="176"/>
      </w:pPr>
      <w:rPr>
        <w:rFonts w:hint="default"/>
        <w:lang w:val="it-IT" w:eastAsia="it-IT" w:bidi="it-IT"/>
      </w:rPr>
    </w:lvl>
    <w:lvl w:ilvl="5" w:tplc="CD78EAB4">
      <w:numFmt w:val="bullet"/>
      <w:lvlText w:val="•"/>
      <w:lvlJc w:val="left"/>
      <w:pPr>
        <w:ind w:left="1259" w:hanging="176"/>
      </w:pPr>
      <w:rPr>
        <w:rFonts w:hint="default"/>
        <w:lang w:val="it-IT" w:eastAsia="it-IT" w:bidi="it-IT"/>
      </w:rPr>
    </w:lvl>
    <w:lvl w:ilvl="6" w:tplc="A1023B40">
      <w:numFmt w:val="bullet"/>
      <w:lvlText w:val="•"/>
      <w:lvlJc w:val="left"/>
      <w:pPr>
        <w:ind w:left="1462" w:hanging="176"/>
      </w:pPr>
      <w:rPr>
        <w:rFonts w:hint="default"/>
        <w:lang w:val="it-IT" w:eastAsia="it-IT" w:bidi="it-IT"/>
      </w:rPr>
    </w:lvl>
    <w:lvl w:ilvl="7" w:tplc="79424E2A">
      <w:numFmt w:val="bullet"/>
      <w:lvlText w:val="•"/>
      <w:lvlJc w:val="left"/>
      <w:pPr>
        <w:ind w:left="1666" w:hanging="176"/>
      </w:pPr>
      <w:rPr>
        <w:rFonts w:hint="default"/>
        <w:lang w:val="it-IT" w:eastAsia="it-IT" w:bidi="it-IT"/>
      </w:rPr>
    </w:lvl>
    <w:lvl w:ilvl="8" w:tplc="FA94B516">
      <w:numFmt w:val="bullet"/>
      <w:lvlText w:val="•"/>
      <w:lvlJc w:val="left"/>
      <w:pPr>
        <w:ind w:left="1870" w:hanging="176"/>
      </w:pPr>
      <w:rPr>
        <w:rFonts w:hint="default"/>
        <w:lang w:val="it-IT" w:eastAsia="it-IT" w:bidi="it-IT"/>
      </w:rPr>
    </w:lvl>
  </w:abstractNum>
  <w:num w:numId="1">
    <w:abstractNumId w:val="0"/>
    <w:lvlOverride w:ilvl="0">
      <w:lvl w:ilvl="0">
        <w:start w:val="65535"/>
        <w:numFmt w:val="bullet"/>
        <w:lvlText w:val="-"/>
        <w:legacy w:legacy="1" w:legacySpace="0" w:legacyIndent="346"/>
        <w:lvlJc w:val="left"/>
        <w:rPr>
          <w:rFonts w:ascii="Arial" w:hAnsi="Arial" w:cs="Arial" w:hint="default"/>
        </w:rPr>
      </w:lvl>
    </w:lvlOverride>
  </w:num>
  <w:num w:numId="2">
    <w:abstractNumId w:val="0"/>
    <w:lvlOverride w:ilvl="0">
      <w:lvl w:ilvl="0">
        <w:start w:val="65535"/>
        <w:numFmt w:val="bullet"/>
        <w:lvlText w:val="-"/>
        <w:legacy w:legacy="1" w:legacySpace="0" w:legacyIndent="345"/>
        <w:lvlJc w:val="left"/>
        <w:rPr>
          <w:rFonts w:ascii="Arial" w:hAnsi="Arial" w:cs="Arial" w:hint="default"/>
        </w:rPr>
      </w:lvl>
    </w:lvlOverride>
  </w:num>
  <w:num w:numId="3">
    <w:abstractNumId w:val="0"/>
    <w:lvlOverride w:ilvl="0">
      <w:lvl w:ilvl="0">
        <w:start w:val="65535"/>
        <w:numFmt w:val="bullet"/>
        <w:lvlText w:val="■"/>
        <w:legacy w:legacy="1" w:legacySpace="0" w:legacyIndent="345"/>
        <w:lvlJc w:val="left"/>
        <w:rPr>
          <w:rFonts w:ascii="Arial" w:hAnsi="Arial" w:cs="Arial" w:hint="default"/>
        </w:rPr>
      </w:lvl>
    </w:lvlOverride>
  </w:num>
  <w:num w:numId="4">
    <w:abstractNumId w:val="0"/>
    <w:lvlOverride w:ilvl="0">
      <w:lvl w:ilvl="0">
        <w:start w:val="65535"/>
        <w:numFmt w:val="bullet"/>
        <w:lvlText w:val="■"/>
        <w:legacy w:legacy="1" w:legacySpace="0" w:legacyIndent="346"/>
        <w:lvlJc w:val="left"/>
        <w:rPr>
          <w:rFonts w:ascii="Arial" w:hAnsi="Arial" w:cs="Arial" w:hint="default"/>
        </w:rPr>
      </w:lvl>
    </w:lvlOverride>
  </w:num>
  <w:num w:numId="5">
    <w:abstractNumId w:val="4"/>
  </w:num>
  <w:num w:numId="6">
    <w:abstractNumId w:val="12"/>
  </w:num>
  <w:num w:numId="7">
    <w:abstractNumId w:val="13"/>
  </w:num>
  <w:num w:numId="8">
    <w:abstractNumId w:val="11"/>
  </w:num>
  <w:num w:numId="9">
    <w:abstractNumId w:val="28"/>
  </w:num>
  <w:num w:numId="10">
    <w:abstractNumId w:val="42"/>
  </w:num>
  <w:num w:numId="11">
    <w:abstractNumId w:val="33"/>
  </w:num>
  <w:num w:numId="12">
    <w:abstractNumId w:val="7"/>
  </w:num>
  <w:num w:numId="13">
    <w:abstractNumId w:val="14"/>
  </w:num>
  <w:num w:numId="14">
    <w:abstractNumId w:val="9"/>
  </w:num>
  <w:num w:numId="15">
    <w:abstractNumId w:val="43"/>
  </w:num>
  <w:num w:numId="16">
    <w:abstractNumId w:val="20"/>
  </w:num>
  <w:num w:numId="17">
    <w:abstractNumId w:val="8"/>
  </w:num>
  <w:num w:numId="18">
    <w:abstractNumId w:val="23"/>
  </w:num>
  <w:num w:numId="19">
    <w:abstractNumId w:val="6"/>
  </w:num>
  <w:num w:numId="20">
    <w:abstractNumId w:val="5"/>
  </w:num>
  <w:num w:numId="21">
    <w:abstractNumId w:val="49"/>
  </w:num>
  <w:num w:numId="22">
    <w:abstractNumId w:val="31"/>
  </w:num>
  <w:num w:numId="23">
    <w:abstractNumId w:val="34"/>
  </w:num>
  <w:num w:numId="24">
    <w:abstractNumId w:val="29"/>
  </w:num>
  <w:num w:numId="25">
    <w:abstractNumId w:val="16"/>
  </w:num>
  <w:num w:numId="26">
    <w:abstractNumId w:val="26"/>
  </w:num>
  <w:num w:numId="27">
    <w:abstractNumId w:val="40"/>
  </w:num>
  <w:num w:numId="28">
    <w:abstractNumId w:val="30"/>
  </w:num>
  <w:num w:numId="29">
    <w:abstractNumId w:val="19"/>
  </w:num>
  <w:num w:numId="30">
    <w:abstractNumId w:val="17"/>
  </w:num>
  <w:num w:numId="31">
    <w:abstractNumId w:val="39"/>
  </w:num>
  <w:num w:numId="32">
    <w:abstractNumId w:val="22"/>
  </w:num>
  <w:num w:numId="33">
    <w:abstractNumId w:val="47"/>
  </w:num>
  <w:num w:numId="34">
    <w:abstractNumId w:val="18"/>
  </w:num>
  <w:num w:numId="35">
    <w:abstractNumId w:val="51"/>
  </w:num>
  <w:num w:numId="36">
    <w:abstractNumId w:val="10"/>
  </w:num>
  <w:num w:numId="37">
    <w:abstractNumId w:val="37"/>
  </w:num>
  <w:num w:numId="38">
    <w:abstractNumId w:val="35"/>
  </w:num>
  <w:num w:numId="39">
    <w:abstractNumId w:val="41"/>
  </w:num>
  <w:num w:numId="40">
    <w:abstractNumId w:val="27"/>
  </w:num>
  <w:num w:numId="41">
    <w:abstractNumId w:val="46"/>
  </w:num>
  <w:num w:numId="42">
    <w:abstractNumId w:val="48"/>
  </w:num>
  <w:num w:numId="43">
    <w:abstractNumId w:val="50"/>
  </w:num>
  <w:num w:numId="44">
    <w:abstractNumId w:val="44"/>
  </w:num>
  <w:num w:numId="45">
    <w:abstractNumId w:val="21"/>
  </w:num>
  <w:num w:numId="46">
    <w:abstractNumId w:val="32"/>
  </w:num>
  <w:num w:numId="47">
    <w:abstractNumId w:val="52"/>
  </w:num>
  <w:num w:numId="48">
    <w:abstractNumId w:val="15"/>
  </w:num>
  <w:num w:numId="49">
    <w:abstractNumId w:val="24"/>
  </w:num>
  <w:num w:numId="50">
    <w:abstractNumId w:val="36"/>
  </w:num>
  <w:num w:numId="51">
    <w:abstractNumId w:val="45"/>
  </w:num>
  <w:num w:numId="52">
    <w:abstractNumId w:val="38"/>
  </w:num>
  <w:num w:numId="53">
    <w:abstractNumId w:val="25"/>
  </w:num>
  <w:num w:numId="54">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860"/>
    <w:rsid w:val="00002186"/>
    <w:rsid w:val="0000483D"/>
    <w:rsid w:val="00005CBF"/>
    <w:rsid w:val="000065C2"/>
    <w:rsid w:val="0001207B"/>
    <w:rsid w:val="00012EF9"/>
    <w:rsid w:val="00021BEC"/>
    <w:rsid w:val="00035F38"/>
    <w:rsid w:val="00036C75"/>
    <w:rsid w:val="0004624F"/>
    <w:rsid w:val="00055A31"/>
    <w:rsid w:val="00055C5B"/>
    <w:rsid w:val="00060397"/>
    <w:rsid w:val="0006288B"/>
    <w:rsid w:val="00080497"/>
    <w:rsid w:val="000915B1"/>
    <w:rsid w:val="00091618"/>
    <w:rsid w:val="000A5CBB"/>
    <w:rsid w:val="000A60A8"/>
    <w:rsid w:val="000B33DB"/>
    <w:rsid w:val="000C41B2"/>
    <w:rsid w:val="000C52AA"/>
    <w:rsid w:val="000D2470"/>
    <w:rsid w:val="000F13DA"/>
    <w:rsid w:val="000F2964"/>
    <w:rsid w:val="000F2A34"/>
    <w:rsid w:val="000F3C02"/>
    <w:rsid w:val="000F5697"/>
    <w:rsid w:val="000F5FC2"/>
    <w:rsid w:val="000F6325"/>
    <w:rsid w:val="000F7547"/>
    <w:rsid w:val="001079F4"/>
    <w:rsid w:val="00116671"/>
    <w:rsid w:val="00132B5D"/>
    <w:rsid w:val="001418D1"/>
    <w:rsid w:val="0015468A"/>
    <w:rsid w:val="00156CD7"/>
    <w:rsid w:val="001702B2"/>
    <w:rsid w:val="00175024"/>
    <w:rsid w:val="00182198"/>
    <w:rsid w:val="00196930"/>
    <w:rsid w:val="001A0568"/>
    <w:rsid w:val="001C6C34"/>
    <w:rsid w:val="001D3D97"/>
    <w:rsid w:val="001D5023"/>
    <w:rsid w:val="001D582E"/>
    <w:rsid w:val="001D6773"/>
    <w:rsid w:val="001F0893"/>
    <w:rsid w:val="001F249F"/>
    <w:rsid w:val="001F749B"/>
    <w:rsid w:val="001F7DF9"/>
    <w:rsid w:val="00202B4F"/>
    <w:rsid w:val="002032F9"/>
    <w:rsid w:val="002057B9"/>
    <w:rsid w:val="00207691"/>
    <w:rsid w:val="00212768"/>
    <w:rsid w:val="00213A71"/>
    <w:rsid w:val="002144EB"/>
    <w:rsid w:val="00214DEF"/>
    <w:rsid w:val="00230D79"/>
    <w:rsid w:val="0023286B"/>
    <w:rsid w:val="00232E2A"/>
    <w:rsid w:val="002357D0"/>
    <w:rsid w:val="00236C59"/>
    <w:rsid w:val="002405E1"/>
    <w:rsid w:val="00242732"/>
    <w:rsid w:val="0024635C"/>
    <w:rsid w:val="002515A7"/>
    <w:rsid w:val="00252D00"/>
    <w:rsid w:val="00252F5B"/>
    <w:rsid w:val="00253CA4"/>
    <w:rsid w:val="0025465B"/>
    <w:rsid w:val="0025619E"/>
    <w:rsid w:val="00257DA0"/>
    <w:rsid w:val="002605C3"/>
    <w:rsid w:val="00265674"/>
    <w:rsid w:val="00271F7D"/>
    <w:rsid w:val="002728B1"/>
    <w:rsid w:val="002764FF"/>
    <w:rsid w:val="00284675"/>
    <w:rsid w:val="00285916"/>
    <w:rsid w:val="002933BC"/>
    <w:rsid w:val="00295870"/>
    <w:rsid w:val="002A23CF"/>
    <w:rsid w:val="002A4561"/>
    <w:rsid w:val="002C4FF0"/>
    <w:rsid w:val="002D032C"/>
    <w:rsid w:val="002D1C2F"/>
    <w:rsid w:val="002D3029"/>
    <w:rsid w:val="002D37DD"/>
    <w:rsid w:val="002D5F3A"/>
    <w:rsid w:val="002E6E1C"/>
    <w:rsid w:val="002E76AE"/>
    <w:rsid w:val="002F1EFC"/>
    <w:rsid w:val="002F74A3"/>
    <w:rsid w:val="003003E4"/>
    <w:rsid w:val="00301D93"/>
    <w:rsid w:val="00313B33"/>
    <w:rsid w:val="0031407F"/>
    <w:rsid w:val="00334B8A"/>
    <w:rsid w:val="00337DD4"/>
    <w:rsid w:val="00342017"/>
    <w:rsid w:val="00347AFD"/>
    <w:rsid w:val="0035003B"/>
    <w:rsid w:val="00356CE7"/>
    <w:rsid w:val="00367E6A"/>
    <w:rsid w:val="00380CA6"/>
    <w:rsid w:val="00383016"/>
    <w:rsid w:val="00383EB8"/>
    <w:rsid w:val="00385669"/>
    <w:rsid w:val="00387495"/>
    <w:rsid w:val="00392273"/>
    <w:rsid w:val="00392A87"/>
    <w:rsid w:val="00393D0C"/>
    <w:rsid w:val="0039473A"/>
    <w:rsid w:val="003B4CB9"/>
    <w:rsid w:val="003B56D4"/>
    <w:rsid w:val="003B71E5"/>
    <w:rsid w:val="003C0582"/>
    <w:rsid w:val="003C34FE"/>
    <w:rsid w:val="003C7152"/>
    <w:rsid w:val="003E4B87"/>
    <w:rsid w:val="003F0DE6"/>
    <w:rsid w:val="003F1B72"/>
    <w:rsid w:val="003F36F6"/>
    <w:rsid w:val="003F558E"/>
    <w:rsid w:val="004110BE"/>
    <w:rsid w:val="00436223"/>
    <w:rsid w:val="004419E2"/>
    <w:rsid w:val="004419ED"/>
    <w:rsid w:val="00444A2C"/>
    <w:rsid w:val="0045547E"/>
    <w:rsid w:val="00455D3A"/>
    <w:rsid w:val="0045623A"/>
    <w:rsid w:val="00457C6E"/>
    <w:rsid w:val="004623A5"/>
    <w:rsid w:val="00474AAF"/>
    <w:rsid w:val="00477C9F"/>
    <w:rsid w:val="0048149E"/>
    <w:rsid w:val="00485CC5"/>
    <w:rsid w:val="00486351"/>
    <w:rsid w:val="00487069"/>
    <w:rsid w:val="00490A78"/>
    <w:rsid w:val="00490A8B"/>
    <w:rsid w:val="00490BC4"/>
    <w:rsid w:val="00493008"/>
    <w:rsid w:val="004938CC"/>
    <w:rsid w:val="0049633C"/>
    <w:rsid w:val="004B7B5C"/>
    <w:rsid w:val="004C2F22"/>
    <w:rsid w:val="004D69E1"/>
    <w:rsid w:val="004D71A5"/>
    <w:rsid w:val="004E30B6"/>
    <w:rsid w:val="004E7A41"/>
    <w:rsid w:val="004F2FA2"/>
    <w:rsid w:val="004F7140"/>
    <w:rsid w:val="004F7AAD"/>
    <w:rsid w:val="00500E1F"/>
    <w:rsid w:val="005028C6"/>
    <w:rsid w:val="00507D5F"/>
    <w:rsid w:val="00521DE6"/>
    <w:rsid w:val="00531D45"/>
    <w:rsid w:val="00533899"/>
    <w:rsid w:val="005355FE"/>
    <w:rsid w:val="005358F0"/>
    <w:rsid w:val="00535A14"/>
    <w:rsid w:val="00535E00"/>
    <w:rsid w:val="005500DF"/>
    <w:rsid w:val="0055083D"/>
    <w:rsid w:val="00550EEF"/>
    <w:rsid w:val="00561D40"/>
    <w:rsid w:val="00573C14"/>
    <w:rsid w:val="005760BC"/>
    <w:rsid w:val="00576DC5"/>
    <w:rsid w:val="0058324C"/>
    <w:rsid w:val="00584DF8"/>
    <w:rsid w:val="00585ACE"/>
    <w:rsid w:val="00596169"/>
    <w:rsid w:val="005A4495"/>
    <w:rsid w:val="005B0BCB"/>
    <w:rsid w:val="005B2A43"/>
    <w:rsid w:val="005C2F20"/>
    <w:rsid w:val="005C3318"/>
    <w:rsid w:val="005D1242"/>
    <w:rsid w:val="005E160B"/>
    <w:rsid w:val="005E7E26"/>
    <w:rsid w:val="005F3A73"/>
    <w:rsid w:val="005F68BC"/>
    <w:rsid w:val="006059CF"/>
    <w:rsid w:val="0061752B"/>
    <w:rsid w:val="00622431"/>
    <w:rsid w:val="00623B4A"/>
    <w:rsid w:val="0063171C"/>
    <w:rsid w:val="00646BC6"/>
    <w:rsid w:val="00652F99"/>
    <w:rsid w:val="00653E6B"/>
    <w:rsid w:val="00656AE3"/>
    <w:rsid w:val="00657597"/>
    <w:rsid w:val="0066477A"/>
    <w:rsid w:val="00677D8C"/>
    <w:rsid w:val="00685F24"/>
    <w:rsid w:val="00687DC8"/>
    <w:rsid w:val="006A00E7"/>
    <w:rsid w:val="006B01D1"/>
    <w:rsid w:val="006B2C71"/>
    <w:rsid w:val="006B41BC"/>
    <w:rsid w:val="006C1BF3"/>
    <w:rsid w:val="006C293D"/>
    <w:rsid w:val="006C7FA3"/>
    <w:rsid w:val="006D564B"/>
    <w:rsid w:val="006D7A8F"/>
    <w:rsid w:val="006E4029"/>
    <w:rsid w:val="006E42AE"/>
    <w:rsid w:val="006F2FA1"/>
    <w:rsid w:val="00700A81"/>
    <w:rsid w:val="00703087"/>
    <w:rsid w:val="00712048"/>
    <w:rsid w:val="0072231D"/>
    <w:rsid w:val="007244E5"/>
    <w:rsid w:val="00724DE4"/>
    <w:rsid w:val="00726D83"/>
    <w:rsid w:val="00727DCE"/>
    <w:rsid w:val="00732220"/>
    <w:rsid w:val="00734ED6"/>
    <w:rsid w:val="00737251"/>
    <w:rsid w:val="007401AE"/>
    <w:rsid w:val="00743A4B"/>
    <w:rsid w:val="0074693A"/>
    <w:rsid w:val="0074795A"/>
    <w:rsid w:val="00747F29"/>
    <w:rsid w:val="007507BB"/>
    <w:rsid w:val="00750D23"/>
    <w:rsid w:val="0076548E"/>
    <w:rsid w:val="00766FF8"/>
    <w:rsid w:val="0077676B"/>
    <w:rsid w:val="007815BA"/>
    <w:rsid w:val="00795368"/>
    <w:rsid w:val="007967C5"/>
    <w:rsid w:val="007A2006"/>
    <w:rsid w:val="007A4072"/>
    <w:rsid w:val="007A700A"/>
    <w:rsid w:val="007B40C6"/>
    <w:rsid w:val="007B670D"/>
    <w:rsid w:val="007E72B9"/>
    <w:rsid w:val="007F3465"/>
    <w:rsid w:val="00804507"/>
    <w:rsid w:val="00804B31"/>
    <w:rsid w:val="00807BD2"/>
    <w:rsid w:val="00813F72"/>
    <w:rsid w:val="008149A8"/>
    <w:rsid w:val="00820065"/>
    <w:rsid w:val="008413A3"/>
    <w:rsid w:val="0084168C"/>
    <w:rsid w:val="00843A4E"/>
    <w:rsid w:val="0085032D"/>
    <w:rsid w:val="00853BB2"/>
    <w:rsid w:val="0085740F"/>
    <w:rsid w:val="00861A84"/>
    <w:rsid w:val="00863FFB"/>
    <w:rsid w:val="00870AEA"/>
    <w:rsid w:val="008727B0"/>
    <w:rsid w:val="0087599E"/>
    <w:rsid w:val="00884BF4"/>
    <w:rsid w:val="0088625D"/>
    <w:rsid w:val="00893892"/>
    <w:rsid w:val="008A1419"/>
    <w:rsid w:val="008A3674"/>
    <w:rsid w:val="008A66ED"/>
    <w:rsid w:val="008B6DF1"/>
    <w:rsid w:val="008B770E"/>
    <w:rsid w:val="008C10C8"/>
    <w:rsid w:val="008C238B"/>
    <w:rsid w:val="008C4C05"/>
    <w:rsid w:val="008C50B5"/>
    <w:rsid w:val="008C7C7F"/>
    <w:rsid w:val="008D5CF7"/>
    <w:rsid w:val="008F2868"/>
    <w:rsid w:val="008F5C50"/>
    <w:rsid w:val="00904F7A"/>
    <w:rsid w:val="009129AF"/>
    <w:rsid w:val="00916741"/>
    <w:rsid w:val="00923E74"/>
    <w:rsid w:val="00927044"/>
    <w:rsid w:val="00927AF4"/>
    <w:rsid w:val="00934378"/>
    <w:rsid w:val="00935EBE"/>
    <w:rsid w:val="00935F7B"/>
    <w:rsid w:val="00947A3C"/>
    <w:rsid w:val="00951E64"/>
    <w:rsid w:val="009569C6"/>
    <w:rsid w:val="00957670"/>
    <w:rsid w:val="009611E3"/>
    <w:rsid w:val="00975D8E"/>
    <w:rsid w:val="009919D7"/>
    <w:rsid w:val="00993640"/>
    <w:rsid w:val="0099497E"/>
    <w:rsid w:val="009A1A0D"/>
    <w:rsid w:val="009B075A"/>
    <w:rsid w:val="009C12D5"/>
    <w:rsid w:val="009C3C20"/>
    <w:rsid w:val="009C75B3"/>
    <w:rsid w:val="009D177F"/>
    <w:rsid w:val="009D637B"/>
    <w:rsid w:val="009E0E58"/>
    <w:rsid w:val="00A01FA7"/>
    <w:rsid w:val="00A02519"/>
    <w:rsid w:val="00A17A85"/>
    <w:rsid w:val="00A2200A"/>
    <w:rsid w:val="00A3769D"/>
    <w:rsid w:val="00A43DCB"/>
    <w:rsid w:val="00A45FC9"/>
    <w:rsid w:val="00A52EDE"/>
    <w:rsid w:val="00A5488D"/>
    <w:rsid w:val="00A5650B"/>
    <w:rsid w:val="00A62320"/>
    <w:rsid w:val="00A7552C"/>
    <w:rsid w:val="00A810B9"/>
    <w:rsid w:val="00A845AF"/>
    <w:rsid w:val="00A91B0D"/>
    <w:rsid w:val="00A94B74"/>
    <w:rsid w:val="00A96A56"/>
    <w:rsid w:val="00AA01D1"/>
    <w:rsid w:val="00AA5061"/>
    <w:rsid w:val="00AB57B0"/>
    <w:rsid w:val="00AD6EA3"/>
    <w:rsid w:val="00AE434F"/>
    <w:rsid w:val="00AF23A8"/>
    <w:rsid w:val="00AF40FB"/>
    <w:rsid w:val="00B00CF9"/>
    <w:rsid w:val="00B01285"/>
    <w:rsid w:val="00B04EAE"/>
    <w:rsid w:val="00B10B4F"/>
    <w:rsid w:val="00B118C3"/>
    <w:rsid w:val="00B2263C"/>
    <w:rsid w:val="00B30A27"/>
    <w:rsid w:val="00B35514"/>
    <w:rsid w:val="00B35D93"/>
    <w:rsid w:val="00B3703D"/>
    <w:rsid w:val="00B444A6"/>
    <w:rsid w:val="00B45EDB"/>
    <w:rsid w:val="00B6481D"/>
    <w:rsid w:val="00B6532E"/>
    <w:rsid w:val="00B67403"/>
    <w:rsid w:val="00B729C4"/>
    <w:rsid w:val="00B75482"/>
    <w:rsid w:val="00B823EC"/>
    <w:rsid w:val="00B91DD1"/>
    <w:rsid w:val="00BA2844"/>
    <w:rsid w:val="00BA6201"/>
    <w:rsid w:val="00BB6B71"/>
    <w:rsid w:val="00BC0975"/>
    <w:rsid w:val="00BD64E8"/>
    <w:rsid w:val="00BD6BE9"/>
    <w:rsid w:val="00BE1A3F"/>
    <w:rsid w:val="00BE24DE"/>
    <w:rsid w:val="00BE722D"/>
    <w:rsid w:val="00BF0D40"/>
    <w:rsid w:val="00BF42B5"/>
    <w:rsid w:val="00BF53B5"/>
    <w:rsid w:val="00C10442"/>
    <w:rsid w:val="00C1300A"/>
    <w:rsid w:val="00C24E02"/>
    <w:rsid w:val="00C25706"/>
    <w:rsid w:val="00C263B2"/>
    <w:rsid w:val="00C3601C"/>
    <w:rsid w:val="00C41418"/>
    <w:rsid w:val="00C51041"/>
    <w:rsid w:val="00C5588C"/>
    <w:rsid w:val="00C708B5"/>
    <w:rsid w:val="00C821DB"/>
    <w:rsid w:val="00C8568C"/>
    <w:rsid w:val="00C87F9D"/>
    <w:rsid w:val="00C926BE"/>
    <w:rsid w:val="00C94E71"/>
    <w:rsid w:val="00C977FF"/>
    <w:rsid w:val="00CA650B"/>
    <w:rsid w:val="00CB524D"/>
    <w:rsid w:val="00CB671D"/>
    <w:rsid w:val="00CC3005"/>
    <w:rsid w:val="00CC6550"/>
    <w:rsid w:val="00CD5093"/>
    <w:rsid w:val="00CE0A82"/>
    <w:rsid w:val="00CF3F8B"/>
    <w:rsid w:val="00CF60B0"/>
    <w:rsid w:val="00D04E6A"/>
    <w:rsid w:val="00D215D5"/>
    <w:rsid w:val="00D33EE8"/>
    <w:rsid w:val="00D367A6"/>
    <w:rsid w:val="00D36D57"/>
    <w:rsid w:val="00D37C5E"/>
    <w:rsid w:val="00D4111D"/>
    <w:rsid w:val="00D4116D"/>
    <w:rsid w:val="00D41CB1"/>
    <w:rsid w:val="00D456E0"/>
    <w:rsid w:val="00D473C7"/>
    <w:rsid w:val="00D47850"/>
    <w:rsid w:val="00D62FA7"/>
    <w:rsid w:val="00D65913"/>
    <w:rsid w:val="00D7625A"/>
    <w:rsid w:val="00D76701"/>
    <w:rsid w:val="00D825CD"/>
    <w:rsid w:val="00D830A7"/>
    <w:rsid w:val="00D84188"/>
    <w:rsid w:val="00D87F57"/>
    <w:rsid w:val="00D95557"/>
    <w:rsid w:val="00D97263"/>
    <w:rsid w:val="00DA5378"/>
    <w:rsid w:val="00DB0373"/>
    <w:rsid w:val="00DB08A2"/>
    <w:rsid w:val="00DB1FC2"/>
    <w:rsid w:val="00DB201B"/>
    <w:rsid w:val="00DC30C1"/>
    <w:rsid w:val="00DC5649"/>
    <w:rsid w:val="00DC6555"/>
    <w:rsid w:val="00DC7D87"/>
    <w:rsid w:val="00DE18FA"/>
    <w:rsid w:val="00DE2860"/>
    <w:rsid w:val="00DE2E84"/>
    <w:rsid w:val="00DF7D2F"/>
    <w:rsid w:val="00E070FF"/>
    <w:rsid w:val="00E12324"/>
    <w:rsid w:val="00E1234C"/>
    <w:rsid w:val="00E132B4"/>
    <w:rsid w:val="00E17971"/>
    <w:rsid w:val="00E21B12"/>
    <w:rsid w:val="00E31B81"/>
    <w:rsid w:val="00E41444"/>
    <w:rsid w:val="00E43649"/>
    <w:rsid w:val="00E4680E"/>
    <w:rsid w:val="00E54C29"/>
    <w:rsid w:val="00E575AD"/>
    <w:rsid w:val="00E675CA"/>
    <w:rsid w:val="00E82522"/>
    <w:rsid w:val="00E86F1C"/>
    <w:rsid w:val="00E87DC3"/>
    <w:rsid w:val="00E95918"/>
    <w:rsid w:val="00E95CEB"/>
    <w:rsid w:val="00EA0A31"/>
    <w:rsid w:val="00EA3A05"/>
    <w:rsid w:val="00EB04C2"/>
    <w:rsid w:val="00EB2F10"/>
    <w:rsid w:val="00EB7C70"/>
    <w:rsid w:val="00EC13B0"/>
    <w:rsid w:val="00EC5982"/>
    <w:rsid w:val="00ED18A6"/>
    <w:rsid w:val="00ED2D60"/>
    <w:rsid w:val="00ED5122"/>
    <w:rsid w:val="00ED6645"/>
    <w:rsid w:val="00EF2593"/>
    <w:rsid w:val="00F02E2C"/>
    <w:rsid w:val="00F12612"/>
    <w:rsid w:val="00F15190"/>
    <w:rsid w:val="00F252FD"/>
    <w:rsid w:val="00F303C4"/>
    <w:rsid w:val="00F521F4"/>
    <w:rsid w:val="00F55EE4"/>
    <w:rsid w:val="00F703E3"/>
    <w:rsid w:val="00F7261D"/>
    <w:rsid w:val="00F72F4F"/>
    <w:rsid w:val="00F73611"/>
    <w:rsid w:val="00F7540E"/>
    <w:rsid w:val="00F81210"/>
    <w:rsid w:val="00F85170"/>
    <w:rsid w:val="00F92543"/>
    <w:rsid w:val="00FA1DC1"/>
    <w:rsid w:val="00FA3B19"/>
    <w:rsid w:val="00FA4E36"/>
    <w:rsid w:val="00FA56EB"/>
    <w:rsid w:val="00FB60E6"/>
    <w:rsid w:val="00FC0191"/>
    <w:rsid w:val="00FC5948"/>
    <w:rsid w:val="00FD41B2"/>
    <w:rsid w:val="00FD4B6A"/>
    <w:rsid w:val="00FE65A2"/>
    <w:rsid w:val="00FF0E6C"/>
    <w:rsid w:val="00FF1C2E"/>
    <w:rsid w:val="00FF30B6"/>
    <w:rsid w:val="00FF52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61"/>
    <o:shapelayout v:ext="edit">
      <o:idmap v:ext="edit" data="1"/>
    </o:shapelayout>
  </w:shapeDefaults>
  <w:decimalSymbol w:val=","/>
  <w:listSeparator w:val=";"/>
  <w14:docId w14:val="3EE18898"/>
  <w15:docId w15:val="{5DDDE777-391D-40C7-8949-1E08380B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3B33"/>
  </w:style>
  <w:style w:type="paragraph" w:styleId="Titolo1">
    <w:name w:val="heading 1"/>
    <w:basedOn w:val="Normale"/>
    <w:next w:val="Normale"/>
    <w:link w:val="Titolo1Carattere"/>
    <w:uiPriority w:val="9"/>
    <w:qFormat/>
    <w:rsid w:val="005D12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A91B0D"/>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iPriority w:val="9"/>
    <w:semiHidden/>
    <w:unhideWhenUsed/>
    <w:qFormat/>
    <w:rsid w:val="00FA56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9"/>
    <w:qFormat/>
    <w:rsid w:val="00A91B0D"/>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9">
    <w:name w:val="heading 9"/>
    <w:basedOn w:val="Normale"/>
    <w:next w:val="Normale"/>
    <w:link w:val="Titolo9Carattere"/>
    <w:uiPriority w:val="9"/>
    <w:semiHidden/>
    <w:unhideWhenUsed/>
    <w:qFormat/>
    <w:rsid w:val="0024273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DE2860"/>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DE2860"/>
    <w:rPr>
      <w:rFonts w:eastAsiaTheme="minorEastAsia"/>
      <w:lang w:eastAsia="it-IT"/>
    </w:rPr>
  </w:style>
  <w:style w:type="paragraph" w:customStyle="1" w:styleId="msoorganizationname">
    <w:name w:val="msoorganizationname"/>
    <w:rsid w:val="00B91DD1"/>
    <w:pPr>
      <w:spacing w:after="0" w:line="240" w:lineRule="auto"/>
    </w:pPr>
    <w:rPr>
      <w:rFonts w:ascii="Arial" w:eastAsia="Times New Roman" w:hAnsi="Arial" w:cs="Arial"/>
      <w:b/>
      <w:bCs/>
      <w:caps/>
      <w:color w:val="000000"/>
      <w:spacing w:val="60"/>
      <w:kern w:val="28"/>
      <w:sz w:val="20"/>
      <w:szCs w:val="20"/>
      <w:lang w:eastAsia="it-IT"/>
    </w:rPr>
  </w:style>
  <w:style w:type="paragraph" w:customStyle="1" w:styleId="msotitle3">
    <w:name w:val="msotitle3"/>
    <w:rsid w:val="00B91DD1"/>
    <w:pPr>
      <w:spacing w:after="0" w:line="240" w:lineRule="auto"/>
    </w:pPr>
    <w:rPr>
      <w:rFonts w:ascii="Arial Black" w:eastAsia="Times New Roman" w:hAnsi="Arial Black" w:cs="Times New Roman"/>
      <w:caps/>
      <w:color w:val="000000"/>
      <w:spacing w:val="40"/>
      <w:kern w:val="28"/>
      <w:sz w:val="24"/>
      <w:szCs w:val="24"/>
      <w:lang w:eastAsia="it-IT"/>
    </w:rPr>
  </w:style>
  <w:style w:type="character" w:styleId="Collegamentoipertestuale">
    <w:name w:val="Hyperlink"/>
    <w:uiPriority w:val="99"/>
    <w:rsid w:val="00B91DD1"/>
    <w:rPr>
      <w:color w:val="0000FF"/>
      <w:u w:val="single"/>
    </w:rPr>
  </w:style>
  <w:style w:type="paragraph" w:styleId="Intestazione">
    <w:name w:val="header"/>
    <w:basedOn w:val="Normale"/>
    <w:link w:val="IntestazioneCarattere"/>
    <w:uiPriority w:val="99"/>
    <w:unhideWhenUsed/>
    <w:rsid w:val="00A548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488D"/>
  </w:style>
  <w:style w:type="paragraph" w:styleId="Pidipagina">
    <w:name w:val="footer"/>
    <w:basedOn w:val="Normale"/>
    <w:link w:val="PidipaginaCarattere"/>
    <w:uiPriority w:val="99"/>
    <w:unhideWhenUsed/>
    <w:rsid w:val="00A548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488D"/>
  </w:style>
  <w:style w:type="character" w:customStyle="1" w:styleId="Titolo2Carattere">
    <w:name w:val="Titolo 2 Carattere"/>
    <w:basedOn w:val="Carpredefinitoparagrafo"/>
    <w:link w:val="Titolo2"/>
    <w:uiPriority w:val="9"/>
    <w:semiHidden/>
    <w:rsid w:val="00A91B0D"/>
    <w:rPr>
      <w:rFonts w:asciiTheme="majorHAnsi" w:eastAsiaTheme="majorEastAsia" w:hAnsiTheme="majorHAnsi" w:cstheme="majorBidi"/>
      <w:b/>
      <w:bCs/>
      <w:color w:val="4472C4" w:themeColor="accent1"/>
      <w:sz w:val="26"/>
      <w:szCs w:val="26"/>
    </w:rPr>
  </w:style>
  <w:style w:type="character" w:customStyle="1" w:styleId="Titolo4Carattere">
    <w:name w:val="Titolo 4 Carattere"/>
    <w:basedOn w:val="Carpredefinitoparagrafo"/>
    <w:link w:val="Titolo4"/>
    <w:uiPriority w:val="9"/>
    <w:rsid w:val="00A91B0D"/>
    <w:rPr>
      <w:rFonts w:ascii="Times New Roman" w:eastAsia="Times New Roman" w:hAnsi="Times New Roman" w:cs="Times New Roman"/>
      <w:b/>
      <w:bCs/>
      <w:sz w:val="24"/>
      <w:szCs w:val="24"/>
      <w:lang w:eastAsia="it-IT"/>
    </w:rPr>
  </w:style>
  <w:style w:type="paragraph" w:styleId="Paragrafoelenco">
    <w:name w:val="List Paragraph"/>
    <w:basedOn w:val="Normale"/>
    <w:uiPriority w:val="99"/>
    <w:qFormat/>
    <w:rsid w:val="00A91B0D"/>
    <w:pPr>
      <w:widowControl w:val="0"/>
      <w:spacing w:after="200" w:line="276" w:lineRule="auto"/>
      <w:ind w:left="720"/>
      <w:contextualSpacing/>
    </w:pPr>
    <w:rPr>
      <w:lang w:val="en-US"/>
    </w:rPr>
  </w:style>
  <w:style w:type="paragraph" w:styleId="Testofumetto">
    <w:name w:val="Balloon Text"/>
    <w:basedOn w:val="Normale"/>
    <w:link w:val="TestofumettoCarattere"/>
    <w:uiPriority w:val="99"/>
    <w:semiHidden/>
    <w:unhideWhenUsed/>
    <w:rsid w:val="00A91B0D"/>
    <w:pPr>
      <w:widowControl w:val="0"/>
      <w:spacing w:after="0" w:line="240" w:lineRule="auto"/>
    </w:pPr>
    <w:rPr>
      <w:rFonts w:ascii="Tahoma" w:hAnsi="Tahoma" w:cs="Tahoma"/>
      <w:sz w:val="16"/>
      <w:szCs w:val="16"/>
      <w:lang w:val="en-US"/>
    </w:rPr>
  </w:style>
  <w:style w:type="character" w:customStyle="1" w:styleId="TestofumettoCarattere">
    <w:name w:val="Testo fumetto Carattere"/>
    <w:basedOn w:val="Carpredefinitoparagrafo"/>
    <w:link w:val="Testofumetto"/>
    <w:uiPriority w:val="99"/>
    <w:semiHidden/>
    <w:rsid w:val="00A91B0D"/>
    <w:rPr>
      <w:rFonts w:ascii="Tahoma" w:hAnsi="Tahoma" w:cs="Tahoma"/>
      <w:sz w:val="16"/>
      <w:szCs w:val="16"/>
      <w:lang w:val="en-US"/>
    </w:rPr>
  </w:style>
  <w:style w:type="paragraph" w:customStyle="1" w:styleId="Default">
    <w:name w:val="Default"/>
    <w:rsid w:val="00A91B0D"/>
    <w:pPr>
      <w:autoSpaceDE w:val="0"/>
      <w:autoSpaceDN w:val="0"/>
      <w:adjustRightInd w:val="0"/>
      <w:spacing w:after="0" w:line="240" w:lineRule="auto"/>
    </w:pPr>
    <w:rPr>
      <w:rFonts w:ascii="Calibri" w:hAnsi="Calibri" w:cs="Calibri"/>
      <w:color w:val="000000"/>
      <w:sz w:val="24"/>
      <w:szCs w:val="24"/>
    </w:rPr>
  </w:style>
  <w:style w:type="paragraph" w:styleId="NormaleWeb">
    <w:name w:val="Normal (Web)"/>
    <w:basedOn w:val="Normale"/>
    <w:uiPriority w:val="99"/>
    <w:semiHidden/>
    <w:unhideWhenUsed/>
    <w:rsid w:val="00A91B0D"/>
    <w:pPr>
      <w:spacing w:after="150"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A91B0D"/>
    <w:rPr>
      <w:rFonts w:ascii="Georgia" w:hAnsi="Georgia" w:hint="default"/>
      <w:i/>
      <w:iCs/>
    </w:rPr>
  </w:style>
  <w:style w:type="character" w:styleId="Enfasigrassetto">
    <w:name w:val="Strong"/>
    <w:basedOn w:val="Carpredefinitoparagrafo"/>
    <w:uiPriority w:val="22"/>
    <w:qFormat/>
    <w:rsid w:val="00A91B0D"/>
    <w:rPr>
      <w:b/>
      <w:bCs/>
    </w:rPr>
  </w:style>
  <w:style w:type="table" w:styleId="Grigliatabella">
    <w:name w:val="Table Grid"/>
    <w:basedOn w:val="Tabellanormale"/>
    <w:uiPriority w:val="39"/>
    <w:rsid w:val="00A91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3-colore61">
    <w:name w:val="Tabella griglia 3 - colore 61"/>
    <w:basedOn w:val="Tabellanormale"/>
    <w:uiPriority w:val="48"/>
    <w:rsid w:val="00A91B0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Titolo">
    <w:name w:val="Title"/>
    <w:basedOn w:val="Normale"/>
    <w:link w:val="TitoloCarattere"/>
    <w:uiPriority w:val="10"/>
    <w:qFormat/>
    <w:rsid w:val="00A91B0D"/>
    <w:pPr>
      <w:spacing w:after="0" w:line="240" w:lineRule="auto"/>
      <w:jc w:val="center"/>
    </w:pPr>
    <w:rPr>
      <w:rFonts w:ascii="Cambria" w:eastAsia="Times New Roman" w:hAnsi="Cambria" w:cs="Times New Roman"/>
      <w:b/>
      <w:bCs/>
      <w:kern w:val="28"/>
      <w:sz w:val="32"/>
      <w:szCs w:val="32"/>
      <w:lang w:eastAsia="it-IT"/>
    </w:rPr>
  </w:style>
  <w:style w:type="character" w:customStyle="1" w:styleId="TitoloCarattere">
    <w:name w:val="Titolo Carattere"/>
    <w:basedOn w:val="Carpredefinitoparagrafo"/>
    <w:link w:val="Titolo"/>
    <w:rsid w:val="00A91B0D"/>
    <w:rPr>
      <w:rFonts w:ascii="Cambria" w:eastAsia="Times New Roman" w:hAnsi="Cambria" w:cs="Times New Roman"/>
      <w:b/>
      <w:bCs/>
      <w:kern w:val="28"/>
      <w:sz w:val="32"/>
      <w:szCs w:val="32"/>
      <w:lang w:eastAsia="it-IT"/>
    </w:rPr>
  </w:style>
  <w:style w:type="paragraph" w:customStyle="1" w:styleId="TableParagraph">
    <w:name w:val="Table Paragraph"/>
    <w:basedOn w:val="Normale"/>
    <w:uiPriority w:val="1"/>
    <w:qFormat/>
    <w:rsid w:val="004623A5"/>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character" w:customStyle="1" w:styleId="Titolo9Carattere">
    <w:name w:val="Titolo 9 Carattere"/>
    <w:basedOn w:val="Carpredefinitoparagrafo"/>
    <w:link w:val="Titolo9"/>
    <w:uiPriority w:val="9"/>
    <w:semiHidden/>
    <w:rsid w:val="00242732"/>
    <w:rPr>
      <w:rFonts w:asciiTheme="majorHAnsi" w:eastAsiaTheme="majorEastAsia" w:hAnsiTheme="majorHAnsi" w:cstheme="majorBidi"/>
      <w:i/>
      <w:iCs/>
      <w:color w:val="272727" w:themeColor="text1" w:themeTint="D8"/>
      <w:sz w:val="21"/>
      <w:szCs w:val="21"/>
    </w:rPr>
  </w:style>
  <w:style w:type="table" w:customStyle="1" w:styleId="TableGrid">
    <w:name w:val="TableGrid"/>
    <w:rsid w:val="00242732"/>
    <w:pPr>
      <w:spacing w:after="0" w:line="240" w:lineRule="auto"/>
    </w:pPr>
    <w:rPr>
      <w:rFonts w:eastAsiaTheme="minorEastAsia"/>
      <w:lang w:eastAsia="it-IT"/>
    </w:rPr>
    <w:tblPr>
      <w:tblCellMar>
        <w:top w:w="0" w:type="dxa"/>
        <w:left w:w="0" w:type="dxa"/>
        <w:bottom w:w="0" w:type="dxa"/>
        <w:right w:w="0" w:type="dxa"/>
      </w:tblCellMar>
    </w:tblPr>
  </w:style>
  <w:style w:type="table" w:customStyle="1" w:styleId="TableGrid1">
    <w:name w:val="TableGrid1"/>
    <w:rsid w:val="001D5023"/>
    <w:pPr>
      <w:spacing w:after="0" w:line="240" w:lineRule="auto"/>
    </w:pPr>
    <w:rPr>
      <w:rFonts w:eastAsiaTheme="minorEastAsia"/>
      <w:lang w:eastAsia="it-IT"/>
    </w:rPr>
    <w:tblPr>
      <w:tblCellMar>
        <w:top w:w="0" w:type="dxa"/>
        <w:left w:w="0" w:type="dxa"/>
        <w:bottom w:w="0" w:type="dxa"/>
        <w:right w:w="0" w:type="dxa"/>
      </w:tblCellMar>
    </w:tblPr>
  </w:style>
  <w:style w:type="table" w:customStyle="1" w:styleId="TableGrid2">
    <w:name w:val="TableGrid2"/>
    <w:rsid w:val="005760BC"/>
    <w:pPr>
      <w:spacing w:after="0" w:line="240" w:lineRule="auto"/>
    </w:pPr>
    <w:rPr>
      <w:rFonts w:eastAsiaTheme="minorEastAsia"/>
      <w:lang w:eastAsia="it-IT"/>
    </w:rPr>
    <w:tblPr>
      <w:tblCellMar>
        <w:top w:w="0" w:type="dxa"/>
        <w:left w:w="0" w:type="dxa"/>
        <w:bottom w:w="0" w:type="dxa"/>
        <w:right w:w="0" w:type="dxa"/>
      </w:tblCellMar>
    </w:tblPr>
  </w:style>
  <w:style w:type="paragraph" w:customStyle="1" w:styleId="Standard">
    <w:name w:val="Standard"/>
    <w:rsid w:val="00E12324"/>
    <w:pPr>
      <w:suppressAutoHyphens/>
      <w:autoSpaceDN w:val="0"/>
      <w:textAlignment w:val="baseline"/>
    </w:pPr>
    <w:rPr>
      <w:rFonts w:ascii="Calibri" w:eastAsia="Calibri" w:hAnsi="Calibri" w:cs="Tahoma"/>
    </w:rPr>
  </w:style>
  <w:style w:type="paragraph" w:customStyle="1" w:styleId="Standarduser">
    <w:name w:val="Standard (user)"/>
    <w:rsid w:val="00E12324"/>
    <w:pPr>
      <w:suppressAutoHyphens/>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table" w:customStyle="1" w:styleId="Grigliatabella1">
    <w:name w:val="Griglia tabella1"/>
    <w:basedOn w:val="Tabellanormale"/>
    <w:next w:val="Grigliatabella"/>
    <w:uiPriority w:val="39"/>
    <w:rsid w:val="00EB7C70"/>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link w:val="SottotitoloCarattere"/>
    <w:uiPriority w:val="11"/>
    <w:qFormat/>
    <w:rsid w:val="0048149E"/>
    <w:pPr>
      <w:keepNext/>
      <w:keepLines/>
      <w:spacing w:before="360" w:after="80" w:line="276" w:lineRule="auto"/>
    </w:pPr>
    <w:rPr>
      <w:rFonts w:ascii="Georgia" w:eastAsia="Georgia" w:hAnsi="Georgia" w:cs="Georgia"/>
      <w:i/>
      <w:color w:val="666666"/>
      <w:sz w:val="48"/>
      <w:szCs w:val="48"/>
      <w:lang w:eastAsia="it-IT"/>
    </w:rPr>
  </w:style>
  <w:style w:type="character" w:customStyle="1" w:styleId="SottotitoloCarattere">
    <w:name w:val="Sottotitolo Carattere"/>
    <w:basedOn w:val="Carpredefinitoparagrafo"/>
    <w:link w:val="Sottotitolo"/>
    <w:uiPriority w:val="11"/>
    <w:rsid w:val="0048149E"/>
    <w:rPr>
      <w:rFonts w:ascii="Georgia" w:eastAsia="Georgia" w:hAnsi="Georgia" w:cs="Georgia"/>
      <w:i/>
      <w:color w:val="666666"/>
      <w:sz w:val="48"/>
      <w:szCs w:val="48"/>
      <w:lang w:eastAsia="it-IT"/>
    </w:rPr>
  </w:style>
  <w:style w:type="table" w:customStyle="1" w:styleId="TableNormal">
    <w:name w:val="Table Normal"/>
    <w:uiPriority w:val="2"/>
    <w:semiHidden/>
    <w:unhideWhenUsed/>
    <w:qFormat/>
    <w:rsid w:val="002605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2605C3"/>
    <w:pPr>
      <w:widowControl w:val="0"/>
      <w:autoSpaceDE w:val="0"/>
      <w:autoSpaceDN w:val="0"/>
      <w:spacing w:after="0" w:line="240" w:lineRule="auto"/>
      <w:ind w:left="226"/>
    </w:pPr>
    <w:rPr>
      <w:rFonts w:ascii="Verdana" w:eastAsia="Verdana" w:hAnsi="Verdana" w:cs="Verdana"/>
      <w:lang w:eastAsia="it-IT" w:bidi="it-IT"/>
    </w:rPr>
  </w:style>
  <w:style w:type="character" w:customStyle="1" w:styleId="CorpotestoCarattere">
    <w:name w:val="Corpo testo Carattere"/>
    <w:basedOn w:val="Carpredefinitoparagrafo"/>
    <w:link w:val="Corpotesto"/>
    <w:uiPriority w:val="1"/>
    <w:rsid w:val="002605C3"/>
    <w:rPr>
      <w:rFonts w:ascii="Verdana" w:eastAsia="Verdana" w:hAnsi="Verdana" w:cs="Verdana"/>
      <w:lang w:eastAsia="it-IT" w:bidi="it-IT"/>
    </w:rPr>
  </w:style>
  <w:style w:type="table" w:customStyle="1" w:styleId="Grigliatabella2">
    <w:name w:val="Griglia tabella2"/>
    <w:basedOn w:val="Tabellanormale"/>
    <w:next w:val="Grigliatabella"/>
    <w:uiPriority w:val="39"/>
    <w:rsid w:val="00533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qFormat/>
    <w:rsid w:val="00685F24"/>
    <w:pPr>
      <w:suppressLineNumbers/>
      <w:suppressAutoHyphens/>
      <w:spacing w:after="0" w:line="240" w:lineRule="auto"/>
    </w:pPr>
    <w:rPr>
      <w:rFonts w:ascii="Times New Roman" w:eastAsia="Times New Roman" w:hAnsi="Times New Roman" w:cs="Times New Roman"/>
      <w:sz w:val="20"/>
      <w:szCs w:val="20"/>
      <w:lang w:eastAsia="zh-CN"/>
    </w:rPr>
  </w:style>
  <w:style w:type="character" w:styleId="Testosegnaposto">
    <w:name w:val="Placeholder Text"/>
    <w:basedOn w:val="Carpredefinitoparagrafo"/>
    <w:uiPriority w:val="99"/>
    <w:semiHidden/>
    <w:rsid w:val="002057B9"/>
    <w:rPr>
      <w:color w:val="808080"/>
    </w:rPr>
  </w:style>
  <w:style w:type="table" w:customStyle="1" w:styleId="Grigliatabella3">
    <w:name w:val="Griglia tabella3"/>
    <w:basedOn w:val="Tabellanormale"/>
    <w:next w:val="Grigliatabella"/>
    <w:uiPriority w:val="39"/>
    <w:rsid w:val="00DB08A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
    <w:name w:val="Griglia tabella31"/>
    <w:basedOn w:val="Tabellanormale"/>
    <w:next w:val="Grigliatabella"/>
    <w:uiPriority w:val="39"/>
    <w:rsid w:val="003003E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irizzomittente">
    <w:name w:val="envelope return"/>
    <w:basedOn w:val="Normale"/>
    <w:rsid w:val="003003E4"/>
    <w:pPr>
      <w:spacing w:after="0" w:line="240" w:lineRule="auto"/>
    </w:pPr>
    <w:rPr>
      <w:rFonts w:ascii="Times New Roman" w:eastAsia="Times New Roman" w:hAnsi="Times New Roman" w:cs="Times New Roman"/>
      <w:b/>
      <w:sz w:val="24"/>
      <w:szCs w:val="20"/>
      <w:lang w:eastAsia="it-IT"/>
    </w:rPr>
  </w:style>
  <w:style w:type="table" w:customStyle="1" w:styleId="Grigliatabella4">
    <w:name w:val="Griglia tabella4"/>
    <w:basedOn w:val="Tabellanormale"/>
    <w:next w:val="Grigliatabella"/>
    <w:uiPriority w:val="39"/>
    <w:rsid w:val="003003E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39"/>
    <w:rsid w:val="003003E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basedOn w:val="Nessunelenco"/>
    <w:rsid w:val="003003E4"/>
    <w:pPr>
      <w:numPr>
        <w:numId w:val="16"/>
      </w:numPr>
    </w:pPr>
  </w:style>
  <w:style w:type="table" w:customStyle="1" w:styleId="Grigliatabella6">
    <w:name w:val="Griglia tabella6"/>
    <w:basedOn w:val="Tabellanormale"/>
    <w:next w:val="Grigliatabella"/>
    <w:uiPriority w:val="39"/>
    <w:rsid w:val="003003E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3003E4"/>
    <w:pPr>
      <w:widowControl w:val="0"/>
      <w:suppressLineNumbers/>
      <w:spacing w:after="0" w:line="240" w:lineRule="auto"/>
    </w:pPr>
    <w:rPr>
      <w:rFonts w:ascii="Times New Roman" w:eastAsia="SimSun" w:hAnsi="Times New Roman" w:cs="Lucida Sans"/>
      <w:kern w:val="3"/>
      <w:sz w:val="24"/>
      <w:szCs w:val="24"/>
      <w:lang w:eastAsia="zh-CN" w:bidi="hi-IN"/>
    </w:rPr>
  </w:style>
  <w:style w:type="table" w:customStyle="1" w:styleId="Grigliatabella11">
    <w:name w:val="Griglia tabella11"/>
    <w:basedOn w:val="Tabellanormale"/>
    <w:next w:val="Grigliatabella"/>
    <w:uiPriority w:val="39"/>
    <w:rsid w:val="00EB04C2"/>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
    <w:name w:val="Griglia tabella41"/>
    <w:basedOn w:val="Tabellanormale"/>
    <w:next w:val="Grigliatabella"/>
    <w:uiPriority w:val="39"/>
    <w:rsid w:val="008C50B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1">
    <w:name w:val="Griglia tabella51"/>
    <w:basedOn w:val="Tabellanormale"/>
    <w:next w:val="Grigliatabella"/>
    <w:uiPriority w:val="39"/>
    <w:rsid w:val="008C50B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1">
    <w:name w:val="Griglia tabella61"/>
    <w:basedOn w:val="Tabellanormale"/>
    <w:next w:val="Grigliatabella"/>
    <w:uiPriority w:val="39"/>
    <w:rsid w:val="001F7DF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semiHidden/>
    <w:rsid w:val="00FA56EB"/>
    <w:rPr>
      <w:rFonts w:asciiTheme="majorHAnsi" w:eastAsiaTheme="majorEastAsia" w:hAnsiTheme="majorHAnsi" w:cstheme="majorBidi"/>
      <w:color w:val="1F3763" w:themeColor="accent1" w:themeShade="7F"/>
      <w:sz w:val="24"/>
      <w:szCs w:val="24"/>
    </w:rPr>
  </w:style>
  <w:style w:type="character" w:customStyle="1" w:styleId="Titolo1Carattere">
    <w:name w:val="Titolo 1 Carattere"/>
    <w:basedOn w:val="Carpredefinitoparagrafo"/>
    <w:link w:val="Titolo1"/>
    <w:uiPriority w:val="9"/>
    <w:rsid w:val="005D1242"/>
    <w:rPr>
      <w:rFonts w:asciiTheme="majorHAnsi" w:eastAsiaTheme="majorEastAsia" w:hAnsiTheme="majorHAnsi" w:cstheme="majorBidi"/>
      <w:color w:val="2F5496" w:themeColor="accent1" w:themeShade="BF"/>
      <w:sz w:val="32"/>
      <w:szCs w:val="32"/>
    </w:rPr>
  </w:style>
  <w:style w:type="table" w:customStyle="1" w:styleId="TableNormal1">
    <w:name w:val="Table Normal1"/>
    <w:uiPriority w:val="2"/>
    <w:semiHidden/>
    <w:unhideWhenUsed/>
    <w:qFormat/>
    <w:rsid w:val="009C12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117666">
      <w:bodyDiv w:val="1"/>
      <w:marLeft w:val="0"/>
      <w:marRight w:val="0"/>
      <w:marTop w:val="0"/>
      <w:marBottom w:val="0"/>
      <w:divBdr>
        <w:top w:val="none" w:sz="0" w:space="0" w:color="auto"/>
        <w:left w:val="none" w:sz="0" w:space="0" w:color="auto"/>
        <w:bottom w:val="none" w:sz="0" w:space="0" w:color="auto"/>
        <w:right w:val="none" w:sz="0" w:space="0" w:color="auto"/>
      </w:divBdr>
      <w:divsChild>
        <w:div w:id="798692227">
          <w:marLeft w:val="0"/>
          <w:marRight w:val="0"/>
          <w:marTop w:val="0"/>
          <w:marBottom w:val="0"/>
          <w:divBdr>
            <w:top w:val="none" w:sz="0" w:space="0" w:color="auto"/>
            <w:left w:val="none" w:sz="0" w:space="0" w:color="auto"/>
            <w:bottom w:val="none" w:sz="0" w:space="0" w:color="auto"/>
            <w:right w:val="none" w:sz="0" w:space="0" w:color="auto"/>
          </w:divBdr>
          <w:divsChild>
            <w:div w:id="1332562735">
              <w:marLeft w:val="0"/>
              <w:marRight w:val="0"/>
              <w:marTop w:val="0"/>
              <w:marBottom w:val="0"/>
              <w:divBdr>
                <w:top w:val="none" w:sz="0" w:space="0" w:color="auto"/>
                <w:left w:val="none" w:sz="0" w:space="0" w:color="auto"/>
                <w:bottom w:val="none" w:sz="0" w:space="0" w:color="auto"/>
                <w:right w:val="none" w:sz="0" w:space="0" w:color="auto"/>
              </w:divBdr>
              <w:divsChild>
                <w:div w:id="1031879509">
                  <w:marLeft w:val="0"/>
                  <w:marRight w:val="0"/>
                  <w:marTop w:val="0"/>
                  <w:marBottom w:val="0"/>
                  <w:divBdr>
                    <w:top w:val="none" w:sz="0" w:space="0" w:color="auto"/>
                    <w:left w:val="none" w:sz="0" w:space="0" w:color="auto"/>
                    <w:bottom w:val="none" w:sz="0" w:space="0" w:color="auto"/>
                    <w:right w:val="none" w:sz="0" w:space="0" w:color="auto"/>
                  </w:divBdr>
                  <w:divsChild>
                    <w:div w:id="344095997">
                      <w:marLeft w:val="0"/>
                      <w:marRight w:val="0"/>
                      <w:marTop w:val="0"/>
                      <w:marBottom w:val="0"/>
                      <w:divBdr>
                        <w:top w:val="none" w:sz="0" w:space="0" w:color="auto"/>
                        <w:left w:val="none" w:sz="0" w:space="0" w:color="auto"/>
                        <w:bottom w:val="none" w:sz="0" w:space="0" w:color="auto"/>
                        <w:right w:val="none" w:sz="0" w:space="0" w:color="auto"/>
                      </w:divBdr>
                    </w:div>
                    <w:div w:id="1746804799">
                      <w:marLeft w:val="0"/>
                      <w:marRight w:val="0"/>
                      <w:marTop w:val="150"/>
                      <w:marBottom w:val="150"/>
                      <w:divBdr>
                        <w:top w:val="none" w:sz="0" w:space="0" w:color="auto"/>
                        <w:left w:val="none" w:sz="0" w:space="0" w:color="auto"/>
                        <w:bottom w:val="none" w:sz="0" w:space="0" w:color="auto"/>
                        <w:right w:val="none" w:sz="0" w:space="0" w:color="auto"/>
                      </w:divBdr>
                    </w:div>
                    <w:div w:id="860359978">
                      <w:marLeft w:val="0"/>
                      <w:marRight w:val="0"/>
                      <w:marTop w:val="0"/>
                      <w:marBottom w:val="75"/>
                      <w:divBdr>
                        <w:top w:val="none" w:sz="0" w:space="0" w:color="auto"/>
                        <w:left w:val="none" w:sz="0" w:space="0" w:color="auto"/>
                        <w:bottom w:val="none" w:sz="0" w:space="0" w:color="auto"/>
                        <w:right w:val="none" w:sz="0" w:space="0" w:color="auto"/>
                      </w:divBdr>
                    </w:div>
                    <w:div w:id="611254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249420">
              <w:marLeft w:val="0"/>
              <w:marRight w:val="0"/>
              <w:marTop w:val="0"/>
              <w:marBottom w:val="0"/>
              <w:divBdr>
                <w:top w:val="none" w:sz="0" w:space="0" w:color="auto"/>
                <w:left w:val="none" w:sz="0" w:space="0" w:color="auto"/>
                <w:bottom w:val="none" w:sz="0" w:space="0" w:color="auto"/>
                <w:right w:val="none" w:sz="0" w:space="0" w:color="auto"/>
              </w:divBdr>
              <w:divsChild>
                <w:div w:id="14918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76565">
      <w:bodyDiv w:val="1"/>
      <w:marLeft w:val="0"/>
      <w:marRight w:val="0"/>
      <w:marTop w:val="0"/>
      <w:marBottom w:val="0"/>
      <w:divBdr>
        <w:top w:val="none" w:sz="0" w:space="0" w:color="auto"/>
        <w:left w:val="none" w:sz="0" w:space="0" w:color="auto"/>
        <w:bottom w:val="none" w:sz="0" w:space="0" w:color="auto"/>
        <w:right w:val="none" w:sz="0" w:space="0" w:color="auto"/>
      </w:divBdr>
    </w:div>
    <w:div w:id="801533266">
      <w:bodyDiv w:val="1"/>
      <w:marLeft w:val="0"/>
      <w:marRight w:val="0"/>
      <w:marTop w:val="0"/>
      <w:marBottom w:val="0"/>
      <w:divBdr>
        <w:top w:val="none" w:sz="0" w:space="0" w:color="auto"/>
        <w:left w:val="none" w:sz="0" w:space="0" w:color="auto"/>
        <w:bottom w:val="none" w:sz="0" w:space="0" w:color="auto"/>
        <w:right w:val="none" w:sz="0" w:space="0" w:color="auto"/>
      </w:divBdr>
    </w:div>
    <w:div w:id="1435979561">
      <w:bodyDiv w:val="1"/>
      <w:marLeft w:val="0"/>
      <w:marRight w:val="0"/>
      <w:marTop w:val="0"/>
      <w:marBottom w:val="0"/>
      <w:divBdr>
        <w:top w:val="none" w:sz="0" w:space="0" w:color="auto"/>
        <w:left w:val="none" w:sz="0" w:space="0" w:color="auto"/>
        <w:bottom w:val="none" w:sz="0" w:space="0" w:color="auto"/>
        <w:right w:val="none" w:sz="0" w:space="0" w:color="auto"/>
      </w:divBdr>
    </w:div>
    <w:div w:id="1640455969">
      <w:bodyDiv w:val="1"/>
      <w:marLeft w:val="0"/>
      <w:marRight w:val="0"/>
      <w:marTop w:val="0"/>
      <w:marBottom w:val="0"/>
      <w:divBdr>
        <w:top w:val="none" w:sz="0" w:space="0" w:color="auto"/>
        <w:left w:val="none" w:sz="0" w:space="0" w:color="auto"/>
        <w:bottom w:val="none" w:sz="0" w:space="0" w:color="auto"/>
        <w:right w:val="none" w:sz="0" w:space="0" w:color="auto"/>
      </w:divBdr>
      <w:divsChild>
        <w:div w:id="1773745096">
          <w:marLeft w:val="0"/>
          <w:marRight w:val="0"/>
          <w:marTop w:val="0"/>
          <w:marBottom w:val="0"/>
          <w:divBdr>
            <w:top w:val="none" w:sz="0" w:space="0" w:color="auto"/>
            <w:left w:val="none" w:sz="0" w:space="0" w:color="auto"/>
            <w:bottom w:val="none" w:sz="0" w:space="0" w:color="auto"/>
            <w:right w:val="none" w:sz="0" w:space="0" w:color="auto"/>
          </w:divBdr>
        </w:div>
        <w:div w:id="394621823">
          <w:marLeft w:val="0"/>
          <w:marRight w:val="0"/>
          <w:marTop w:val="0"/>
          <w:marBottom w:val="0"/>
          <w:divBdr>
            <w:top w:val="none" w:sz="0" w:space="0" w:color="auto"/>
            <w:left w:val="none" w:sz="0" w:space="0" w:color="auto"/>
            <w:bottom w:val="none" w:sz="0" w:space="0" w:color="auto"/>
            <w:right w:val="none" w:sz="0" w:space="0" w:color="auto"/>
          </w:divBdr>
        </w:div>
        <w:div w:id="2083522899">
          <w:marLeft w:val="0"/>
          <w:marRight w:val="0"/>
          <w:marTop w:val="0"/>
          <w:marBottom w:val="0"/>
          <w:divBdr>
            <w:top w:val="none" w:sz="0" w:space="0" w:color="auto"/>
            <w:left w:val="none" w:sz="0" w:space="0" w:color="auto"/>
            <w:bottom w:val="none" w:sz="0" w:space="0" w:color="auto"/>
            <w:right w:val="none" w:sz="0" w:space="0" w:color="auto"/>
          </w:divBdr>
        </w:div>
        <w:div w:id="1283925817">
          <w:marLeft w:val="0"/>
          <w:marRight w:val="0"/>
          <w:marTop w:val="0"/>
          <w:marBottom w:val="0"/>
          <w:divBdr>
            <w:top w:val="none" w:sz="0" w:space="0" w:color="auto"/>
            <w:left w:val="none" w:sz="0" w:space="0" w:color="auto"/>
            <w:bottom w:val="none" w:sz="0" w:space="0" w:color="auto"/>
            <w:right w:val="none" w:sz="0" w:space="0" w:color="auto"/>
          </w:divBdr>
        </w:div>
        <w:div w:id="1280331271">
          <w:marLeft w:val="0"/>
          <w:marRight w:val="0"/>
          <w:marTop w:val="0"/>
          <w:marBottom w:val="0"/>
          <w:divBdr>
            <w:top w:val="none" w:sz="0" w:space="0" w:color="auto"/>
            <w:left w:val="none" w:sz="0" w:space="0" w:color="auto"/>
            <w:bottom w:val="none" w:sz="0" w:space="0" w:color="auto"/>
            <w:right w:val="none" w:sz="0" w:space="0" w:color="auto"/>
          </w:divBdr>
        </w:div>
        <w:div w:id="2029599450">
          <w:marLeft w:val="0"/>
          <w:marRight w:val="0"/>
          <w:marTop w:val="0"/>
          <w:marBottom w:val="0"/>
          <w:divBdr>
            <w:top w:val="none" w:sz="0" w:space="0" w:color="auto"/>
            <w:left w:val="none" w:sz="0" w:space="0" w:color="auto"/>
            <w:bottom w:val="none" w:sz="0" w:space="0" w:color="auto"/>
            <w:right w:val="none" w:sz="0" w:space="0" w:color="auto"/>
          </w:divBdr>
        </w:div>
        <w:div w:id="1464618643">
          <w:marLeft w:val="0"/>
          <w:marRight w:val="0"/>
          <w:marTop w:val="0"/>
          <w:marBottom w:val="0"/>
          <w:divBdr>
            <w:top w:val="none" w:sz="0" w:space="0" w:color="auto"/>
            <w:left w:val="none" w:sz="0" w:space="0" w:color="auto"/>
            <w:bottom w:val="none" w:sz="0" w:space="0" w:color="auto"/>
            <w:right w:val="none" w:sz="0" w:space="0" w:color="auto"/>
          </w:divBdr>
        </w:div>
        <w:div w:id="2116779702">
          <w:marLeft w:val="0"/>
          <w:marRight w:val="0"/>
          <w:marTop w:val="0"/>
          <w:marBottom w:val="0"/>
          <w:divBdr>
            <w:top w:val="none" w:sz="0" w:space="0" w:color="auto"/>
            <w:left w:val="none" w:sz="0" w:space="0" w:color="auto"/>
            <w:bottom w:val="none" w:sz="0" w:space="0" w:color="auto"/>
            <w:right w:val="none" w:sz="0" w:space="0" w:color="auto"/>
          </w:divBdr>
        </w:div>
        <w:div w:id="1139959980">
          <w:marLeft w:val="0"/>
          <w:marRight w:val="0"/>
          <w:marTop w:val="0"/>
          <w:marBottom w:val="0"/>
          <w:divBdr>
            <w:top w:val="none" w:sz="0" w:space="0" w:color="auto"/>
            <w:left w:val="none" w:sz="0" w:space="0" w:color="auto"/>
            <w:bottom w:val="none" w:sz="0" w:space="0" w:color="auto"/>
            <w:right w:val="none" w:sz="0" w:space="0" w:color="auto"/>
          </w:divBdr>
        </w:div>
        <w:div w:id="648098732">
          <w:marLeft w:val="0"/>
          <w:marRight w:val="0"/>
          <w:marTop w:val="0"/>
          <w:marBottom w:val="0"/>
          <w:divBdr>
            <w:top w:val="none" w:sz="0" w:space="0" w:color="auto"/>
            <w:left w:val="none" w:sz="0" w:space="0" w:color="auto"/>
            <w:bottom w:val="none" w:sz="0" w:space="0" w:color="auto"/>
            <w:right w:val="none" w:sz="0" w:space="0" w:color="auto"/>
          </w:divBdr>
        </w:div>
        <w:div w:id="1742676789">
          <w:marLeft w:val="0"/>
          <w:marRight w:val="0"/>
          <w:marTop w:val="0"/>
          <w:marBottom w:val="0"/>
          <w:divBdr>
            <w:top w:val="none" w:sz="0" w:space="0" w:color="auto"/>
            <w:left w:val="none" w:sz="0" w:space="0" w:color="auto"/>
            <w:bottom w:val="none" w:sz="0" w:space="0" w:color="auto"/>
            <w:right w:val="none" w:sz="0" w:space="0" w:color="auto"/>
          </w:divBdr>
        </w:div>
        <w:div w:id="904604402">
          <w:marLeft w:val="0"/>
          <w:marRight w:val="0"/>
          <w:marTop w:val="0"/>
          <w:marBottom w:val="0"/>
          <w:divBdr>
            <w:top w:val="none" w:sz="0" w:space="0" w:color="auto"/>
            <w:left w:val="none" w:sz="0" w:space="0" w:color="auto"/>
            <w:bottom w:val="none" w:sz="0" w:space="0" w:color="auto"/>
            <w:right w:val="none" w:sz="0" w:space="0" w:color="auto"/>
          </w:divBdr>
        </w:div>
        <w:div w:id="659507260">
          <w:marLeft w:val="0"/>
          <w:marRight w:val="0"/>
          <w:marTop w:val="0"/>
          <w:marBottom w:val="0"/>
          <w:divBdr>
            <w:top w:val="none" w:sz="0" w:space="0" w:color="auto"/>
            <w:left w:val="none" w:sz="0" w:space="0" w:color="auto"/>
            <w:bottom w:val="none" w:sz="0" w:space="0" w:color="auto"/>
            <w:right w:val="none" w:sz="0" w:space="0" w:color="auto"/>
          </w:divBdr>
        </w:div>
        <w:div w:id="1097603437">
          <w:marLeft w:val="0"/>
          <w:marRight w:val="0"/>
          <w:marTop w:val="0"/>
          <w:marBottom w:val="0"/>
          <w:divBdr>
            <w:top w:val="none" w:sz="0" w:space="0" w:color="auto"/>
            <w:left w:val="none" w:sz="0" w:space="0" w:color="auto"/>
            <w:bottom w:val="none" w:sz="0" w:space="0" w:color="auto"/>
            <w:right w:val="none" w:sz="0" w:space="0" w:color="auto"/>
          </w:divBdr>
        </w:div>
        <w:div w:id="2088186365">
          <w:marLeft w:val="0"/>
          <w:marRight w:val="0"/>
          <w:marTop w:val="0"/>
          <w:marBottom w:val="0"/>
          <w:divBdr>
            <w:top w:val="none" w:sz="0" w:space="0" w:color="auto"/>
            <w:left w:val="none" w:sz="0" w:space="0" w:color="auto"/>
            <w:bottom w:val="none" w:sz="0" w:space="0" w:color="auto"/>
            <w:right w:val="none" w:sz="0" w:space="0" w:color="auto"/>
          </w:divBdr>
        </w:div>
        <w:div w:id="1302034568">
          <w:marLeft w:val="0"/>
          <w:marRight w:val="0"/>
          <w:marTop w:val="0"/>
          <w:marBottom w:val="0"/>
          <w:divBdr>
            <w:top w:val="none" w:sz="0" w:space="0" w:color="auto"/>
            <w:left w:val="none" w:sz="0" w:space="0" w:color="auto"/>
            <w:bottom w:val="none" w:sz="0" w:space="0" w:color="auto"/>
            <w:right w:val="none" w:sz="0" w:space="0" w:color="auto"/>
          </w:divBdr>
        </w:div>
        <w:div w:id="793865142">
          <w:marLeft w:val="0"/>
          <w:marRight w:val="0"/>
          <w:marTop w:val="0"/>
          <w:marBottom w:val="0"/>
          <w:divBdr>
            <w:top w:val="none" w:sz="0" w:space="0" w:color="auto"/>
            <w:left w:val="none" w:sz="0" w:space="0" w:color="auto"/>
            <w:bottom w:val="none" w:sz="0" w:space="0" w:color="auto"/>
            <w:right w:val="none" w:sz="0" w:space="0" w:color="auto"/>
          </w:divBdr>
        </w:div>
        <w:div w:id="1552112288">
          <w:marLeft w:val="0"/>
          <w:marRight w:val="0"/>
          <w:marTop w:val="0"/>
          <w:marBottom w:val="0"/>
          <w:divBdr>
            <w:top w:val="none" w:sz="0" w:space="0" w:color="auto"/>
            <w:left w:val="none" w:sz="0" w:space="0" w:color="auto"/>
            <w:bottom w:val="none" w:sz="0" w:space="0" w:color="auto"/>
            <w:right w:val="none" w:sz="0" w:space="0" w:color="auto"/>
          </w:divBdr>
        </w:div>
        <w:div w:id="1140658800">
          <w:marLeft w:val="0"/>
          <w:marRight w:val="0"/>
          <w:marTop w:val="0"/>
          <w:marBottom w:val="0"/>
          <w:divBdr>
            <w:top w:val="none" w:sz="0" w:space="0" w:color="auto"/>
            <w:left w:val="none" w:sz="0" w:space="0" w:color="auto"/>
            <w:bottom w:val="none" w:sz="0" w:space="0" w:color="auto"/>
            <w:right w:val="none" w:sz="0" w:space="0" w:color="auto"/>
          </w:divBdr>
        </w:div>
        <w:div w:id="1647397941">
          <w:marLeft w:val="0"/>
          <w:marRight w:val="0"/>
          <w:marTop w:val="0"/>
          <w:marBottom w:val="0"/>
          <w:divBdr>
            <w:top w:val="none" w:sz="0" w:space="0" w:color="auto"/>
            <w:left w:val="none" w:sz="0" w:space="0" w:color="auto"/>
            <w:bottom w:val="none" w:sz="0" w:space="0" w:color="auto"/>
            <w:right w:val="none" w:sz="0" w:space="0" w:color="auto"/>
          </w:divBdr>
        </w:div>
        <w:div w:id="470051329">
          <w:marLeft w:val="0"/>
          <w:marRight w:val="0"/>
          <w:marTop w:val="0"/>
          <w:marBottom w:val="0"/>
          <w:divBdr>
            <w:top w:val="none" w:sz="0" w:space="0" w:color="auto"/>
            <w:left w:val="none" w:sz="0" w:space="0" w:color="auto"/>
            <w:bottom w:val="none" w:sz="0" w:space="0" w:color="auto"/>
            <w:right w:val="none" w:sz="0" w:space="0" w:color="auto"/>
          </w:divBdr>
        </w:div>
      </w:divsChild>
    </w:div>
    <w:div w:id="1793549776">
      <w:bodyDiv w:val="1"/>
      <w:marLeft w:val="0"/>
      <w:marRight w:val="0"/>
      <w:marTop w:val="0"/>
      <w:marBottom w:val="0"/>
      <w:divBdr>
        <w:top w:val="none" w:sz="0" w:space="0" w:color="auto"/>
        <w:left w:val="none" w:sz="0" w:space="0" w:color="auto"/>
        <w:bottom w:val="none" w:sz="0" w:space="0" w:color="auto"/>
        <w:right w:val="none" w:sz="0" w:space="0" w:color="auto"/>
      </w:divBdr>
      <w:divsChild>
        <w:div w:id="517894531">
          <w:marLeft w:val="0"/>
          <w:marRight w:val="0"/>
          <w:marTop w:val="0"/>
          <w:marBottom w:val="300"/>
          <w:divBdr>
            <w:top w:val="none" w:sz="0" w:space="0" w:color="auto"/>
            <w:left w:val="none" w:sz="0" w:space="0" w:color="auto"/>
            <w:bottom w:val="none" w:sz="0" w:space="0" w:color="auto"/>
            <w:right w:val="none" w:sz="0" w:space="0" w:color="auto"/>
          </w:divBdr>
        </w:div>
        <w:div w:id="875459938">
          <w:marLeft w:val="0"/>
          <w:marRight w:val="0"/>
          <w:marTop w:val="0"/>
          <w:marBottom w:val="450"/>
          <w:divBdr>
            <w:top w:val="none" w:sz="0" w:space="0" w:color="auto"/>
            <w:left w:val="none" w:sz="0" w:space="0" w:color="auto"/>
            <w:bottom w:val="none" w:sz="0" w:space="0" w:color="auto"/>
            <w:right w:val="none" w:sz="0" w:space="0" w:color="auto"/>
          </w:divBdr>
        </w:div>
      </w:divsChild>
    </w:div>
    <w:div w:id="181039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sis04600q@istruzione.it" TargetMode="External"/><Relationship Id="rId18" Type="http://schemas.openxmlformats.org/officeDocument/2006/relationships/image" Target="media/image30.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0.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0.png"/><Relationship Id="rId23" Type="http://schemas.openxmlformats.org/officeDocument/2006/relationships/footer" Target="footer3.xml"/><Relationship Id="rId10" Type="http://schemas.openxmlformats.org/officeDocument/2006/relationships/hyperlink" Target="mailto:csis04600q@pec.istruzione.it"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csis04600q@istruzione.it" TargetMode="External"/><Relationship Id="rId14" Type="http://schemas.openxmlformats.org/officeDocument/2006/relationships/hyperlink" Target="mailto:csis04600q@pec.istruzione.it"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C1F651E8-D99E-4461-B5D8-E707FECAAF70}"/>
      </w:docPartPr>
      <w:docPartBody>
        <w:p w:rsidR="006135C2" w:rsidRDefault="006135C2">
          <w:r w:rsidRPr="00BE3DB4">
            <w:rPr>
              <w:rStyle w:val="Testosegnaposto"/>
            </w:rPr>
            <w:t>Fare clic o toccare qui per immettere il testo.</w:t>
          </w:r>
        </w:p>
      </w:docPartBody>
    </w:docPart>
    <w:docPart>
      <w:docPartPr>
        <w:name w:val="A63328F7405E4EE4A2A857195B6DF5DE"/>
        <w:category>
          <w:name w:val="Generale"/>
          <w:gallery w:val="placeholder"/>
        </w:category>
        <w:types>
          <w:type w:val="bbPlcHdr"/>
        </w:types>
        <w:behaviors>
          <w:behavior w:val="content"/>
        </w:behaviors>
        <w:guid w:val="{9A453DFB-23CD-4E64-9270-7351AA3CE31C}"/>
      </w:docPartPr>
      <w:docPartBody>
        <w:p w:rsidR="00836029" w:rsidRDefault="003808F2" w:rsidP="003808F2">
          <w:pPr>
            <w:pStyle w:val="A63328F7405E4EE4A2A857195B6DF5DE"/>
          </w:pPr>
          <w:r w:rsidRPr="00BE3DB4">
            <w:rPr>
              <w:rStyle w:val="Testosegnaposto"/>
            </w:rPr>
            <w:t>Fare clic o toccare qui per immettere il testo.</w:t>
          </w:r>
        </w:p>
      </w:docPartBody>
    </w:docPart>
    <w:docPart>
      <w:docPartPr>
        <w:name w:val="A34AFF03BCF74EB3844D81F24BE9D373"/>
        <w:category>
          <w:name w:val="Generale"/>
          <w:gallery w:val="placeholder"/>
        </w:category>
        <w:types>
          <w:type w:val="bbPlcHdr"/>
        </w:types>
        <w:behaviors>
          <w:behavior w:val="content"/>
        </w:behaviors>
        <w:guid w:val="{E738694E-BB4A-40EB-8628-B012F10F990D}"/>
      </w:docPartPr>
      <w:docPartBody>
        <w:p w:rsidR="00836029" w:rsidRDefault="003808F2" w:rsidP="003808F2">
          <w:pPr>
            <w:pStyle w:val="A34AFF03BCF74EB3844D81F24BE9D373"/>
          </w:pPr>
          <w:r w:rsidRPr="00BE3DB4">
            <w:rPr>
              <w:rStyle w:val="Testosegnaposto"/>
            </w:rPr>
            <w:t>Fare clic o toccare qui per immettere il testo.</w:t>
          </w:r>
        </w:p>
      </w:docPartBody>
    </w:docPart>
    <w:docPart>
      <w:docPartPr>
        <w:name w:val="A947D083029940A586EDE7099F647A11"/>
        <w:category>
          <w:name w:val="Generale"/>
          <w:gallery w:val="placeholder"/>
        </w:category>
        <w:types>
          <w:type w:val="bbPlcHdr"/>
        </w:types>
        <w:behaviors>
          <w:behavior w:val="content"/>
        </w:behaviors>
        <w:guid w:val="{9297E2D6-F206-4403-B3D0-3B8BB1A00FC1}"/>
      </w:docPartPr>
      <w:docPartBody>
        <w:p w:rsidR="00F0022D" w:rsidRDefault="009D1CA9" w:rsidP="009D1CA9">
          <w:pPr>
            <w:pStyle w:val="A947D083029940A586EDE7099F647A11"/>
          </w:pPr>
          <w:r>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C2"/>
    <w:rsid w:val="000334E2"/>
    <w:rsid w:val="00227BFA"/>
    <w:rsid w:val="00280D6B"/>
    <w:rsid w:val="00302DB3"/>
    <w:rsid w:val="00303041"/>
    <w:rsid w:val="003808F2"/>
    <w:rsid w:val="00455399"/>
    <w:rsid w:val="004A3AE0"/>
    <w:rsid w:val="00532F77"/>
    <w:rsid w:val="005409CB"/>
    <w:rsid w:val="00611DCD"/>
    <w:rsid w:val="006135C2"/>
    <w:rsid w:val="006576BB"/>
    <w:rsid w:val="00836029"/>
    <w:rsid w:val="00881ED9"/>
    <w:rsid w:val="008D5CAB"/>
    <w:rsid w:val="009D1CA9"/>
    <w:rsid w:val="009D6C3D"/>
    <w:rsid w:val="00A95584"/>
    <w:rsid w:val="00BA050A"/>
    <w:rsid w:val="00C06131"/>
    <w:rsid w:val="00C2385E"/>
    <w:rsid w:val="00CC0283"/>
    <w:rsid w:val="00D072DF"/>
    <w:rsid w:val="00D07F34"/>
    <w:rsid w:val="00E90E8E"/>
    <w:rsid w:val="00E97F6B"/>
    <w:rsid w:val="00F0022D"/>
    <w:rsid w:val="00F345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D1CA9"/>
  </w:style>
  <w:style w:type="paragraph" w:customStyle="1" w:styleId="EA076C6FAF1F4525BFFAE481638D7FDF">
    <w:name w:val="EA076C6FAF1F4525BFFAE481638D7FDF"/>
    <w:rsid w:val="00D072DF"/>
  </w:style>
  <w:style w:type="paragraph" w:customStyle="1" w:styleId="25D1F7A285E640CAAF281E41663274CF">
    <w:name w:val="25D1F7A285E640CAAF281E41663274CF"/>
    <w:rsid w:val="008D5CAB"/>
  </w:style>
  <w:style w:type="paragraph" w:customStyle="1" w:styleId="93E570F537BB459BA6A001F4A507731D">
    <w:name w:val="93E570F537BB459BA6A001F4A507731D"/>
    <w:rsid w:val="008D5CAB"/>
  </w:style>
  <w:style w:type="paragraph" w:customStyle="1" w:styleId="A63328F7405E4EE4A2A857195B6DF5DE">
    <w:name w:val="A63328F7405E4EE4A2A857195B6DF5DE"/>
    <w:rsid w:val="003808F2"/>
  </w:style>
  <w:style w:type="paragraph" w:customStyle="1" w:styleId="A34AFF03BCF74EB3844D81F24BE9D373">
    <w:name w:val="A34AFF03BCF74EB3844D81F24BE9D373"/>
    <w:rsid w:val="003808F2"/>
  </w:style>
  <w:style w:type="paragraph" w:customStyle="1" w:styleId="70AA185458664978B04FCAEA17395D1C">
    <w:name w:val="70AA185458664978B04FCAEA17395D1C"/>
    <w:rsid w:val="00303041"/>
  </w:style>
  <w:style w:type="paragraph" w:customStyle="1" w:styleId="A947D083029940A586EDE7099F647A11">
    <w:name w:val="A947D083029940A586EDE7099F647A11"/>
    <w:rsid w:val="009D1C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Il presente documento è stato approvato in data 08 maggio 2019   e    affisso all’Albo dell’Istituto in data 15  maggio 2019.</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589BF2-82A4-424C-ABBA-63E73CF4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29</Pages>
  <Words>5674</Words>
  <Characters>32348</Characters>
  <Application>Microsoft Office Word</Application>
  <DocSecurity>0</DocSecurity>
  <Lines>269</Lines>
  <Paragraphs>75</Paragraphs>
  <ScaleCrop>false</ScaleCrop>
  <HeadingPairs>
    <vt:vector size="2" baseType="variant">
      <vt:variant>
        <vt:lpstr>Titolo</vt:lpstr>
      </vt:variant>
      <vt:variant>
        <vt:i4>1</vt:i4>
      </vt:variant>
    </vt:vector>
  </HeadingPairs>
  <TitlesOfParts>
    <vt:vector size="1" baseType="lpstr">
      <vt:lpstr>Documento del 15 Maggio</vt:lpstr>
    </vt:vector>
  </TitlesOfParts>
  <Company/>
  <LinksUpToDate>false</LinksUpToDate>
  <CharactersWithSpaces>37947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del 15 Maggio</dc:title>
  <dc:subject>Classe 5 B Sistemi Informativi Aziendali</dc:subject>
  <dc:creator>Inserire il nome del Coordinatore di classe</dc:creator>
  <cp:keywords/>
  <dc:description/>
  <cp:lastModifiedBy>asus</cp:lastModifiedBy>
  <cp:revision>24</cp:revision>
  <cp:lastPrinted>2020-05-26T10:31:00Z</cp:lastPrinted>
  <dcterms:created xsi:type="dcterms:W3CDTF">2021-04-22T14:19:00Z</dcterms:created>
  <dcterms:modified xsi:type="dcterms:W3CDTF">2023-05-01T16:26:00Z</dcterms:modified>
</cp:coreProperties>
</file>